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21C" w:rsidRPr="00DB3337" w:rsidRDefault="0000121C" w:rsidP="0000121C">
      <w:pPr>
        <w:spacing w:after="0" w:line="240" w:lineRule="auto"/>
        <w:jc w:val="center"/>
        <w:rPr>
          <w:rFonts w:ascii="Times New Roman" w:eastAsia="Times New Roman" w:hAnsi="Times New Roman" w:cs="Times New Roman"/>
          <w:b/>
        </w:rPr>
      </w:pPr>
      <w:r w:rsidRPr="00DB3337">
        <w:rPr>
          <w:rFonts w:ascii="Times New Roman" w:eastAsia="Times New Roman" w:hAnsi="Times New Roman" w:cs="Times New Roman"/>
          <w:b/>
          <w:noProof/>
        </w:rPr>
        <w:drawing>
          <wp:inline distT="0" distB="0" distL="0" distR="0" wp14:anchorId="0A4DBFDC" wp14:editId="63C6167D">
            <wp:extent cx="542925" cy="466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466725"/>
                    </a:xfrm>
                    <a:prstGeom prst="rect">
                      <a:avLst/>
                    </a:prstGeom>
                    <a:noFill/>
                    <a:ln>
                      <a:noFill/>
                    </a:ln>
                  </pic:spPr>
                </pic:pic>
              </a:graphicData>
            </a:graphic>
          </wp:inline>
        </w:drawing>
      </w:r>
      <w:r w:rsidRPr="00DB3337">
        <w:rPr>
          <w:rFonts w:ascii="Times New Roman" w:eastAsia="Times New Roman" w:hAnsi="Times New Roman" w:cs="Times New Roman"/>
          <w:b/>
        </w:rPr>
        <w:t xml:space="preserve">                                              </w:t>
      </w:r>
    </w:p>
    <w:p w:rsidR="0000121C" w:rsidRPr="00DB3337" w:rsidRDefault="0000121C" w:rsidP="0000121C">
      <w:pPr>
        <w:spacing w:after="0" w:line="240" w:lineRule="auto"/>
        <w:jc w:val="center"/>
        <w:rPr>
          <w:rFonts w:ascii="Times New Roman" w:eastAsia="Times New Roman" w:hAnsi="Times New Roman" w:cs="Times New Roman"/>
          <w:b/>
        </w:rPr>
      </w:pPr>
    </w:p>
    <w:p w:rsidR="0000121C" w:rsidRPr="00DB3337" w:rsidRDefault="0000121C" w:rsidP="0000121C">
      <w:pPr>
        <w:spacing w:after="0" w:line="240" w:lineRule="auto"/>
        <w:jc w:val="center"/>
        <w:rPr>
          <w:rFonts w:ascii="Times New Roman" w:eastAsia="Times New Roman" w:hAnsi="Times New Roman" w:cs="Times New Roman"/>
          <w:b/>
        </w:rPr>
      </w:pPr>
      <w:r w:rsidRPr="00DB3337">
        <w:rPr>
          <w:rFonts w:ascii="Times New Roman" w:eastAsia="Times New Roman" w:hAnsi="Times New Roman" w:cs="Times New Roman"/>
          <w:b/>
        </w:rPr>
        <w:t>ЛЕНИНГРАДСКАЯ ОБЛАСТЬ</w:t>
      </w:r>
    </w:p>
    <w:p w:rsidR="0000121C" w:rsidRPr="00DB3337" w:rsidRDefault="0000121C" w:rsidP="0000121C">
      <w:pPr>
        <w:spacing w:after="0" w:line="240" w:lineRule="auto"/>
        <w:jc w:val="center"/>
        <w:rPr>
          <w:rFonts w:ascii="Times New Roman" w:eastAsia="Times New Roman" w:hAnsi="Times New Roman" w:cs="Times New Roman"/>
          <w:b/>
        </w:rPr>
      </w:pPr>
      <w:r w:rsidRPr="00DB3337">
        <w:rPr>
          <w:rFonts w:ascii="Times New Roman" w:eastAsia="Times New Roman" w:hAnsi="Times New Roman" w:cs="Times New Roman"/>
          <w:b/>
        </w:rPr>
        <w:t>ЛУЖСКИЙ МУНИЦИПАЛЬНЫЙ РАЙОН</w:t>
      </w:r>
    </w:p>
    <w:p w:rsidR="0000121C" w:rsidRPr="00DB3337" w:rsidRDefault="0000121C" w:rsidP="0000121C">
      <w:pPr>
        <w:spacing w:after="0" w:line="240" w:lineRule="auto"/>
        <w:jc w:val="center"/>
        <w:rPr>
          <w:rFonts w:ascii="Times New Roman" w:eastAsia="Times New Roman" w:hAnsi="Times New Roman" w:cs="Times New Roman"/>
          <w:b/>
        </w:rPr>
      </w:pPr>
      <w:r w:rsidRPr="00DB3337">
        <w:rPr>
          <w:rFonts w:ascii="Times New Roman" w:eastAsia="Times New Roman" w:hAnsi="Times New Roman" w:cs="Times New Roman"/>
          <w:b/>
        </w:rPr>
        <w:t xml:space="preserve">АДМИНИСТРАЦИЯ </w:t>
      </w:r>
    </w:p>
    <w:p w:rsidR="0000121C" w:rsidRPr="00DB3337" w:rsidRDefault="0000121C" w:rsidP="0000121C">
      <w:pPr>
        <w:spacing w:after="0" w:line="240" w:lineRule="auto"/>
        <w:jc w:val="center"/>
        <w:rPr>
          <w:rFonts w:ascii="Times New Roman" w:eastAsia="Times New Roman" w:hAnsi="Times New Roman" w:cs="Times New Roman"/>
          <w:b/>
        </w:rPr>
      </w:pPr>
      <w:r w:rsidRPr="00DB3337">
        <w:rPr>
          <w:rFonts w:ascii="Times New Roman" w:eastAsia="Times New Roman" w:hAnsi="Times New Roman" w:cs="Times New Roman"/>
          <w:b/>
        </w:rPr>
        <w:t>РЕТЮНСКОГО СЕЛЬСКОГО ПОСЕЛЕНИЯ</w:t>
      </w:r>
    </w:p>
    <w:p w:rsidR="0000121C" w:rsidRPr="00DB3337" w:rsidRDefault="0000121C" w:rsidP="0000121C">
      <w:pPr>
        <w:widowControl w:val="0"/>
        <w:autoSpaceDE w:val="0"/>
        <w:autoSpaceDN w:val="0"/>
        <w:spacing w:after="0" w:line="240" w:lineRule="auto"/>
        <w:jc w:val="both"/>
        <w:rPr>
          <w:rFonts w:ascii="Times New Roman" w:eastAsia="Times New Roman" w:hAnsi="Times New Roman" w:cs="Times New Roman"/>
          <w:b/>
        </w:rPr>
      </w:pPr>
    </w:p>
    <w:p w:rsidR="0000121C" w:rsidRPr="00DB3337" w:rsidRDefault="0000121C" w:rsidP="0000121C">
      <w:pPr>
        <w:widowControl w:val="0"/>
        <w:autoSpaceDE w:val="0"/>
        <w:autoSpaceDN w:val="0"/>
        <w:spacing w:after="0" w:line="240" w:lineRule="auto"/>
        <w:ind w:firstLine="720"/>
        <w:jc w:val="center"/>
        <w:rPr>
          <w:rFonts w:ascii="Times New Roman" w:eastAsia="Times New Roman" w:hAnsi="Times New Roman" w:cs="Times New Roman"/>
          <w:b/>
        </w:rPr>
      </w:pPr>
      <w:r w:rsidRPr="00DB3337">
        <w:rPr>
          <w:rFonts w:ascii="Times New Roman" w:eastAsia="Times New Roman" w:hAnsi="Times New Roman" w:cs="Times New Roman"/>
          <w:b/>
        </w:rPr>
        <w:t>П О С Т А Н О В Л Е Н И Е</w:t>
      </w:r>
      <w:r w:rsidR="00DB3337" w:rsidRPr="00DB3337">
        <w:rPr>
          <w:rFonts w:ascii="Times New Roman" w:eastAsia="Times New Roman" w:hAnsi="Times New Roman" w:cs="Times New Roman"/>
          <w:b/>
        </w:rPr>
        <w:t xml:space="preserve">             </w:t>
      </w:r>
    </w:p>
    <w:p w:rsidR="00A84921" w:rsidRPr="00DB3337" w:rsidRDefault="00A84921" w:rsidP="005A1CDD">
      <w:pPr>
        <w:spacing w:after="0" w:line="240" w:lineRule="auto"/>
        <w:jc w:val="right"/>
        <w:rPr>
          <w:rFonts w:ascii="Times New Roman" w:hAnsi="Times New Roman" w:cs="Times New Roman"/>
        </w:rPr>
      </w:pPr>
    </w:p>
    <w:p w:rsidR="00A84921" w:rsidRPr="004A7EC0" w:rsidRDefault="00A84921" w:rsidP="004A7EC0">
      <w:pPr>
        <w:tabs>
          <w:tab w:val="left" w:pos="708"/>
          <w:tab w:val="left" w:pos="1416"/>
          <w:tab w:val="left" w:pos="2124"/>
          <w:tab w:val="left" w:pos="2832"/>
          <w:tab w:val="left" w:pos="3540"/>
          <w:tab w:val="left" w:pos="4248"/>
          <w:tab w:val="left" w:pos="4956"/>
          <w:tab w:val="left" w:pos="7572"/>
        </w:tabs>
        <w:spacing w:after="0" w:line="240" w:lineRule="auto"/>
        <w:rPr>
          <w:rFonts w:ascii="Times New Roman" w:hAnsi="Times New Roman" w:cs="Times New Roman"/>
          <w:b/>
        </w:rPr>
      </w:pPr>
      <w:r w:rsidRPr="00DB3337">
        <w:rPr>
          <w:rFonts w:ascii="Times New Roman" w:hAnsi="Times New Roman" w:cs="Times New Roman"/>
          <w:b/>
        </w:rPr>
        <w:t xml:space="preserve">От  </w:t>
      </w:r>
      <w:r w:rsidR="004A7EC0">
        <w:rPr>
          <w:rFonts w:ascii="Times New Roman" w:hAnsi="Times New Roman" w:cs="Times New Roman"/>
          <w:b/>
        </w:rPr>
        <w:t xml:space="preserve">___________2023 </w:t>
      </w:r>
      <w:r w:rsidRPr="00DB3337">
        <w:rPr>
          <w:rFonts w:ascii="Times New Roman" w:hAnsi="Times New Roman" w:cs="Times New Roman"/>
          <w:b/>
        </w:rPr>
        <w:t xml:space="preserve"> года</w:t>
      </w:r>
      <w:r w:rsidRPr="00DB3337">
        <w:rPr>
          <w:rFonts w:ascii="Times New Roman" w:hAnsi="Times New Roman" w:cs="Times New Roman"/>
          <w:b/>
        </w:rPr>
        <w:tab/>
      </w:r>
      <w:r w:rsidRPr="00DB3337">
        <w:rPr>
          <w:rFonts w:ascii="Times New Roman" w:hAnsi="Times New Roman" w:cs="Times New Roman"/>
          <w:b/>
        </w:rPr>
        <w:tab/>
      </w:r>
      <w:r w:rsidRPr="00DB3337">
        <w:rPr>
          <w:rFonts w:ascii="Times New Roman" w:hAnsi="Times New Roman" w:cs="Times New Roman"/>
          <w:b/>
        </w:rPr>
        <w:tab/>
        <w:t xml:space="preserve">    </w:t>
      </w:r>
      <w:r w:rsidRPr="00DB3337">
        <w:rPr>
          <w:rFonts w:ascii="Times New Roman" w:hAnsi="Times New Roman" w:cs="Times New Roman"/>
          <w:b/>
        </w:rPr>
        <w:tab/>
        <w:t xml:space="preserve">№ </w:t>
      </w:r>
      <w:r w:rsidR="004A7EC0">
        <w:rPr>
          <w:rFonts w:ascii="Times New Roman" w:hAnsi="Times New Roman" w:cs="Times New Roman"/>
          <w:b/>
        </w:rPr>
        <w:tab/>
        <w:t>ПРОЕКТ</w:t>
      </w:r>
    </w:p>
    <w:p w:rsidR="00A84921" w:rsidRPr="00DB3337" w:rsidRDefault="00A84921" w:rsidP="005A1CDD">
      <w:pPr>
        <w:spacing w:after="0" w:line="240" w:lineRule="auto"/>
        <w:jc w:val="right"/>
        <w:rPr>
          <w:rFonts w:ascii="Times New Roman" w:hAnsi="Times New Roman" w:cs="Times New Roman"/>
        </w:rPr>
      </w:pPr>
    </w:p>
    <w:tbl>
      <w:tblPr>
        <w:tblW w:w="0" w:type="auto"/>
        <w:tblLook w:val="01E0" w:firstRow="1" w:lastRow="1" w:firstColumn="1" w:lastColumn="1" w:noHBand="0" w:noVBand="0"/>
      </w:tblPr>
      <w:tblGrid>
        <w:gridCol w:w="8046"/>
      </w:tblGrid>
      <w:tr w:rsidR="00A84921" w:rsidRPr="00DB3337" w:rsidTr="005152D0">
        <w:trPr>
          <w:trHeight w:val="584"/>
        </w:trPr>
        <w:tc>
          <w:tcPr>
            <w:tcW w:w="8046" w:type="dxa"/>
          </w:tcPr>
          <w:p w:rsidR="00A84921" w:rsidRPr="00DB3337" w:rsidRDefault="00A84921" w:rsidP="00C60B13">
            <w:pPr>
              <w:widowControl w:val="0"/>
              <w:autoSpaceDE w:val="0"/>
              <w:autoSpaceDN w:val="0"/>
              <w:adjustRightInd w:val="0"/>
              <w:spacing w:after="0" w:line="240" w:lineRule="auto"/>
              <w:jc w:val="both"/>
              <w:rPr>
                <w:rFonts w:ascii="Times New Roman" w:hAnsi="Times New Roman" w:cs="Times New Roman"/>
                <w:b/>
              </w:rPr>
            </w:pPr>
            <w:r w:rsidRPr="00DB3337">
              <w:rPr>
                <w:rFonts w:ascii="Times New Roman" w:hAnsi="Times New Roman" w:cs="Times New Roman"/>
                <w:b/>
              </w:rPr>
              <w:t>Об утвержден</w:t>
            </w:r>
            <w:r w:rsidR="00B916E7" w:rsidRPr="00DB3337">
              <w:rPr>
                <w:rFonts w:ascii="Times New Roman" w:hAnsi="Times New Roman" w:cs="Times New Roman"/>
                <w:b/>
              </w:rPr>
              <w:t xml:space="preserve">ии административного регламента </w:t>
            </w:r>
            <w:r w:rsidRPr="00DB3337">
              <w:rPr>
                <w:rFonts w:ascii="Times New Roman" w:hAnsi="Times New Roman" w:cs="Times New Roman"/>
                <w:b/>
              </w:rPr>
              <w:t xml:space="preserve">предоставления </w:t>
            </w:r>
            <w:r w:rsidR="00B916E7" w:rsidRPr="00DB3337">
              <w:rPr>
                <w:rFonts w:ascii="Times New Roman" w:hAnsi="Times New Roman" w:cs="Times New Roman"/>
                <w:b/>
              </w:rPr>
              <w:t xml:space="preserve">администрацией Ретюнского сельского поселения Лужского муниципального района </w:t>
            </w:r>
            <w:r w:rsidRPr="00DB3337">
              <w:rPr>
                <w:rFonts w:ascii="Times New Roman" w:hAnsi="Times New Roman" w:cs="Times New Roman"/>
                <w:b/>
              </w:rPr>
              <w:t xml:space="preserve">муниципальной услуги </w:t>
            </w:r>
            <w:r w:rsidRPr="00DB3337">
              <w:rPr>
                <w:rFonts w:ascii="Times New Roman" w:hAnsi="Times New Roman" w:cs="Times New Roman"/>
                <w:b/>
                <w:bCs/>
              </w:rPr>
              <w:t>«</w:t>
            </w:r>
            <w:r w:rsidR="00C60B13" w:rsidRPr="00C60B13">
              <w:rPr>
                <w:rFonts w:ascii="Times New Roman" w:hAnsi="Times New Roman" w:cs="Times New Roman"/>
                <w:b/>
              </w:rPr>
              <w:t>Установка информационной вывеск</w:t>
            </w:r>
            <w:r w:rsidR="00C60B13">
              <w:rPr>
                <w:rFonts w:ascii="Times New Roman" w:hAnsi="Times New Roman" w:cs="Times New Roman"/>
                <w:b/>
              </w:rPr>
              <w:t xml:space="preserve">и, согласование дизайн-проекта </w:t>
            </w:r>
            <w:r w:rsidR="00C60B13" w:rsidRPr="00C60B13">
              <w:rPr>
                <w:rFonts w:ascii="Times New Roman" w:hAnsi="Times New Roman" w:cs="Times New Roman"/>
                <w:b/>
              </w:rPr>
              <w:t>размещения вывески на территории муниципал</w:t>
            </w:r>
            <w:r w:rsidR="00C60B13">
              <w:rPr>
                <w:rFonts w:ascii="Times New Roman" w:hAnsi="Times New Roman" w:cs="Times New Roman"/>
                <w:b/>
              </w:rPr>
              <w:t>ьного образования «Ретюнское сельское поселение</w:t>
            </w:r>
            <w:r w:rsidRPr="00DB3337">
              <w:rPr>
                <w:rFonts w:ascii="Times New Roman" w:hAnsi="Times New Roman" w:cs="Times New Roman"/>
                <w:b/>
                <w:bCs/>
              </w:rPr>
              <w:t>»</w:t>
            </w:r>
          </w:p>
        </w:tc>
      </w:tr>
    </w:tbl>
    <w:p w:rsidR="00A84921" w:rsidRPr="00DB3337" w:rsidRDefault="00A84921" w:rsidP="005A1CDD">
      <w:pPr>
        <w:spacing w:after="0" w:line="240" w:lineRule="auto"/>
        <w:rPr>
          <w:rFonts w:ascii="Times New Roman" w:hAnsi="Times New Roman" w:cs="Times New Roman"/>
        </w:rPr>
      </w:pPr>
    </w:p>
    <w:p w:rsidR="004A7EC0" w:rsidRPr="004A7EC0" w:rsidRDefault="004A7EC0" w:rsidP="004A7EC0">
      <w:pPr>
        <w:tabs>
          <w:tab w:val="left" w:pos="3969"/>
        </w:tabs>
        <w:spacing w:after="0" w:line="240" w:lineRule="auto"/>
        <w:ind w:firstLine="567"/>
        <w:jc w:val="both"/>
        <w:rPr>
          <w:rFonts w:ascii="Times New Roman" w:eastAsia="Times New Roman" w:hAnsi="Times New Roman" w:cs="Times New Roman"/>
          <w:szCs w:val="24"/>
        </w:rPr>
      </w:pPr>
      <w:r w:rsidRPr="004A7EC0">
        <w:rPr>
          <w:rFonts w:ascii="Times New Roman" w:eastAsia="Times New Roman" w:hAnsi="Times New Roman" w:cs="Times New Roman"/>
          <w:szCs w:val="24"/>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Ретюнского сельского поселения </w:t>
      </w:r>
      <w:r w:rsidRPr="004A7EC0">
        <w:rPr>
          <w:rFonts w:ascii="Times New Roman" w:eastAsia="Times New Roman" w:hAnsi="Times New Roman" w:cs="Times New Roman"/>
          <w:szCs w:val="24"/>
        </w:rPr>
        <w:t>от 19 октября 2011   года   №  45 «Об утверждении Порядка разработки и утверждения административных регламентов предоставления муниципальных услуг (исполнения муниципальных функций) , Протоколом комиссии по повышению качества и доступности предоставления государственных и муниципальных услуг в Ленинградской области от 24.03.2023 года № 05.2-03-1/2023, администрацией Ретюнского сельского поселения Лужского муниципального района»</w:t>
      </w:r>
    </w:p>
    <w:p w:rsidR="00A84921" w:rsidRPr="004A7EC0" w:rsidRDefault="00C60B13" w:rsidP="00C60B13">
      <w:pPr>
        <w:spacing w:after="0" w:line="240" w:lineRule="auto"/>
        <w:jc w:val="center"/>
        <w:rPr>
          <w:rFonts w:ascii="Times New Roman" w:eastAsia="Times New Roman" w:hAnsi="Times New Roman" w:cs="Times New Roman"/>
          <w:b/>
          <w:lang w:eastAsia="en-US"/>
        </w:rPr>
      </w:pPr>
      <w:r w:rsidRPr="004A7EC0">
        <w:rPr>
          <w:rFonts w:ascii="Times New Roman" w:eastAsia="Times New Roman" w:hAnsi="Times New Roman" w:cs="Times New Roman"/>
          <w:b/>
          <w:lang w:eastAsia="en-US"/>
        </w:rPr>
        <w:t>ПОСТАНОВЛЯЕТ:</w:t>
      </w:r>
    </w:p>
    <w:p w:rsidR="00C60B13" w:rsidRPr="004A7EC0" w:rsidRDefault="00C60B13" w:rsidP="00C60B13">
      <w:pPr>
        <w:spacing w:after="0" w:line="240" w:lineRule="auto"/>
        <w:jc w:val="center"/>
        <w:rPr>
          <w:rFonts w:ascii="Times New Roman" w:hAnsi="Times New Roman" w:cs="Times New Roman"/>
          <w:b/>
        </w:rPr>
      </w:pPr>
    </w:p>
    <w:p w:rsidR="00A84921" w:rsidRPr="004A7EC0" w:rsidRDefault="00A84921" w:rsidP="005A1CDD">
      <w:pPr>
        <w:pStyle w:val="ConsPlusNormal"/>
        <w:ind w:firstLine="567"/>
        <w:jc w:val="both"/>
        <w:rPr>
          <w:rFonts w:ascii="Times New Roman" w:hAnsi="Times New Roman" w:cs="Times New Roman"/>
          <w:bCs/>
        </w:rPr>
      </w:pPr>
      <w:r w:rsidRPr="004A7EC0">
        <w:rPr>
          <w:rFonts w:ascii="Times New Roman" w:hAnsi="Times New Roman" w:cs="Times New Roman"/>
        </w:rPr>
        <w:t xml:space="preserve">1. Утвердить административный регламент предоставления администрацией </w:t>
      </w:r>
      <w:r w:rsidR="0000121C" w:rsidRPr="004A7EC0">
        <w:rPr>
          <w:rFonts w:ascii="Times New Roman" w:hAnsi="Times New Roman" w:cs="Times New Roman"/>
        </w:rPr>
        <w:t>Ретюнского</w:t>
      </w:r>
      <w:r w:rsidRPr="004A7EC0">
        <w:rPr>
          <w:rFonts w:ascii="Times New Roman" w:hAnsi="Times New Roman" w:cs="Times New Roman"/>
        </w:rPr>
        <w:t xml:space="preserve"> сельского поселения Лужского муниципального района муниципальной услуги </w:t>
      </w:r>
      <w:r w:rsidRPr="004A7EC0">
        <w:rPr>
          <w:rFonts w:ascii="Times New Roman" w:hAnsi="Times New Roman" w:cs="Times New Roman"/>
          <w:bCs/>
        </w:rPr>
        <w:t>«</w:t>
      </w:r>
      <w:r w:rsidR="00DB3337" w:rsidRPr="004A7EC0">
        <w:rPr>
          <w:rFonts w:ascii="Times New Roman" w:hAnsi="Times New Roman" w:cs="Times New Roman"/>
        </w:rPr>
        <w:t>Установка информационной вывески, согласование дизайн-проекта размещения вывески на территории муниципального образования «Ретюнское сельское поселение</w:t>
      </w:r>
      <w:r w:rsidRPr="004A7EC0">
        <w:rPr>
          <w:rFonts w:ascii="Times New Roman" w:hAnsi="Times New Roman" w:cs="Times New Roman"/>
          <w:bCs/>
        </w:rPr>
        <w:t>».</w:t>
      </w:r>
    </w:p>
    <w:p w:rsidR="00C60B13" w:rsidRPr="004A7EC0" w:rsidRDefault="00C60B13" w:rsidP="005A1CDD">
      <w:pPr>
        <w:pStyle w:val="ConsPlusNormal"/>
        <w:ind w:firstLine="567"/>
        <w:jc w:val="both"/>
        <w:rPr>
          <w:rFonts w:ascii="Times New Roman" w:hAnsi="Times New Roman" w:cs="Times New Roman"/>
          <w:bCs/>
        </w:rPr>
      </w:pPr>
      <w:r w:rsidRPr="004A7EC0">
        <w:rPr>
          <w:rFonts w:ascii="Times New Roman" w:hAnsi="Times New Roman" w:cs="Times New Roman"/>
          <w:bCs/>
        </w:rPr>
        <w:t xml:space="preserve">2. Постановление администрации Ретюнского сельского поселения от </w:t>
      </w:r>
      <w:r w:rsidR="004A7EC0" w:rsidRPr="004A7EC0">
        <w:rPr>
          <w:rFonts w:ascii="Times New Roman" w:hAnsi="Times New Roman" w:cs="Times New Roman"/>
          <w:bCs/>
        </w:rPr>
        <w:t>19 октября  2022 года № 287</w:t>
      </w:r>
      <w:r w:rsidRPr="004A7EC0">
        <w:rPr>
          <w:rFonts w:ascii="Times New Roman" w:hAnsi="Times New Roman" w:cs="Times New Roman"/>
          <w:bCs/>
        </w:rPr>
        <w:t xml:space="preserve"> «</w:t>
      </w:r>
      <w:r w:rsidR="004A7EC0" w:rsidRPr="004A7EC0">
        <w:rPr>
          <w:rFonts w:ascii="Times New Roman" w:hAnsi="Times New Roman" w:cs="Times New Roman"/>
          <w:bCs/>
        </w:rPr>
        <w:t>Об утверждении административного регламента предоставления администрацией Ретюнского сельского поселения Лужского муниципального района муниципальной услуги «Установка информационной вывески, согласование дизайн-проекта размещения вывески на территории муниципального образования «Ретюнское сельское поселение</w:t>
      </w:r>
      <w:r w:rsidRPr="004A7EC0">
        <w:rPr>
          <w:rFonts w:ascii="Times New Roman" w:hAnsi="Times New Roman" w:cs="Times New Roman"/>
          <w:bCs/>
        </w:rPr>
        <w:t xml:space="preserve">» - </w:t>
      </w:r>
      <w:r w:rsidRPr="004A7EC0">
        <w:rPr>
          <w:rFonts w:ascii="Times New Roman" w:hAnsi="Times New Roman" w:cs="Times New Roman"/>
          <w:b/>
          <w:bCs/>
        </w:rPr>
        <w:t>признать утратившим силу</w:t>
      </w:r>
      <w:r w:rsidRPr="004A7EC0">
        <w:rPr>
          <w:rFonts w:ascii="Times New Roman" w:hAnsi="Times New Roman" w:cs="Times New Roman"/>
          <w:bCs/>
        </w:rPr>
        <w:t>.</w:t>
      </w:r>
    </w:p>
    <w:p w:rsidR="00A84921" w:rsidRPr="004A7EC0" w:rsidRDefault="0000121C" w:rsidP="005A1CDD">
      <w:pPr>
        <w:pStyle w:val="ConsPlusNormal"/>
        <w:ind w:firstLine="567"/>
        <w:jc w:val="both"/>
        <w:rPr>
          <w:rFonts w:ascii="Times New Roman" w:hAnsi="Times New Roman" w:cs="Times New Roman"/>
        </w:rPr>
      </w:pPr>
      <w:r w:rsidRPr="004A7EC0">
        <w:rPr>
          <w:rFonts w:ascii="Times New Roman" w:hAnsi="Times New Roman" w:cs="Times New Roman"/>
        </w:rPr>
        <w:t>3</w:t>
      </w:r>
      <w:r w:rsidR="00A84921" w:rsidRPr="004A7EC0">
        <w:rPr>
          <w:rFonts w:ascii="Times New Roman" w:hAnsi="Times New Roman" w:cs="Times New Roman"/>
        </w:rPr>
        <w:t xml:space="preserve">. Разместить настоящее постановление в сети Интернет на официальном сайте администрации </w:t>
      </w:r>
      <w:r w:rsidRPr="004A7EC0">
        <w:rPr>
          <w:rFonts w:ascii="Times New Roman" w:hAnsi="Times New Roman" w:cs="Times New Roman"/>
        </w:rPr>
        <w:t>Ретюнского</w:t>
      </w:r>
      <w:r w:rsidR="00A84921" w:rsidRPr="004A7EC0">
        <w:rPr>
          <w:rFonts w:ascii="Times New Roman" w:hAnsi="Times New Roman" w:cs="Times New Roman"/>
        </w:rPr>
        <w:t xml:space="preserve"> сельского поселения.</w:t>
      </w:r>
    </w:p>
    <w:p w:rsidR="00A84921" w:rsidRPr="004A7EC0" w:rsidRDefault="0000121C" w:rsidP="005A1CDD">
      <w:pPr>
        <w:pStyle w:val="ConsPlusNormal"/>
        <w:ind w:firstLine="567"/>
        <w:jc w:val="both"/>
        <w:rPr>
          <w:rFonts w:ascii="Times New Roman" w:hAnsi="Times New Roman" w:cs="Times New Roman"/>
          <w:bCs/>
        </w:rPr>
      </w:pPr>
      <w:r w:rsidRPr="004A7EC0">
        <w:rPr>
          <w:rFonts w:ascii="Times New Roman" w:hAnsi="Times New Roman" w:cs="Times New Roman"/>
        </w:rPr>
        <w:t>4</w:t>
      </w:r>
      <w:r w:rsidR="00A84921" w:rsidRPr="004A7EC0">
        <w:rPr>
          <w:rFonts w:ascii="Times New Roman" w:hAnsi="Times New Roman" w:cs="Times New Roman"/>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A84921" w:rsidRPr="004A7EC0" w:rsidRDefault="00A84921" w:rsidP="005A1CDD">
      <w:pPr>
        <w:spacing w:after="0" w:line="240" w:lineRule="auto"/>
        <w:rPr>
          <w:rFonts w:ascii="Times New Roman" w:hAnsi="Times New Roman" w:cs="Times New Roman"/>
        </w:rPr>
      </w:pPr>
      <w:r w:rsidRPr="004A7EC0">
        <w:rPr>
          <w:rFonts w:ascii="Times New Roman" w:hAnsi="Times New Roman" w:cs="Times New Roman"/>
        </w:rPr>
        <w:t xml:space="preserve">                         </w:t>
      </w:r>
    </w:p>
    <w:p w:rsidR="00B916E7" w:rsidRPr="004A7EC0" w:rsidRDefault="00B916E7" w:rsidP="005A1CDD">
      <w:pPr>
        <w:spacing w:after="0" w:line="240" w:lineRule="auto"/>
        <w:rPr>
          <w:rFonts w:ascii="Times New Roman" w:hAnsi="Times New Roman" w:cs="Times New Roman"/>
          <w:sz w:val="20"/>
        </w:rPr>
      </w:pPr>
    </w:p>
    <w:p w:rsidR="007B41C6" w:rsidRPr="004A7EC0" w:rsidRDefault="007B41C6" w:rsidP="005A1CDD">
      <w:pPr>
        <w:spacing w:after="0" w:line="240" w:lineRule="auto"/>
        <w:rPr>
          <w:rFonts w:ascii="Times New Roman" w:hAnsi="Times New Roman" w:cs="Times New Roman"/>
          <w:sz w:val="20"/>
        </w:rPr>
      </w:pPr>
    </w:p>
    <w:p w:rsidR="007B41C6" w:rsidRPr="004A7EC0" w:rsidRDefault="007B41C6" w:rsidP="005A1CDD">
      <w:pPr>
        <w:spacing w:after="0" w:line="240" w:lineRule="auto"/>
        <w:rPr>
          <w:rFonts w:ascii="Times New Roman" w:hAnsi="Times New Roman" w:cs="Times New Roman"/>
          <w:sz w:val="20"/>
        </w:rPr>
      </w:pPr>
    </w:p>
    <w:p w:rsidR="007B41C6" w:rsidRPr="004A7EC0" w:rsidRDefault="007B41C6" w:rsidP="005A1CDD">
      <w:pPr>
        <w:spacing w:after="0" w:line="240" w:lineRule="auto"/>
        <w:rPr>
          <w:rFonts w:ascii="Times New Roman" w:hAnsi="Times New Roman" w:cs="Times New Roman"/>
          <w:sz w:val="20"/>
        </w:rPr>
      </w:pPr>
    </w:p>
    <w:p w:rsidR="007B41C6" w:rsidRPr="004A7EC0" w:rsidRDefault="007B41C6" w:rsidP="005A1CDD">
      <w:pPr>
        <w:spacing w:after="0" w:line="240" w:lineRule="auto"/>
        <w:rPr>
          <w:rFonts w:ascii="Times New Roman" w:hAnsi="Times New Roman" w:cs="Times New Roman"/>
          <w:sz w:val="20"/>
        </w:rPr>
      </w:pPr>
    </w:p>
    <w:p w:rsidR="00A84921" w:rsidRPr="004A7EC0" w:rsidRDefault="00A84921" w:rsidP="005A1CDD">
      <w:pPr>
        <w:spacing w:after="0" w:line="240" w:lineRule="auto"/>
        <w:rPr>
          <w:rFonts w:ascii="Times New Roman" w:hAnsi="Times New Roman" w:cs="Times New Roman"/>
          <w:sz w:val="20"/>
        </w:rPr>
      </w:pPr>
      <w:r w:rsidRPr="004A7EC0">
        <w:rPr>
          <w:rFonts w:ascii="Times New Roman" w:hAnsi="Times New Roman" w:cs="Times New Roman"/>
          <w:sz w:val="20"/>
        </w:rPr>
        <w:t>Глава администрации</w:t>
      </w:r>
    </w:p>
    <w:p w:rsidR="00DB3337" w:rsidRPr="004A7EC0" w:rsidRDefault="0000121C" w:rsidP="004A7EC0">
      <w:pPr>
        <w:spacing w:after="0" w:line="240" w:lineRule="auto"/>
        <w:rPr>
          <w:rFonts w:ascii="Times New Roman" w:hAnsi="Times New Roman" w:cs="Times New Roman"/>
          <w:sz w:val="20"/>
        </w:rPr>
      </w:pPr>
      <w:r w:rsidRPr="004A7EC0">
        <w:rPr>
          <w:rFonts w:ascii="Times New Roman" w:hAnsi="Times New Roman" w:cs="Times New Roman"/>
          <w:sz w:val="20"/>
        </w:rPr>
        <w:t>Ретюнского</w:t>
      </w:r>
      <w:r w:rsidR="00A84921" w:rsidRPr="004A7EC0">
        <w:rPr>
          <w:rFonts w:ascii="Times New Roman" w:hAnsi="Times New Roman" w:cs="Times New Roman"/>
          <w:sz w:val="20"/>
        </w:rPr>
        <w:t xml:space="preserve"> сельского поселения</w:t>
      </w:r>
      <w:r w:rsidR="00A84921" w:rsidRPr="004A7EC0">
        <w:rPr>
          <w:rFonts w:ascii="Times New Roman" w:hAnsi="Times New Roman" w:cs="Times New Roman"/>
          <w:sz w:val="20"/>
        </w:rPr>
        <w:tab/>
      </w:r>
      <w:r w:rsidR="00A84921" w:rsidRPr="004A7EC0">
        <w:rPr>
          <w:rFonts w:ascii="Times New Roman" w:hAnsi="Times New Roman" w:cs="Times New Roman"/>
          <w:sz w:val="20"/>
        </w:rPr>
        <w:tab/>
      </w:r>
      <w:r w:rsidR="00A84921" w:rsidRPr="004A7EC0">
        <w:rPr>
          <w:rFonts w:ascii="Times New Roman" w:hAnsi="Times New Roman" w:cs="Times New Roman"/>
          <w:sz w:val="20"/>
        </w:rPr>
        <w:tab/>
      </w:r>
      <w:r w:rsidR="00A84921" w:rsidRPr="004A7EC0">
        <w:rPr>
          <w:rFonts w:ascii="Times New Roman" w:hAnsi="Times New Roman" w:cs="Times New Roman"/>
          <w:sz w:val="20"/>
        </w:rPr>
        <w:tab/>
      </w:r>
      <w:r w:rsidR="00A84921" w:rsidRPr="004A7EC0">
        <w:rPr>
          <w:rFonts w:ascii="Times New Roman" w:hAnsi="Times New Roman" w:cs="Times New Roman"/>
          <w:sz w:val="20"/>
        </w:rPr>
        <w:tab/>
        <w:t xml:space="preserve">                   </w:t>
      </w:r>
      <w:r w:rsidRPr="004A7EC0">
        <w:rPr>
          <w:rFonts w:ascii="Times New Roman" w:hAnsi="Times New Roman" w:cs="Times New Roman"/>
          <w:sz w:val="20"/>
        </w:rPr>
        <w:t xml:space="preserve">     </w:t>
      </w:r>
      <w:r w:rsidR="004A7EC0">
        <w:rPr>
          <w:rFonts w:ascii="Times New Roman" w:hAnsi="Times New Roman" w:cs="Times New Roman"/>
          <w:sz w:val="20"/>
        </w:rPr>
        <w:t>С.С. Гришанова</w:t>
      </w:r>
      <w:bookmarkStart w:id="0" w:name="_GoBack"/>
      <w:bookmarkEnd w:id="0"/>
    </w:p>
    <w:p w:rsidR="00A84921" w:rsidRPr="00DB3337" w:rsidRDefault="00A84921" w:rsidP="005A1CDD">
      <w:pPr>
        <w:spacing w:after="0" w:line="240" w:lineRule="auto"/>
        <w:jc w:val="right"/>
        <w:rPr>
          <w:rFonts w:ascii="Times New Roman" w:eastAsia="Calibri" w:hAnsi="Times New Roman" w:cs="Times New Roman"/>
          <w:bCs/>
        </w:rPr>
      </w:pPr>
      <w:r w:rsidRPr="00DB3337">
        <w:rPr>
          <w:rFonts w:ascii="Times New Roman" w:eastAsia="Calibri" w:hAnsi="Times New Roman" w:cs="Times New Roman"/>
          <w:bCs/>
        </w:rPr>
        <w:lastRenderedPageBreak/>
        <w:t>Утвержден</w:t>
      </w:r>
    </w:p>
    <w:p w:rsidR="00A84921" w:rsidRPr="00DB3337" w:rsidRDefault="00A84921" w:rsidP="005A1CDD">
      <w:pPr>
        <w:spacing w:after="0" w:line="240" w:lineRule="auto"/>
        <w:jc w:val="right"/>
        <w:rPr>
          <w:rFonts w:ascii="Times New Roman" w:eastAsia="Calibri" w:hAnsi="Times New Roman" w:cs="Times New Roman"/>
          <w:bCs/>
        </w:rPr>
      </w:pPr>
      <w:r w:rsidRPr="00DB3337">
        <w:rPr>
          <w:rFonts w:ascii="Times New Roman" w:eastAsia="Calibri" w:hAnsi="Times New Roman" w:cs="Times New Roman"/>
          <w:bCs/>
        </w:rPr>
        <w:t xml:space="preserve">Постановлением главы администрации </w:t>
      </w:r>
    </w:p>
    <w:p w:rsidR="00A84921" w:rsidRPr="00DB3337" w:rsidRDefault="0000121C" w:rsidP="005A1CDD">
      <w:pPr>
        <w:spacing w:after="0" w:line="240" w:lineRule="auto"/>
        <w:jc w:val="right"/>
        <w:rPr>
          <w:rFonts w:ascii="Times New Roman" w:eastAsia="Calibri" w:hAnsi="Times New Roman" w:cs="Times New Roman"/>
          <w:bCs/>
        </w:rPr>
      </w:pPr>
      <w:r w:rsidRPr="00DB3337">
        <w:rPr>
          <w:rFonts w:ascii="Times New Roman" w:eastAsia="Calibri" w:hAnsi="Times New Roman" w:cs="Times New Roman"/>
          <w:bCs/>
        </w:rPr>
        <w:t>Ретюнского</w:t>
      </w:r>
      <w:r w:rsidR="00A84921" w:rsidRPr="00DB3337">
        <w:rPr>
          <w:rFonts w:ascii="Times New Roman" w:eastAsia="Calibri" w:hAnsi="Times New Roman" w:cs="Times New Roman"/>
          <w:bCs/>
        </w:rPr>
        <w:t xml:space="preserve"> сельского поселения </w:t>
      </w:r>
    </w:p>
    <w:p w:rsidR="00A84921" w:rsidRPr="00FE5A65" w:rsidRDefault="005152D0" w:rsidP="005A1CDD">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rPr>
      </w:pPr>
      <w:r w:rsidRPr="00DB3337">
        <w:rPr>
          <w:rFonts w:ascii="Times New Roman" w:eastAsia="Calibri" w:hAnsi="Times New Roman" w:cs="Times New Roman"/>
          <w:bCs/>
        </w:rPr>
        <w:t xml:space="preserve">от </w:t>
      </w:r>
      <w:r w:rsidR="004A7EC0">
        <w:rPr>
          <w:rFonts w:ascii="Times New Roman" w:eastAsia="Calibri" w:hAnsi="Times New Roman" w:cs="Times New Roman"/>
          <w:bCs/>
        </w:rPr>
        <w:t>________</w:t>
      </w:r>
      <w:r w:rsidR="00343739" w:rsidRPr="00DB3337">
        <w:rPr>
          <w:rFonts w:ascii="Times New Roman" w:eastAsia="Calibri" w:hAnsi="Times New Roman" w:cs="Times New Roman"/>
          <w:bCs/>
        </w:rPr>
        <w:t xml:space="preserve"> № </w:t>
      </w:r>
      <w:r w:rsidR="004A7EC0">
        <w:rPr>
          <w:rFonts w:ascii="Times New Roman" w:eastAsia="Calibri" w:hAnsi="Times New Roman" w:cs="Times New Roman"/>
          <w:bCs/>
        </w:rPr>
        <w:t>_______________</w:t>
      </w:r>
    </w:p>
    <w:p w:rsidR="00C60B13" w:rsidRDefault="00C60B13" w:rsidP="005A1CDD">
      <w:pPr>
        <w:pStyle w:val="ConsPlusNormal"/>
        <w:jc w:val="center"/>
        <w:rPr>
          <w:rFonts w:ascii="Times New Roman" w:hAnsi="Times New Roman" w:cs="Times New Roman"/>
        </w:rPr>
      </w:pPr>
    </w:p>
    <w:p w:rsidR="00A84921" w:rsidRPr="00DB3337" w:rsidRDefault="00A84921" w:rsidP="005A1CDD">
      <w:pPr>
        <w:pStyle w:val="ConsPlusNormal"/>
        <w:jc w:val="center"/>
        <w:rPr>
          <w:rFonts w:ascii="Times New Roman" w:hAnsi="Times New Roman" w:cs="Times New Roman"/>
          <w:b/>
        </w:rPr>
      </w:pPr>
      <w:r w:rsidRPr="00DB3337">
        <w:rPr>
          <w:rFonts w:ascii="Times New Roman" w:hAnsi="Times New Roman" w:cs="Times New Roman"/>
        </w:rPr>
        <w:t xml:space="preserve"> </w:t>
      </w:r>
      <w:r w:rsidRPr="00DB3337">
        <w:rPr>
          <w:rFonts w:ascii="Times New Roman" w:hAnsi="Times New Roman" w:cs="Times New Roman"/>
          <w:b/>
        </w:rPr>
        <w:t>АДМИНИСТРАТИВНЫЙ РЕГЛАМЕНТ</w:t>
      </w:r>
    </w:p>
    <w:p w:rsidR="00AA451C" w:rsidRPr="00DB3337" w:rsidRDefault="007B5F62" w:rsidP="005A1CDD">
      <w:pPr>
        <w:pStyle w:val="ConsPlusTitle"/>
        <w:widowControl/>
        <w:jc w:val="center"/>
        <w:rPr>
          <w:sz w:val="22"/>
          <w:szCs w:val="22"/>
        </w:rPr>
      </w:pPr>
      <w:r w:rsidRPr="00DB3337">
        <w:rPr>
          <w:sz w:val="22"/>
          <w:szCs w:val="22"/>
        </w:rPr>
        <w:t>АДМИНИСТРАЦИИ МУНИЦИПАЛЬНОГО ОБРАЗОВАНИЯ «</w:t>
      </w:r>
      <w:r w:rsidR="0000121C" w:rsidRPr="00DB3337">
        <w:rPr>
          <w:sz w:val="22"/>
          <w:szCs w:val="22"/>
        </w:rPr>
        <w:t>РЕТЮНСКОЕ</w:t>
      </w:r>
      <w:r w:rsidR="00343739" w:rsidRPr="00DB3337">
        <w:rPr>
          <w:sz w:val="22"/>
          <w:szCs w:val="22"/>
        </w:rPr>
        <w:t xml:space="preserve"> </w:t>
      </w:r>
      <w:r w:rsidR="006E2B1E" w:rsidRPr="00DB3337">
        <w:rPr>
          <w:sz w:val="22"/>
          <w:szCs w:val="22"/>
        </w:rPr>
        <w:t>СЕЛЬСКОЕ ПОСЕЛЕНИЕ</w:t>
      </w:r>
      <w:r w:rsidRPr="00DB3337">
        <w:rPr>
          <w:sz w:val="22"/>
          <w:szCs w:val="22"/>
        </w:rPr>
        <w:t xml:space="preserve">» </w:t>
      </w:r>
      <w:r w:rsidR="006E2B1E" w:rsidRPr="00DB3337">
        <w:rPr>
          <w:sz w:val="22"/>
          <w:szCs w:val="22"/>
        </w:rPr>
        <w:t xml:space="preserve">ЛУЖСКОГО МУНИЦИПАЛЬНОГО РАЙОНА </w:t>
      </w:r>
      <w:r w:rsidRPr="00DB3337">
        <w:rPr>
          <w:sz w:val="22"/>
          <w:szCs w:val="22"/>
        </w:rPr>
        <w:t>ЛЕНИНГРАДСКОЙ ОБЛАСТИ ПО ПРЕДОСТАВЛЕНИЮ МУНИЦИПАЛЬНОЙ УСЛУГИ</w:t>
      </w:r>
    </w:p>
    <w:p w:rsidR="00473775" w:rsidRPr="00DB3337" w:rsidRDefault="007B5F62" w:rsidP="005A1CDD">
      <w:pPr>
        <w:pStyle w:val="ConsPlusTitle"/>
        <w:widowControl/>
        <w:jc w:val="center"/>
        <w:rPr>
          <w:b w:val="0"/>
          <w:sz w:val="22"/>
          <w:szCs w:val="22"/>
        </w:rPr>
      </w:pPr>
      <w:r w:rsidRPr="00DB3337">
        <w:rPr>
          <w:b w:val="0"/>
          <w:sz w:val="22"/>
          <w:szCs w:val="22"/>
        </w:rPr>
        <w:t xml:space="preserve"> </w:t>
      </w:r>
      <w:r w:rsidR="00FE54E6" w:rsidRPr="00DB3337">
        <w:rPr>
          <w:sz w:val="22"/>
          <w:szCs w:val="22"/>
        </w:rPr>
        <w:t>«</w:t>
      </w:r>
      <w:r w:rsidR="00DB3337" w:rsidRPr="00DB3337">
        <w:rPr>
          <w:sz w:val="22"/>
          <w:szCs w:val="22"/>
        </w:rPr>
        <w:t>Установка информационной вывески, согласование дизайн-проекта размещения вывески на территории муниципального образования «Ретюнское сельское поселение</w:t>
      </w:r>
      <w:r w:rsidR="00FB0D20" w:rsidRPr="00DB3337">
        <w:rPr>
          <w:sz w:val="22"/>
          <w:szCs w:val="22"/>
        </w:rPr>
        <w:t>»</w:t>
      </w:r>
    </w:p>
    <w:p w:rsidR="004A7EC0" w:rsidRDefault="004A7EC0" w:rsidP="004A7EC0">
      <w:pPr>
        <w:pStyle w:val="ConsPlusTitle"/>
        <w:jc w:val="center"/>
        <w:rPr>
          <w:b w:val="0"/>
          <w:sz w:val="22"/>
          <w:szCs w:val="22"/>
        </w:rPr>
      </w:pPr>
    </w:p>
    <w:p w:rsidR="004A7EC0" w:rsidRPr="004A7EC0" w:rsidRDefault="004A7EC0" w:rsidP="004A7EC0">
      <w:pPr>
        <w:pStyle w:val="ConsPlusTitle"/>
        <w:jc w:val="center"/>
        <w:rPr>
          <w:b w:val="0"/>
          <w:sz w:val="22"/>
          <w:szCs w:val="22"/>
        </w:rPr>
      </w:pPr>
      <w:r w:rsidRPr="004A7EC0">
        <w:rPr>
          <w:b w:val="0"/>
          <w:sz w:val="22"/>
          <w:szCs w:val="22"/>
        </w:rPr>
        <w:t>(Сокращенное наименование: «Установка информационной вывески, согласование дизайн-проекта размещения вывески на территории МО «</w:t>
      </w:r>
      <w:r>
        <w:rPr>
          <w:b w:val="0"/>
          <w:sz w:val="22"/>
          <w:szCs w:val="22"/>
        </w:rPr>
        <w:t>Ретюнское сельское поселение</w:t>
      </w:r>
      <w:r w:rsidRPr="004A7EC0">
        <w:rPr>
          <w:b w:val="0"/>
          <w:sz w:val="22"/>
          <w:szCs w:val="22"/>
        </w:rPr>
        <w:t>»)</w:t>
      </w:r>
    </w:p>
    <w:p w:rsidR="007B5F62" w:rsidRDefault="004A7EC0" w:rsidP="004A7EC0">
      <w:pPr>
        <w:pStyle w:val="ConsPlusTitle"/>
        <w:widowControl/>
        <w:jc w:val="center"/>
        <w:rPr>
          <w:b w:val="0"/>
          <w:sz w:val="22"/>
          <w:szCs w:val="22"/>
        </w:rPr>
      </w:pPr>
      <w:r w:rsidRPr="004A7EC0">
        <w:rPr>
          <w:b w:val="0"/>
          <w:sz w:val="22"/>
          <w:szCs w:val="22"/>
        </w:rPr>
        <w:t xml:space="preserve"> (далее – административный регламент)</w:t>
      </w:r>
    </w:p>
    <w:p w:rsidR="004A7EC0" w:rsidRPr="004A7EC0" w:rsidRDefault="004A7EC0" w:rsidP="004A7EC0">
      <w:pPr>
        <w:suppressAutoHyphens/>
        <w:spacing w:after="0" w:line="240" w:lineRule="auto"/>
        <w:jc w:val="center"/>
        <w:rPr>
          <w:rFonts w:ascii="Times New Roman" w:eastAsia="Times New Roman" w:hAnsi="Times New Roman" w:cs="Times New Roman"/>
          <w:b/>
          <w:sz w:val="28"/>
          <w:szCs w:val="28"/>
          <w:lang w:eastAsia="zh-CN"/>
        </w:rPr>
      </w:pPr>
      <w:r w:rsidRPr="004A7EC0">
        <w:rPr>
          <w:rFonts w:ascii="Times New Roman" w:eastAsia="Times New Roman" w:hAnsi="Times New Roman" w:cs="Times New Roman"/>
          <w:b/>
          <w:sz w:val="28"/>
          <w:szCs w:val="28"/>
          <w:lang w:eastAsia="zh-CN"/>
        </w:rPr>
        <w:t>Общие положения</w:t>
      </w:r>
    </w:p>
    <w:p w:rsidR="004A7EC0" w:rsidRPr="004A7EC0" w:rsidRDefault="004A7EC0" w:rsidP="004A7EC0">
      <w:pPr>
        <w:suppressAutoHyphens/>
        <w:spacing w:after="0" w:line="240" w:lineRule="auto"/>
        <w:jc w:val="center"/>
        <w:rPr>
          <w:rFonts w:ascii="Times New Roman" w:eastAsia="Times New Roman" w:hAnsi="Times New Roman" w:cs="Times New Roman"/>
          <w:b/>
          <w:sz w:val="28"/>
          <w:szCs w:val="28"/>
          <w:lang w:eastAsia="zh-CN"/>
        </w:rPr>
      </w:pP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xml:space="preserve">1.1. </w:t>
      </w:r>
      <w:r w:rsidRPr="004A7EC0">
        <w:rPr>
          <w:rFonts w:ascii="Times New Roman" w:eastAsia="Calibri" w:hAnsi="Times New Roman" w:cs="Times New Roman"/>
          <w:sz w:val="24"/>
          <w:szCs w:val="28"/>
        </w:rPr>
        <w:t>Административный регламент предоставления муниципальной услуги «Установка информационной вывески, согласование дизайн-проекта размещения вывески»</w:t>
      </w:r>
      <w:r w:rsidRPr="004A7EC0">
        <w:rPr>
          <w:rFonts w:ascii="Times New Roman" w:eastAsia="Times New Roman" w:hAnsi="Times New Roman" w:cs="Times New Roman"/>
          <w:sz w:val="24"/>
          <w:szCs w:val="28"/>
        </w:rPr>
        <w:t xml:space="preserve"> устанавливает порядок и стандарт предоставления </w:t>
      </w:r>
      <w:r w:rsidRPr="004A7EC0">
        <w:rPr>
          <w:rFonts w:ascii="Times New Roman" w:eastAsia="Calibri" w:hAnsi="Times New Roman" w:cs="Times New Roman"/>
          <w:sz w:val="24"/>
          <w:szCs w:val="28"/>
        </w:rPr>
        <w:t>муниципальной</w:t>
      </w:r>
      <w:r w:rsidRPr="004A7EC0">
        <w:rPr>
          <w:rFonts w:ascii="Times New Roman" w:eastAsia="Times New Roman" w:hAnsi="Times New Roman" w:cs="Times New Roman"/>
          <w:sz w:val="24"/>
          <w:szCs w:val="28"/>
        </w:rPr>
        <w:t xml:space="preserve"> услуги.</w:t>
      </w:r>
    </w:p>
    <w:p w:rsidR="004A7EC0" w:rsidRPr="004A7EC0" w:rsidRDefault="004A7EC0" w:rsidP="004A7EC0">
      <w:pPr>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xml:space="preserve">1.2. Заявителями, имеющими право на получение муниципальной услуги, являются: </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color w:val="000000"/>
          <w:sz w:val="24"/>
          <w:szCs w:val="28"/>
        </w:rPr>
      </w:pPr>
      <w:r w:rsidRPr="004A7EC0">
        <w:rPr>
          <w:rFonts w:ascii="Times New Roman" w:eastAsia="Times New Roman" w:hAnsi="Times New Roman" w:cs="Times New Roman"/>
          <w:color w:val="000000"/>
          <w:sz w:val="24"/>
          <w:szCs w:val="28"/>
        </w:rPr>
        <w:t>- физические лица</w:t>
      </w:r>
      <w:r w:rsidRPr="004A7EC0">
        <w:rPr>
          <w:rFonts w:ascii="Times New Roman" w:eastAsia="Times New Roman" w:hAnsi="Times New Roman" w:cs="Times New Roman"/>
          <w:sz w:val="24"/>
          <w:szCs w:val="28"/>
        </w:rPr>
        <w:t>, не являющиеся индивидуальными предпринимателями и применяющие специальный налоговый режим «Налог на профессиональный доход»</w:t>
      </w:r>
      <w:r w:rsidRPr="004A7EC0">
        <w:rPr>
          <w:rFonts w:ascii="Times New Roman" w:eastAsia="Times New Roman" w:hAnsi="Times New Roman" w:cs="Times New Roman"/>
          <w:color w:val="000000"/>
          <w:sz w:val="24"/>
          <w:szCs w:val="28"/>
        </w:rPr>
        <w:t>;</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color w:val="000000"/>
          <w:sz w:val="24"/>
          <w:szCs w:val="28"/>
        </w:rPr>
      </w:pPr>
      <w:r w:rsidRPr="004A7EC0">
        <w:rPr>
          <w:rFonts w:ascii="Times New Roman" w:eastAsia="Times New Roman" w:hAnsi="Times New Roman" w:cs="Times New Roman"/>
          <w:color w:val="000000"/>
          <w:sz w:val="24"/>
          <w:szCs w:val="28"/>
        </w:rPr>
        <w:t>- индивидуальные предприниматели;</w:t>
      </w:r>
    </w:p>
    <w:p w:rsidR="004A7EC0" w:rsidRPr="004A7EC0" w:rsidRDefault="004A7EC0" w:rsidP="004A7EC0">
      <w:pPr>
        <w:spacing w:after="0" w:line="240" w:lineRule="auto"/>
        <w:jc w:val="both"/>
        <w:rPr>
          <w:rFonts w:ascii="Times New Roman" w:eastAsia="Times New Roman" w:hAnsi="Times New Roman" w:cs="Times New Roman"/>
          <w:color w:val="000000"/>
          <w:sz w:val="24"/>
          <w:szCs w:val="28"/>
        </w:rPr>
      </w:pPr>
      <w:r w:rsidRPr="004A7EC0">
        <w:rPr>
          <w:rFonts w:ascii="Times New Roman" w:eastAsia="Times New Roman" w:hAnsi="Times New Roman" w:cs="Times New Roman"/>
          <w:color w:val="000000"/>
          <w:sz w:val="24"/>
          <w:szCs w:val="28"/>
        </w:rPr>
        <w:t>- юридические лица.</w:t>
      </w:r>
    </w:p>
    <w:p w:rsidR="004A7EC0" w:rsidRPr="004A7EC0" w:rsidRDefault="004A7EC0" w:rsidP="004A7EC0">
      <w:pPr>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xml:space="preserve">Представлять интересы заявителя имеют право: </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лица, действующие в соответствии с учредительными документами от имени юридического лица без доверенности;</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i/>
          <w:sz w:val="24"/>
          <w:szCs w:val="28"/>
          <w:lang w:eastAsia="x-none"/>
        </w:rPr>
      </w:pPr>
      <w:r w:rsidRPr="004A7EC0">
        <w:rPr>
          <w:rFonts w:ascii="Times New Roman" w:eastAsia="Times New Roman" w:hAnsi="Times New Roman" w:cs="Times New Roman"/>
          <w:sz w:val="24"/>
          <w:szCs w:val="28"/>
        </w:rPr>
        <w:t>- представители юридического лица, индивидуального предпринимателя или физического лица в силу полномочий на основании доверенности.</w:t>
      </w:r>
      <w:r w:rsidRPr="004A7EC0">
        <w:rPr>
          <w:rFonts w:ascii="Times New Roman" w:eastAsia="Times New Roman" w:hAnsi="Times New Roman" w:cs="Times New Roman"/>
          <w:i/>
          <w:sz w:val="24"/>
          <w:szCs w:val="28"/>
          <w:lang w:eastAsia="x-none"/>
        </w:rPr>
        <w:t xml:space="preserve"> </w:t>
      </w:r>
    </w:p>
    <w:p w:rsidR="004A7EC0" w:rsidRPr="004A7EC0" w:rsidRDefault="004A7EC0" w:rsidP="004A7EC0">
      <w:pPr>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xml:space="preserve">1.3. Информация о местах нахождения органов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4A7EC0">
        <w:rPr>
          <w:rFonts w:ascii="Times New Roman" w:eastAsia="Times New Roman" w:hAnsi="Times New Roman" w:cs="Times New Roman"/>
          <w:sz w:val="24"/>
          <w:szCs w:val="28"/>
        </w:rPr>
        <w:br/>
        <w:t>и муниципальных услуг, графиках работы, контактных телефонов и т.д. (далее – сведения информационного характера) размещаются:</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на сайте Администрации:_____________/Организации: ________________;</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w:t>
      </w:r>
      <w:r w:rsidRPr="004A7EC0">
        <w:rPr>
          <w:rFonts w:ascii="Times New Roman" w:eastAsia="Times New Roman" w:hAnsi="Times New Roman" w:cs="Times New Roman"/>
          <w:sz w:val="24"/>
          <w:szCs w:val="28"/>
          <w:lang w:val="en-US"/>
        </w:rPr>
        <w:t>n</w:t>
      </w:r>
      <w:r w:rsidRPr="004A7EC0">
        <w:rPr>
          <w:rFonts w:ascii="Times New Roman" w:eastAsia="Times New Roman" w:hAnsi="Times New Roman" w:cs="Times New Roman"/>
          <w:sz w:val="24"/>
          <w:szCs w:val="28"/>
        </w:rPr>
        <w:t xml:space="preserve">obl.ru/ </w:t>
      </w:r>
      <w:hyperlink r:id="rId10" w:history="1">
        <w:r w:rsidRPr="004A7EC0">
          <w:rPr>
            <w:rFonts w:ascii="Times New Roman" w:eastAsia="Times New Roman" w:hAnsi="Times New Roman" w:cs="Times New Roman"/>
            <w:color w:val="0000FF"/>
            <w:sz w:val="24"/>
            <w:szCs w:val="28"/>
            <w:u w:val="single"/>
          </w:rPr>
          <w:t>www.gosuslugi.ru</w:t>
        </w:r>
      </w:hyperlink>
      <w:r w:rsidRPr="004A7EC0">
        <w:rPr>
          <w:rFonts w:ascii="Times New Roman" w:eastAsia="Times New Roman" w:hAnsi="Times New Roman" w:cs="Times New Roman"/>
          <w:sz w:val="24"/>
          <w:szCs w:val="28"/>
        </w:rPr>
        <w:t>;</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4A7EC0" w:rsidRPr="004A7EC0" w:rsidRDefault="004A7EC0" w:rsidP="004A7EC0">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4"/>
          <w:szCs w:val="28"/>
        </w:rPr>
      </w:pPr>
      <w:bookmarkStart w:id="1" w:name="sub_1002"/>
    </w:p>
    <w:p w:rsidR="004A7EC0" w:rsidRPr="004A7EC0" w:rsidRDefault="004A7EC0" w:rsidP="004A7EC0">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4"/>
          <w:szCs w:val="28"/>
        </w:rPr>
      </w:pPr>
      <w:r w:rsidRPr="004A7EC0">
        <w:rPr>
          <w:rFonts w:ascii="Times New Roman" w:eastAsia="Times New Roman" w:hAnsi="Times New Roman" w:cs="Times New Roman"/>
          <w:b/>
          <w:bCs/>
          <w:sz w:val="24"/>
          <w:szCs w:val="28"/>
        </w:rPr>
        <w:t xml:space="preserve">2. Стандарт предоставления </w:t>
      </w:r>
      <w:r w:rsidRPr="004A7EC0">
        <w:rPr>
          <w:rFonts w:ascii="Times New Roman" w:eastAsia="Times New Roman" w:hAnsi="Times New Roman" w:cs="Times New Roman"/>
          <w:b/>
          <w:sz w:val="24"/>
          <w:szCs w:val="28"/>
        </w:rPr>
        <w:t>муниципальной</w:t>
      </w:r>
      <w:r w:rsidRPr="004A7EC0">
        <w:rPr>
          <w:rFonts w:ascii="Times New Roman" w:eastAsia="Times New Roman" w:hAnsi="Times New Roman" w:cs="Times New Roman"/>
          <w:b/>
          <w:bCs/>
          <w:sz w:val="24"/>
          <w:szCs w:val="28"/>
        </w:rPr>
        <w:t xml:space="preserve"> услуги</w:t>
      </w:r>
      <w:bookmarkEnd w:id="1"/>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bookmarkStart w:id="2" w:name="sub_1021"/>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xml:space="preserve">2.1. Полное наименование муниципальной услуги: </w:t>
      </w:r>
      <w:r w:rsidRPr="004A7EC0">
        <w:rPr>
          <w:rFonts w:ascii="Times New Roman" w:eastAsia="Calibri" w:hAnsi="Times New Roman" w:cs="Times New Roman"/>
          <w:sz w:val="24"/>
          <w:szCs w:val="28"/>
        </w:rPr>
        <w:t>«Установка информационной вывески, согласование дизайн-проекта размещения вывески»</w:t>
      </w:r>
      <w:r w:rsidRPr="004A7EC0">
        <w:rPr>
          <w:rFonts w:ascii="Times New Roman" w:eastAsia="Times New Roman" w:hAnsi="Times New Roman" w:cs="Times New Roman"/>
          <w:sz w:val="24"/>
          <w:szCs w:val="28"/>
        </w:rPr>
        <w:t>.</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trike/>
          <w:color w:val="FF0000"/>
          <w:sz w:val="24"/>
          <w:szCs w:val="28"/>
        </w:rPr>
      </w:pPr>
      <w:r w:rsidRPr="004A7EC0">
        <w:rPr>
          <w:rFonts w:ascii="Times New Roman" w:eastAsia="Times New Roman" w:hAnsi="Times New Roman" w:cs="Times New Roman"/>
          <w:sz w:val="24"/>
          <w:szCs w:val="28"/>
        </w:rPr>
        <w:t xml:space="preserve">Сокращенное наименование муниципальной услуги отсутствует. </w:t>
      </w:r>
      <w:bookmarkEnd w:id="2"/>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xml:space="preserve">2.2. Муниципальную услугу предоставляет: </w:t>
      </w:r>
      <w:r w:rsidRPr="004A7EC0">
        <w:rPr>
          <w:rFonts w:ascii="Times New Roman" w:eastAsia="Calibri" w:hAnsi="Times New Roman" w:cs="Times New Roman"/>
          <w:sz w:val="24"/>
          <w:szCs w:val="28"/>
        </w:rPr>
        <w:t>администрация МО  «</w:t>
      </w:r>
      <w:r w:rsidRPr="004A7EC0">
        <w:rPr>
          <w:rFonts w:ascii="Times New Roman" w:eastAsia="Calibri" w:hAnsi="Times New Roman" w:cs="Times New Roman"/>
          <w:sz w:val="24"/>
          <w:szCs w:val="28"/>
        </w:rPr>
        <w:t>Ретюнское сельское поселение</w:t>
      </w:r>
      <w:r w:rsidRPr="004A7EC0">
        <w:rPr>
          <w:rFonts w:ascii="Times New Roman" w:eastAsia="Calibri" w:hAnsi="Times New Roman" w:cs="Times New Roman"/>
          <w:sz w:val="24"/>
          <w:szCs w:val="28"/>
        </w:rPr>
        <w:t>», посредством органа, ответственного за предоставление муниципальной услуги (структурное подразделение Администрации МО, иная организация)</w:t>
      </w:r>
      <w:r w:rsidRPr="004A7EC0">
        <w:rPr>
          <w:rFonts w:ascii="Times New Roman" w:eastAsia="Times New Roman" w:hAnsi="Times New Roman" w:cs="Times New Roman"/>
          <w:sz w:val="24"/>
          <w:szCs w:val="28"/>
        </w:rPr>
        <w:t>.</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xml:space="preserve">В предоставлении </w:t>
      </w:r>
      <w:r w:rsidRPr="004A7EC0">
        <w:rPr>
          <w:rFonts w:ascii="Times New Roman" w:eastAsia="Calibri" w:hAnsi="Times New Roman" w:cs="Times New Roman"/>
          <w:sz w:val="24"/>
          <w:szCs w:val="28"/>
        </w:rPr>
        <w:t>муниципальной</w:t>
      </w:r>
      <w:r w:rsidRPr="004A7EC0">
        <w:rPr>
          <w:rFonts w:ascii="Times New Roman" w:eastAsia="Times New Roman" w:hAnsi="Times New Roman" w:cs="Times New Roman"/>
          <w:sz w:val="24"/>
          <w:szCs w:val="28"/>
        </w:rPr>
        <w:t xml:space="preserve"> услуги участвуют:</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Управление Федеральной налоговой службы России по Ленинградской области;</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Управление Федеральной службы государственной регистрации, кадастра и картографии;</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color w:val="000000"/>
          <w:sz w:val="24"/>
          <w:szCs w:val="28"/>
        </w:rPr>
      </w:pPr>
      <w:r w:rsidRPr="004A7EC0">
        <w:rPr>
          <w:rFonts w:ascii="Times New Roman" w:eastAsia="Times New Roman" w:hAnsi="Times New Roman" w:cs="Times New Roman"/>
          <w:color w:val="000000"/>
          <w:sz w:val="24"/>
          <w:szCs w:val="28"/>
        </w:rPr>
        <w:t>- Комитет по сохранению культурного наследия Ленинградской области.</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Заявление на получение муниципальной услуги с комплектом документов принимаются:</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1) при личной явке:</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в Администрации/Организации;</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в филиалах, отделах, удаленных рабочих местах ГБУ ЛО «МФЦ»;</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2) без личной явки:</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в электронной форме через личный кабинет заявителя на ПГУ ЛО/ЕПГУ.</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Заявитель имеет право записаться на прием для подачи заявления о предоставлении услуги следующими способами:</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1) посредством ПГУ ЛО/ЕПГУ – в Администрацию/Организацию, в МФЦ;</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2) по телефону – в Администрацию/Организацию, в МФЦ;</w:t>
      </w:r>
    </w:p>
    <w:p w:rsidR="004A7EC0" w:rsidRPr="004A7EC0" w:rsidRDefault="004A7EC0" w:rsidP="004A7EC0">
      <w:pPr>
        <w:widowControl w:val="0"/>
        <w:tabs>
          <w:tab w:val="left" w:pos="142"/>
          <w:tab w:val="left" w:pos="284"/>
          <w:tab w:val="left" w:pos="113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3) посредством сайта Администрации/Организации – в Администрацию/Организацию;</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xml:space="preserve">4) </w:t>
      </w:r>
      <w:r w:rsidRPr="004A7EC0">
        <w:rPr>
          <w:rFonts w:ascii="Times New Roman" w:eastAsia="Times New Roman" w:hAnsi="Times New Roman" w:cs="Arial"/>
          <w:sz w:val="24"/>
          <w:szCs w:val="20"/>
        </w:rPr>
        <w:t>посредством сайта ГБУ ЛО «МФЦ» - в МФЦ.</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iCs/>
          <w:sz w:val="24"/>
          <w:szCs w:val="28"/>
        </w:rPr>
      </w:pPr>
      <w:r w:rsidRPr="004A7EC0">
        <w:rPr>
          <w:rFonts w:ascii="Times New Roman" w:eastAsia="Times New Roman" w:hAnsi="Times New Roman" w:cs="Times New Roman"/>
          <w:sz w:val="24"/>
          <w:szCs w:val="28"/>
        </w:rPr>
        <w:t xml:space="preserve">Для записи заявитель выбирает любую </w:t>
      </w:r>
      <w:r w:rsidRPr="004A7EC0">
        <w:rPr>
          <w:rFonts w:ascii="Times New Roman" w:eastAsia="Times New Roman" w:hAnsi="Times New Roman" w:cs="Times New Roman"/>
          <w:iCs/>
          <w:sz w:val="24"/>
          <w:szCs w:val="28"/>
        </w:rPr>
        <w:t xml:space="preserve">свободную для приема дату и время в пределах установленного в </w:t>
      </w:r>
      <w:r w:rsidRPr="004A7EC0">
        <w:rPr>
          <w:rFonts w:ascii="Times New Roman" w:eastAsia="Times New Roman" w:hAnsi="Times New Roman" w:cs="Times New Roman"/>
          <w:sz w:val="24"/>
          <w:szCs w:val="28"/>
        </w:rPr>
        <w:t>Администрации</w:t>
      </w:r>
      <w:r w:rsidRPr="004A7EC0">
        <w:rPr>
          <w:rFonts w:ascii="Times New Roman" w:eastAsia="Times New Roman" w:hAnsi="Times New Roman" w:cs="Times New Roman"/>
          <w:iCs/>
          <w:sz w:val="24"/>
          <w:szCs w:val="28"/>
        </w:rPr>
        <w:t>/Организации или МФЦ графика приема заявителей.</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Администрации/Организации, ГБУ ЛО «МФЦ» с использованием информационных технологий, предусмотренных частью 18 статьи 14.1 Федерального закона</w:t>
      </w:r>
      <w:r w:rsidRPr="004A7EC0">
        <w:rPr>
          <w:rFonts w:ascii="Times New Roman" w:eastAsia="Times New Roman" w:hAnsi="Times New Roman" w:cs="Times New Roman"/>
          <w:sz w:val="24"/>
          <w:szCs w:val="28"/>
        </w:rPr>
        <w:br/>
        <w:t>от 27 июля 2006 года № 149-ФЗ «Об информации, информационных технологиях и о защите информации» (при технической реализации).</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iCs/>
          <w:sz w:val="24"/>
          <w:szCs w:val="28"/>
        </w:rPr>
      </w:pPr>
      <w:r w:rsidRPr="004A7EC0">
        <w:rPr>
          <w:rFonts w:ascii="Times New Roman" w:eastAsia="Times New Roman" w:hAnsi="Times New Roman" w:cs="Times New Roman"/>
          <w:iCs/>
          <w:sz w:val="24"/>
          <w:szCs w:val="28"/>
        </w:rPr>
        <w:t>2.2.2. При предоставлении муниципальной услуги в электронной форме идентификация и аутентификация могут осуществляться посредством:</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iCs/>
          <w:sz w:val="24"/>
          <w:szCs w:val="28"/>
        </w:rPr>
      </w:pPr>
      <w:r w:rsidRPr="004A7EC0">
        <w:rPr>
          <w:rFonts w:ascii="Times New Roman" w:eastAsia="Times New Roman" w:hAnsi="Times New Roman" w:cs="Times New Roman"/>
          <w:iCs/>
          <w:sz w:val="24"/>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iCs/>
          <w:sz w:val="24"/>
          <w:szCs w:val="28"/>
        </w:rPr>
      </w:pPr>
      <w:r w:rsidRPr="004A7EC0">
        <w:rPr>
          <w:rFonts w:ascii="Times New Roman" w:eastAsia="Times New Roman" w:hAnsi="Times New Roman" w:cs="Times New Roman"/>
          <w:iCs/>
          <w:sz w:val="24"/>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A7EC0" w:rsidRPr="004A7EC0" w:rsidRDefault="004A7EC0" w:rsidP="004A7EC0">
      <w:pPr>
        <w:tabs>
          <w:tab w:val="left" w:pos="142"/>
          <w:tab w:val="left" w:pos="284"/>
        </w:tabs>
        <w:spacing w:after="0" w:line="240" w:lineRule="auto"/>
        <w:jc w:val="both"/>
        <w:rPr>
          <w:rFonts w:ascii="Times New Roman" w:eastAsia="Times New Roman" w:hAnsi="Times New Roman" w:cs="Times New Roman"/>
          <w:sz w:val="24"/>
          <w:szCs w:val="28"/>
          <w:lang w:eastAsia="x-none"/>
        </w:rPr>
      </w:pPr>
      <w:r w:rsidRPr="004A7EC0">
        <w:rPr>
          <w:rFonts w:ascii="Times New Roman" w:eastAsia="Times New Roman" w:hAnsi="Times New Roman" w:cs="Times New Roman"/>
          <w:sz w:val="24"/>
          <w:szCs w:val="28"/>
          <w:lang w:val="x-none" w:eastAsia="x-none"/>
        </w:rPr>
        <w:t>2.3. Результат</w:t>
      </w:r>
      <w:r w:rsidRPr="004A7EC0">
        <w:rPr>
          <w:rFonts w:ascii="Times New Roman" w:eastAsia="Times New Roman" w:hAnsi="Times New Roman" w:cs="Times New Roman"/>
          <w:sz w:val="24"/>
          <w:szCs w:val="28"/>
          <w:lang w:eastAsia="x-none"/>
        </w:rPr>
        <w:t>ом</w:t>
      </w:r>
      <w:r w:rsidRPr="004A7EC0">
        <w:rPr>
          <w:rFonts w:ascii="Times New Roman" w:eastAsia="Times New Roman" w:hAnsi="Times New Roman" w:cs="Times New Roman"/>
          <w:sz w:val="24"/>
          <w:szCs w:val="28"/>
          <w:lang w:val="x-none" w:eastAsia="x-none"/>
        </w:rPr>
        <w:t xml:space="preserve"> предоставления</w:t>
      </w:r>
      <w:r w:rsidRPr="004A7EC0">
        <w:rPr>
          <w:rFonts w:ascii="Times New Roman" w:eastAsia="Times New Roman" w:hAnsi="Times New Roman" w:cs="Times New Roman"/>
          <w:sz w:val="24"/>
          <w:szCs w:val="28"/>
        </w:rPr>
        <w:t xml:space="preserve"> </w:t>
      </w:r>
      <w:r w:rsidRPr="004A7EC0">
        <w:rPr>
          <w:rFonts w:ascii="Times New Roman" w:eastAsia="Calibri" w:hAnsi="Times New Roman" w:cs="Times New Roman"/>
          <w:sz w:val="24"/>
          <w:szCs w:val="28"/>
        </w:rPr>
        <w:t>муниципальной</w:t>
      </w:r>
      <w:r w:rsidRPr="004A7EC0">
        <w:rPr>
          <w:rFonts w:ascii="Times New Roman" w:eastAsia="Times New Roman" w:hAnsi="Times New Roman" w:cs="Times New Roman"/>
          <w:sz w:val="24"/>
          <w:szCs w:val="28"/>
          <w:lang w:val="x-none" w:eastAsia="x-none"/>
        </w:rPr>
        <w:t xml:space="preserve"> услуги</w:t>
      </w:r>
      <w:r w:rsidRPr="004A7EC0">
        <w:rPr>
          <w:rFonts w:ascii="Times New Roman" w:eastAsia="Times New Roman" w:hAnsi="Times New Roman" w:cs="Times New Roman"/>
          <w:sz w:val="24"/>
          <w:szCs w:val="28"/>
          <w:lang w:eastAsia="x-none"/>
        </w:rPr>
        <w:t xml:space="preserve"> является:</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pacing w:val="2"/>
          <w:sz w:val="24"/>
          <w:szCs w:val="28"/>
        </w:rPr>
        <w:t xml:space="preserve">- </w:t>
      </w:r>
      <w:r w:rsidRPr="004A7EC0">
        <w:rPr>
          <w:rFonts w:ascii="Times New Roman" w:eastAsia="Times New Roman" w:hAnsi="Times New Roman" w:cs="Times New Roman"/>
          <w:sz w:val="24"/>
          <w:szCs w:val="28"/>
        </w:rPr>
        <w:t xml:space="preserve">Выдача заявителю </w:t>
      </w:r>
      <w:hyperlink r:id="rId11" w:history="1">
        <w:r w:rsidRPr="004A7EC0">
          <w:rPr>
            <w:rFonts w:ascii="Times New Roman" w:eastAsia="Times New Roman" w:hAnsi="Times New Roman" w:cs="Times New Roman"/>
            <w:sz w:val="24"/>
            <w:szCs w:val="28"/>
          </w:rPr>
          <w:t>уведомления</w:t>
        </w:r>
      </w:hyperlink>
      <w:r w:rsidRPr="004A7EC0">
        <w:rPr>
          <w:rFonts w:ascii="Times New Roman" w:eastAsia="Times New Roman" w:hAnsi="Times New Roman" w:cs="Times New Roman"/>
          <w:sz w:val="24"/>
          <w:szCs w:val="28"/>
        </w:rPr>
        <w:t xml:space="preserve"> о согласовании установки информационной вывески, дизайн-проекта размещения вывески </w:t>
      </w:r>
      <w:r w:rsidRPr="004A7EC0">
        <w:rPr>
          <w:rFonts w:ascii="Times New Roman" w:eastAsia="Times New Roman" w:hAnsi="Times New Roman" w:cs="Times New Roman"/>
          <w:color w:val="000000"/>
          <w:spacing w:val="2"/>
          <w:sz w:val="24"/>
          <w:szCs w:val="28"/>
        </w:rPr>
        <w:t xml:space="preserve">по форме согласно приложению № 4 к настоящему регламенту; </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pacing w:val="2"/>
          <w:sz w:val="24"/>
          <w:szCs w:val="28"/>
        </w:rPr>
        <w:t xml:space="preserve">- </w:t>
      </w:r>
      <w:r w:rsidRPr="004A7EC0">
        <w:rPr>
          <w:rFonts w:ascii="Times New Roman" w:eastAsia="Times New Roman" w:hAnsi="Times New Roman" w:cs="Times New Roman"/>
          <w:sz w:val="24"/>
          <w:szCs w:val="28"/>
        </w:rPr>
        <w:t xml:space="preserve">Выдача заявителю мотивированного </w:t>
      </w:r>
      <w:hyperlink r:id="rId12" w:history="1">
        <w:r w:rsidRPr="004A7EC0">
          <w:rPr>
            <w:rFonts w:ascii="Times New Roman" w:eastAsia="Times New Roman" w:hAnsi="Times New Roman" w:cs="Times New Roman"/>
            <w:sz w:val="24"/>
            <w:szCs w:val="28"/>
          </w:rPr>
          <w:t>решения</w:t>
        </w:r>
      </w:hyperlink>
      <w:r w:rsidRPr="004A7EC0">
        <w:rPr>
          <w:rFonts w:ascii="Times New Roman" w:eastAsia="Times New Roman" w:hAnsi="Times New Roman" w:cs="Times New Roman"/>
          <w:sz w:val="24"/>
          <w:szCs w:val="28"/>
        </w:rPr>
        <w:t xml:space="preserve"> об отказе в предоставлении услуги</w:t>
      </w:r>
      <w:r w:rsidRPr="004A7EC0">
        <w:rPr>
          <w:rFonts w:ascii="Times New Roman" w:eastAsia="Times New Roman" w:hAnsi="Times New Roman" w:cs="Times New Roman"/>
          <w:spacing w:val="2"/>
          <w:sz w:val="24"/>
          <w:szCs w:val="28"/>
        </w:rPr>
        <w:t xml:space="preserve"> </w:t>
      </w:r>
      <w:r w:rsidRPr="004A7EC0">
        <w:rPr>
          <w:rFonts w:ascii="Times New Roman" w:eastAsia="Times New Roman" w:hAnsi="Times New Roman" w:cs="Times New Roman"/>
          <w:color w:val="000000"/>
          <w:spacing w:val="2"/>
          <w:sz w:val="24"/>
          <w:szCs w:val="28"/>
        </w:rPr>
        <w:t xml:space="preserve">по форме согласно приложению № 5 к настоящему регламенту. </w:t>
      </w:r>
    </w:p>
    <w:p w:rsidR="004A7EC0" w:rsidRPr="004A7EC0" w:rsidRDefault="004A7EC0" w:rsidP="004A7EC0">
      <w:pPr>
        <w:tabs>
          <w:tab w:val="left" w:pos="142"/>
          <w:tab w:val="left" w:pos="284"/>
        </w:tabs>
        <w:spacing w:after="0" w:line="240" w:lineRule="auto"/>
        <w:jc w:val="both"/>
        <w:rPr>
          <w:rFonts w:ascii="Times New Roman" w:eastAsia="Times New Roman" w:hAnsi="Times New Roman" w:cs="Times New Roman"/>
          <w:sz w:val="24"/>
          <w:szCs w:val="28"/>
          <w:lang w:eastAsia="x-none"/>
        </w:rPr>
      </w:pPr>
      <w:bookmarkStart w:id="3" w:name="sub_1025"/>
      <w:r w:rsidRPr="004A7EC0">
        <w:rPr>
          <w:rFonts w:ascii="Times New Roman" w:eastAsia="Times New Roman" w:hAnsi="Times New Roman" w:cs="Times New Roman"/>
          <w:sz w:val="24"/>
          <w:szCs w:val="28"/>
          <w:lang w:eastAsia="x-none"/>
        </w:rPr>
        <w:t xml:space="preserve">Результат предоставления </w:t>
      </w:r>
      <w:r w:rsidRPr="004A7EC0">
        <w:rPr>
          <w:rFonts w:ascii="Times New Roman" w:eastAsia="Calibri" w:hAnsi="Times New Roman" w:cs="Times New Roman"/>
          <w:sz w:val="24"/>
          <w:szCs w:val="28"/>
        </w:rPr>
        <w:t>муниципальной</w:t>
      </w:r>
      <w:r w:rsidRPr="004A7EC0">
        <w:rPr>
          <w:rFonts w:ascii="Times New Roman" w:eastAsia="Times New Roman" w:hAnsi="Times New Roman" w:cs="Times New Roman"/>
          <w:sz w:val="24"/>
          <w:szCs w:val="28"/>
          <w:lang w:eastAsia="x-none"/>
        </w:rPr>
        <w:t xml:space="preserve"> услуги предоставляется</w:t>
      </w:r>
      <w:r w:rsidRPr="004A7EC0">
        <w:rPr>
          <w:rFonts w:ascii="Times New Roman" w:eastAsia="Times New Roman" w:hAnsi="Times New Roman" w:cs="Times New Roman"/>
          <w:sz w:val="24"/>
          <w:szCs w:val="28"/>
          <w:lang w:eastAsia="x-none"/>
        </w:rPr>
        <w:br/>
        <w:t>(в соответствии со способом, указанным заявителем при подаче заявления и документов):</w:t>
      </w:r>
    </w:p>
    <w:p w:rsidR="004A7EC0" w:rsidRPr="004A7EC0" w:rsidRDefault="004A7EC0" w:rsidP="004A7EC0">
      <w:pPr>
        <w:tabs>
          <w:tab w:val="left" w:pos="142"/>
          <w:tab w:val="left" w:pos="284"/>
        </w:tabs>
        <w:spacing w:after="0" w:line="240" w:lineRule="auto"/>
        <w:jc w:val="both"/>
        <w:rPr>
          <w:rFonts w:ascii="Times New Roman" w:eastAsia="Times New Roman" w:hAnsi="Times New Roman" w:cs="Times New Roman"/>
          <w:sz w:val="24"/>
          <w:szCs w:val="28"/>
          <w:lang w:eastAsia="x-none"/>
        </w:rPr>
      </w:pPr>
      <w:r w:rsidRPr="004A7EC0">
        <w:rPr>
          <w:rFonts w:ascii="Times New Roman" w:eastAsia="Times New Roman" w:hAnsi="Times New Roman" w:cs="Times New Roman"/>
          <w:sz w:val="24"/>
          <w:szCs w:val="28"/>
          <w:lang w:eastAsia="x-none"/>
        </w:rPr>
        <w:t>1) при личной явке:</w:t>
      </w:r>
    </w:p>
    <w:p w:rsidR="004A7EC0" w:rsidRPr="004A7EC0" w:rsidRDefault="004A7EC0" w:rsidP="004A7EC0">
      <w:pPr>
        <w:tabs>
          <w:tab w:val="left" w:pos="142"/>
          <w:tab w:val="left" w:pos="284"/>
        </w:tabs>
        <w:spacing w:after="0" w:line="240" w:lineRule="auto"/>
        <w:jc w:val="both"/>
        <w:rPr>
          <w:rFonts w:ascii="Times New Roman" w:eastAsia="Times New Roman" w:hAnsi="Times New Roman" w:cs="Times New Roman"/>
          <w:sz w:val="24"/>
          <w:szCs w:val="28"/>
          <w:lang w:eastAsia="x-none"/>
        </w:rPr>
      </w:pPr>
      <w:r w:rsidRPr="004A7EC0">
        <w:rPr>
          <w:rFonts w:ascii="Times New Roman" w:eastAsia="Times New Roman" w:hAnsi="Times New Roman" w:cs="Times New Roman"/>
          <w:sz w:val="24"/>
          <w:szCs w:val="28"/>
          <w:lang w:eastAsia="x-none"/>
        </w:rPr>
        <w:t xml:space="preserve">в </w:t>
      </w:r>
      <w:r w:rsidRPr="004A7EC0">
        <w:rPr>
          <w:rFonts w:ascii="Times New Roman" w:eastAsia="Times New Roman" w:hAnsi="Times New Roman" w:cs="Times New Roman"/>
          <w:sz w:val="24"/>
          <w:szCs w:val="28"/>
        </w:rPr>
        <w:t>Администрацию</w:t>
      </w:r>
      <w:r w:rsidRPr="004A7EC0">
        <w:rPr>
          <w:rFonts w:ascii="Times New Roman" w:eastAsia="Times New Roman" w:hAnsi="Times New Roman" w:cs="Times New Roman"/>
          <w:sz w:val="24"/>
          <w:szCs w:val="28"/>
          <w:lang w:eastAsia="x-none"/>
        </w:rPr>
        <w:t>/Организацию;</w:t>
      </w:r>
    </w:p>
    <w:p w:rsidR="004A7EC0" w:rsidRPr="004A7EC0" w:rsidRDefault="004A7EC0" w:rsidP="004A7EC0">
      <w:pPr>
        <w:spacing w:after="0" w:line="240" w:lineRule="auto"/>
        <w:rPr>
          <w:rFonts w:ascii="Times New Roman" w:eastAsia="Times New Roman" w:hAnsi="Times New Roman" w:cs="Times New Roman"/>
          <w:sz w:val="24"/>
          <w:szCs w:val="28"/>
          <w:lang w:eastAsia="x-none"/>
        </w:rPr>
      </w:pPr>
      <w:r w:rsidRPr="004A7EC0">
        <w:rPr>
          <w:rFonts w:ascii="Times New Roman" w:eastAsia="Times New Roman" w:hAnsi="Times New Roman" w:cs="Times New Roman"/>
          <w:sz w:val="24"/>
          <w:szCs w:val="28"/>
          <w:lang w:val="x-none" w:eastAsia="x-none"/>
        </w:rPr>
        <w:t>в филиалах, отделах</w:t>
      </w:r>
      <w:r w:rsidRPr="004A7EC0">
        <w:rPr>
          <w:rFonts w:ascii="Times New Roman" w:eastAsia="Times New Roman" w:hAnsi="Times New Roman" w:cs="Times New Roman"/>
          <w:sz w:val="24"/>
          <w:szCs w:val="28"/>
          <w:lang w:eastAsia="x-none"/>
        </w:rPr>
        <w:t>,</w:t>
      </w:r>
      <w:r w:rsidRPr="004A7EC0">
        <w:rPr>
          <w:rFonts w:ascii="Times New Roman" w:eastAsia="Times New Roman" w:hAnsi="Times New Roman" w:cs="Times New Roman"/>
          <w:sz w:val="24"/>
          <w:szCs w:val="28"/>
          <w:lang w:val="x-none" w:eastAsia="x-none"/>
        </w:rPr>
        <w:t xml:space="preserve"> удаленных рабочих мест</w:t>
      </w:r>
      <w:r w:rsidRPr="004A7EC0">
        <w:rPr>
          <w:rFonts w:ascii="Times New Roman" w:eastAsia="Times New Roman" w:hAnsi="Times New Roman" w:cs="Times New Roman"/>
          <w:sz w:val="24"/>
          <w:szCs w:val="28"/>
          <w:lang w:eastAsia="x-none"/>
        </w:rPr>
        <w:t>ах</w:t>
      </w:r>
      <w:r w:rsidRPr="004A7EC0">
        <w:rPr>
          <w:rFonts w:ascii="Times New Roman" w:eastAsia="Times New Roman" w:hAnsi="Times New Roman" w:cs="Times New Roman"/>
          <w:sz w:val="24"/>
          <w:szCs w:val="28"/>
          <w:lang w:val="x-none" w:eastAsia="x-none"/>
        </w:rPr>
        <w:t xml:space="preserve"> ГБУ ЛО «МФЦ»;</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2) без личной явки:</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в электронной форме через личный кабинет заявителя на ПГУ ЛО/ЕПГУ.</w:t>
      </w:r>
    </w:p>
    <w:p w:rsidR="004A7EC0" w:rsidRPr="004A7EC0" w:rsidRDefault="004A7EC0" w:rsidP="004A7EC0">
      <w:pPr>
        <w:tabs>
          <w:tab w:val="left" w:pos="142"/>
          <w:tab w:val="left" w:pos="284"/>
        </w:tabs>
        <w:spacing w:after="0" w:line="240" w:lineRule="auto"/>
        <w:jc w:val="both"/>
        <w:rPr>
          <w:rFonts w:ascii="Times New Roman" w:eastAsia="Times New Roman" w:hAnsi="Times New Roman" w:cs="Times New Roman"/>
          <w:sz w:val="24"/>
          <w:szCs w:val="28"/>
          <w:lang w:eastAsia="x-none"/>
        </w:rPr>
      </w:pPr>
      <w:r w:rsidRPr="004A7EC0">
        <w:rPr>
          <w:rFonts w:ascii="Times New Roman" w:eastAsia="Times New Roman" w:hAnsi="Times New Roman" w:cs="Times New Roman"/>
          <w:sz w:val="24"/>
          <w:szCs w:val="28"/>
          <w:lang w:val="x-none" w:eastAsia="x-none"/>
        </w:rPr>
        <w:t>2.4. Срок предоставления</w:t>
      </w:r>
      <w:r w:rsidRPr="004A7EC0">
        <w:rPr>
          <w:rFonts w:ascii="Times New Roman" w:eastAsia="Times New Roman" w:hAnsi="Times New Roman" w:cs="Times New Roman"/>
          <w:szCs w:val="28"/>
        </w:rPr>
        <w:t xml:space="preserve"> </w:t>
      </w:r>
      <w:r w:rsidRPr="004A7EC0">
        <w:rPr>
          <w:rFonts w:ascii="Times New Roman" w:eastAsia="Calibri" w:hAnsi="Times New Roman" w:cs="Times New Roman"/>
          <w:sz w:val="24"/>
          <w:szCs w:val="28"/>
        </w:rPr>
        <w:t>муниципальной</w:t>
      </w:r>
      <w:r w:rsidRPr="004A7EC0">
        <w:rPr>
          <w:rFonts w:ascii="Times New Roman" w:eastAsia="Times New Roman" w:hAnsi="Times New Roman" w:cs="Times New Roman"/>
          <w:sz w:val="24"/>
          <w:szCs w:val="28"/>
          <w:lang w:val="x-none" w:eastAsia="x-none"/>
        </w:rPr>
        <w:t xml:space="preserve"> услуги составляет</w:t>
      </w:r>
      <w:r w:rsidRPr="004A7EC0">
        <w:rPr>
          <w:rFonts w:ascii="Times New Roman" w:eastAsia="Times New Roman" w:hAnsi="Times New Roman" w:cs="Times New Roman"/>
          <w:sz w:val="24"/>
          <w:szCs w:val="28"/>
          <w:lang w:eastAsia="x-none"/>
        </w:rPr>
        <w:t xml:space="preserve"> 10 рабочих </w:t>
      </w:r>
      <w:r w:rsidRPr="004A7EC0">
        <w:rPr>
          <w:rFonts w:ascii="Times New Roman" w:eastAsia="Times New Roman" w:hAnsi="Times New Roman" w:cs="Times New Roman"/>
          <w:sz w:val="24"/>
          <w:szCs w:val="28"/>
          <w:lang w:val="x-none" w:eastAsia="x-none"/>
        </w:rPr>
        <w:t>д</w:t>
      </w:r>
      <w:r w:rsidRPr="004A7EC0">
        <w:rPr>
          <w:rFonts w:ascii="Times New Roman" w:eastAsia="Times New Roman" w:hAnsi="Times New Roman" w:cs="Times New Roman"/>
          <w:sz w:val="24"/>
          <w:szCs w:val="28"/>
          <w:lang w:eastAsia="x-none"/>
        </w:rPr>
        <w:t xml:space="preserve">ней </w:t>
      </w:r>
      <w:r w:rsidRPr="004A7EC0">
        <w:rPr>
          <w:rFonts w:ascii="Times New Roman" w:eastAsia="Times New Roman" w:hAnsi="Times New Roman" w:cs="Times New Roman"/>
          <w:sz w:val="24"/>
          <w:szCs w:val="28"/>
          <w:lang w:eastAsia="x-none"/>
        </w:rPr>
        <w:br/>
      </w:r>
      <w:r w:rsidRPr="004A7EC0">
        <w:rPr>
          <w:rFonts w:ascii="Times New Roman" w:eastAsia="Times New Roman" w:hAnsi="Times New Roman" w:cs="Times New Roman"/>
          <w:sz w:val="24"/>
          <w:szCs w:val="28"/>
          <w:lang w:val="x-none" w:eastAsia="x-none"/>
        </w:rPr>
        <w:t>с даты поступления</w:t>
      </w:r>
      <w:r w:rsidRPr="004A7EC0">
        <w:rPr>
          <w:rFonts w:ascii="Times New Roman" w:eastAsia="Times New Roman" w:hAnsi="Times New Roman" w:cs="Times New Roman"/>
          <w:sz w:val="24"/>
          <w:szCs w:val="28"/>
          <w:lang w:eastAsia="x-none"/>
        </w:rPr>
        <w:t xml:space="preserve"> (регистрации)</w:t>
      </w:r>
      <w:r w:rsidRPr="004A7EC0">
        <w:rPr>
          <w:rFonts w:ascii="Times New Roman" w:eastAsia="Times New Roman" w:hAnsi="Times New Roman" w:cs="Times New Roman"/>
          <w:sz w:val="24"/>
          <w:szCs w:val="28"/>
          <w:lang w:val="x-none" w:eastAsia="x-none"/>
        </w:rPr>
        <w:t xml:space="preserve"> заявления в</w:t>
      </w:r>
      <w:r w:rsidRPr="004A7EC0">
        <w:rPr>
          <w:rFonts w:ascii="Times New Roman" w:eastAsia="Times New Roman" w:hAnsi="Times New Roman" w:cs="Times New Roman"/>
          <w:sz w:val="24"/>
          <w:szCs w:val="28"/>
          <w:lang w:eastAsia="x-none"/>
        </w:rPr>
        <w:t xml:space="preserve"> </w:t>
      </w:r>
      <w:r w:rsidRPr="004A7EC0">
        <w:rPr>
          <w:rFonts w:ascii="Times New Roman" w:eastAsia="Times New Roman" w:hAnsi="Times New Roman" w:cs="Times New Roman"/>
          <w:sz w:val="24"/>
          <w:szCs w:val="28"/>
        </w:rPr>
        <w:t>Администрацию</w:t>
      </w:r>
      <w:r w:rsidRPr="004A7EC0">
        <w:rPr>
          <w:rFonts w:ascii="Times New Roman" w:eastAsia="Times New Roman" w:hAnsi="Times New Roman" w:cs="Times New Roman"/>
          <w:sz w:val="24"/>
          <w:szCs w:val="28"/>
          <w:lang w:eastAsia="x-none"/>
        </w:rPr>
        <w:t>/</w:t>
      </w:r>
      <w:r w:rsidRPr="004A7EC0">
        <w:rPr>
          <w:rFonts w:ascii="Times New Roman" w:eastAsia="Times New Roman" w:hAnsi="Times New Roman" w:cs="Times New Roman"/>
          <w:sz w:val="18"/>
          <w:szCs w:val="20"/>
        </w:rPr>
        <w:t xml:space="preserve"> </w:t>
      </w:r>
      <w:r w:rsidRPr="004A7EC0">
        <w:rPr>
          <w:rFonts w:ascii="Times New Roman" w:eastAsia="Times New Roman" w:hAnsi="Times New Roman" w:cs="Times New Roman"/>
          <w:sz w:val="24"/>
          <w:szCs w:val="28"/>
          <w:lang w:eastAsia="x-none"/>
        </w:rPr>
        <w:t>Организацию</w:t>
      </w:r>
      <w:r w:rsidRPr="004A7EC0">
        <w:rPr>
          <w:rFonts w:ascii="Times New Roman" w:eastAsia="Times New Roman" w:hAnsi="Times New Roman" w:cs="Times New Roman"/>
          <w:sz w:val="24"/>
          <w:szCs w:val="28"/>
          <w:lang w:val="x-none" w:eastAsia="x-none"/>
        </w:rPr>
        <w:t>.</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bookmarkStart w:id="4" w:name="sub_1027"/>
      <w:bookmarkEnd w:id="3"/>
      <w:r w:rsidRPr="004A7EC0">
        <w:rPr>
          <w:rFonts w:ascii="Times New Roman" w:eastAsia="Times New Roman" w:hAnsi="Times New Roman" w:cs="Times New Roman"/>
          <w:sz w:val="24"/>
          <w:szCs w:val="28"/>
        </w:rPr>
        <w:t xml:space="preserve">2.5. Правовые основания для предоставления </w:t>
      </w:r>
      <w:r w:rsidRPr="004A7EC0">
        <w:rPr>
          <w:rFonts w:ascii="Times New Roman" w:eastAsia="Calibri" w:hAnsi="Times New Roman" w:cs="Times New Roman"/>
          <w:sz w:val="24"/>
          <w:szCs w:val="28"/>
        </w:rPr>
        <w:t>муниципальной</w:t>
      </w:r>
      <w:r w:rsidRPr="004A7EC0">
        <w:rPr>
          <w:rFonts w:ascii="Times New Roman" w:eastAsia="Times New Roman" w:hAnsi="Times New Roman" w:cs="Times New Roman"/>
          <w:sz w:val="24"/>
          <w:szCs w:val="28"/>
        </w:rPr>
        <w:t xml:space="preserve"> услуги</w:t>
      </w:r>
      <w:bookmarkEnd w:id="4"/>
      <w:r w:rsidRPr="004A7EC0">
        <w:rPr>
          <w:rFonts w:ascii="Times New Roman" w:eastAsia="Times New Roman" w:hAnsi="Times New Roman" w:cs="Times New Roman"/>
          <w:sz w:val="24"/>
          <w:szCs w:val="28"/>
        </w:rPr>
        <w:t xml:space="preserve"> предусмотрены:</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color w:val="000000"/>
          <w:sz w:val="24"/>
          <w:szCs w:val="28"/>
        </w:rPr>
      </w:pPr>
      <w:r w:rsidRPr="004A7EC0">
        <w:rPr>
          <w:rFonts w:ascii="Times New Roman" w:eastAsia="Times New Roman" w:hAnsi="Times New Roman" w:cs="Times New Roman"/>
          <w:color w:val="000000"/>
          <w:sz w:val="24"/>
          <w:szCs w:val="28"/>
        </w:rPr>
        <w:t>1) Закон РФ от 7 февраля 1992 г. № 2300-I «О защите прав потребителей»;</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2) Федеральный закон от 25 июня 2022 года № 73-ФЗ «Об объектах культурного наследия (памятниках истории и культуры) народов Российской Федерации».</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trike/>
          <w:color w:val="000000"/>
          <w:sz w:val="24"/>
          <w:szCs w:val="28"/>
        </w:rPr>
      </w:pPr>
    </w:p>
    <w:p w:rsidR="004A7EC0" w:rsidRPr="004A7EC0" w:rsidRDefault="004A7EC0" w:rsidP="004A7EC0">
      <w:pPr>
        <w:tabs>
          <w:tab w:val="left" w:pos="142"/>
          <w:tab w:val="left" w:pos="284"/>
        </w:tabs>
        <w:spacing w:after="0" w:line="240" w:lineRule="auto"/>
        <w:jc w:val="both"/>
        <w:rPr>
          <w:rFonts w:ascii="Times New Roman" w:eastAsia="Times New Roman" w:hAnsi="Times New Roman" w:cs="Times New Roman"/>
          <w:sz w:val="24"/>
          <w:szCs w:val="28"/>
          <w:lang w:eastAsia="x-none"/>
        </w:rPr>
      </w:pPr>
      <w:r w:rsidRPr="004A7EC0">
        <w:rPr>
          <w:rFonts w:ascii="Times New Roman" w:eastAsia="Times New Roman" w:hAnsi="Times New Roman" w:cs="Times New Roman"/>
          <w:sz w:val="24"/>
          <w:szCs w:val="28"/>
          <w:lang w:val="x-none" w:eastAsia="x-none"/>
        </w:rPr>
        <w:t>2.</w:t>
      </w:r>
      <w:r w:rsidRPr="004A7EC0">
        <w:rPr>
          <w:rFonts w:ascii="Times New Roman" w:eastAsia="Times New Roman" w:hAnsi="Times New Roman" w:cs="Times New Roman"/>
          <w:sz w:val="24"/>
          <w:szCs w:val="28"/>
          <w:lang w:eastAsia="x-none"/>
        </w:rPr>
        <w:t>6</w:t>
      </w:r>
      <w:r w:rsidRPr="004A7EC0">
        <w:rPr>
          <w:rFonts w:ascii="Times New Roman" w:eastAsia="Times New Roman" w:hAnsi="Times New Roman" w:cs="Times New Roman"/>
          <w:sz w:val="24"/>
          <w:szCs w:val="28"/>
          <w:lang w:val="x-none" w:eastAsia="x-none"/>
        </w:rPr>
        <w:t xml:space="preserve">. </w:t>
      </w:r>
      <w:r w:rsidRPr="004A7EC0">
        <w:rPr>
          <w:rFonts w:ascii="Times New Roman" w:eastAsia="Times New Roman" w:hAnsi="Times New Roman" w:cs="Times New Roman"/>
          <w:sz w:val="24"/>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4A7EC0">
        <w:rPr>
          <w:rFonts w:ascii="Times New Roman" w:eastAsia="Calibri" w:hAnsi="Times New Roman" w:cs="Times New Roman"/>
          <w:sz w:val="24"/>
          <w:szCs w:val="28"/>
        </w:rPr>
        <w:t>муниципальной</w:t>
      </w:r>
      <w:r w:rsidRPr="004A7EC0">
        <w:rPr>
          <w:rFonts w:ascii="Times New Roman" w:eastAsia="Times New Roman" w:hAnsi="Times New Roman" w:cs="Times New Roman"/>
          <w:sz w:val="24"/>
          <w:szCs w:val="28"/>
          <w:lang w:eastAsia="x-none"/>
        </w:rPr>
        <w:t xml:space="preserve">  услуги, подлежащих представлению заявителем:</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trike/>
          <w:sz w:val="24"/>
          <w:szCs w:val="28"/>
        </w:rPr>
      </w:pPr>
      <w:r w:rsidRPr="004A7EC0">
        <w:rPr>
          <w:rFonts w:ascii="Times New Roman" w:eastAsia="Times New Roman" w:hAnsi="Times New Roman" w:cs="Times New Roman"/>
          <w:sz w:val="24"/>
          <w:szCs w:val="28"/>
        </w:rPr>
        <w:t>1) заявление о предоставлении услуги по форме в соответствии с приложением № 1 к настоящему административному регламенту.</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trike/>
          <w:sz w:val="24"/>
          <w:szCs w:val="28"/>
        </w:rPr>
      </w:pP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3) документ, удостоверяющий право (полномочия) представителя юридического лица, если с заявлением обращается представитель заявителя:</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доверенность в простой письменной форме.</w:t>
      </w:r>
    </w:p>
    <w:p w:rsidR="004A7EC0" w:rsidRPr="004A7EC0" w:rsidRDefault="004A7EC0" w:rsidP="004A7EC0">
      <w:pPr>
        <w:tabs>
          <w:tab w:val="left" w:pos="142"/>
          <w:tab w:val="left" w:pos="284"/>
        </w:tabs>
        <w:spacing w:after="0" w:line="240" w:lineRule="auto"/>
        <w:jc w:val="both"/>
        <w:rPr>
          <w:rFonts w:ascii="Times New Roman" w:eastAsia="Times New Roman" w:hAnsi="Times New Roman" w:cs="Times New Roman"/>
          <w:color w:val="000000"/>
          <w:sz w:val="24"/>
          <w:szCs w:val="28"/>
        </w:rPr>
      </w:pPr>
      <w:r w:rsidRPr="004A7EC0">
        <w:rPr>
          <w:rFonts w:ascii="Times New Roman" w:eastAsia="Times New Roman" w:hAnsi="Times New Roman" w:cs="Times New Roman"/>
          <w:color w:val="000000"/>
          <w:sz w:val="24"/>
          <w:szCs w:val="28"/>
        </w:rPr>
        <w:t>4) дизайн-проект (паспорт) вывески, оформленный в соответствии с требованиями, указанными в приложении 3 к настоящему регламенту;</w:t>
      </w:r>
    </w:p>
    <w:p w:rsidR="004A7EC0" w:rsidRPr="004A7EC0" w:rsidRDefault="004A7EC0" w:rsidP="004A7EC0">
      <w:pPr>
        <w:tabs>
          <w:tab w:val="left" w:pos="142"/>
          <w:tab w:val="left" w:pos="284"/>
        </w:tabs>
        <w:spacing w:after="0" w:line="240" w:lineRule="auto"/>
        <w:jc w:val="both"/>
        <w:rPr>
          <w:rFonts w:ascii="Times New Roman" w:eastAsia="Times New Roman" w:hAnsi="Times New Roman" w:cs="Times New Roman"/>
          <w:color w:val="000000"/>
          <w:sz w:val="24"/>
          <w:szCs w:val="28"/>
        </w:rPr>
      </w:pPr>
      <w:r w:rsidRPr="004A7EC0">
        <w:rPr>
          <w:rFonts w:ascii="Times New Roman" w:eastAsia="Times New Roman" w:hAnsi="Times New Roman" w:cs="Times New Roman"/>
          <w:color w:val="000000"/>
          <w:sz w:val="24"/>
          <w:szCs w:val="28"/>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rsidR="004A7EC0" w:rsidRPr="004A7EC0" w:rsidRDefault="004A7EC0" w:rsidP="004A7EC0">
      <w:pPr>
        <w:tabs>
          <w:tab w:val="left" w:pos="142"/>
          <w:tab w:val="left" w:pos="284"/>
        </w:tabs>
        <w:spacing w:after="0" w:line="240" w:lineRule="auto"/>
        <w:jc w:val="both"/>
        <w:rPr>
          <w:rFonts w:ascii="Times New Roman" w:eastAsia="Times New Roman" w:hAnsi="Times New Roman" w:cs="Times New Roman"/>
          <w:color w:val="000000"/>
          <w:sz w:val="24"/>
          <w:szCs w:val="28"/>
        </w:rPr>
      </w:pPr>
      <w:r w:rsidRPr="004A7EC0">
        <w:rPr>
          <w:rFonts w:ascii="Times New Roman" w:eastAsia="Times New Roman" w:hAnsi="Times New Roman" w:cs="Times New Roman"/>
          <w:sz w:val="24"/>
          <w:szCs w:val="28"/>
        </w:rPr>
        <w:t>6) правоустанавливающий документ на объект, на котором размещается информационная вывеска, в случае если право собственности не зарегистрировано в Едином государственном реестре недвижимост</w:t>
      </w:r>
      <w:r w:rsidRPr="004A7EC0">
        <w:rPr>
          <w:rFonts w:ascii="Times New Roman" w:eastAsia="Times New Roman" w:hAnsi="Times New Roman" w:cs="Times New Roman"/>
          <w:color w:val="000000"/>
          <w:sz w:val="24"/>
          <w:szCs w:val="28"/>
        </w:rPr>
        <w:t>и.</w:t>
      </w:r>
    </w:p>
    <w:p w:rsidR="004A7EC0" w:rsidRPr="004A7EC0" w:rsidRDefault="004A7EC0" w:rsidP="004A7EC0">
      <w:pPr>
        <w:tabs>
          <w:tab w:val="left" w:pos="142"/>
          <w:tab w:val="left" w:pos="284"/>
        </w:tabs>
        <w:spacing w:after="0" w:line="240" w:lineRule="auto"/>
        <w:jc w:val="both"/>
        <w:rPr>
          <w:rFonts w:ascii="Times New Roman" w:eastAsia="Times New Roman" w:hAnsi="Times New Roman" w:cs="Times New Roman"/>
          <w:color w:val="FF0000"/>
          <w:sz w:val="24"/>
          <w:szCs w:val="28"/>
        </w:rPr>
      </w:pPr>
    </w:p>
    <w:p w:rsidR="004A7EC0" w:rsidRPr="004A7EC0" w:rsidRDefault="004A7EC0" w:rsidP="004A7EC0">
      <w:pPr>
        <w:tabs>
          <w:tab w:val="left" w:pos="142"/>
          <w:tab w:val="left" w:pos="284"/>
        </w:tabs>
        <w:spacing w:after="0" w:line="240" w:lineRule="auto"/>
        <w:jc w:val="both"/>
        <w:rPr>
          <w:rFonts w:ascii="Times New Roman" w:eastAsia="Calibri" w:hAnsi="Times New Roman" w:cs="Times New Roman"/>
          <w:sz w:val="24"/>
          <w:szCs w:val="28"/>
        </w:rPr>
      </w:pPr>
      <w:r w:rsidRPr="004A7EC0">
        <w:rPr>
          <w:rFonts w:ascii="Times New Roman" w:eastAsia="Times New Roman" w:hAnsi="Times New Roman" w:cs="Times New Roman"/>
          <w:sz w:val="24"/>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xml:space="preserve">Администрация/Организация в рамках </w:t>
      </w:r>
      <w:r w:rsidRPr="004A7EC0">
        <w:rPr>
          <w:rFonts w:ascii="Times New Roman" w:eastAsia="Times New Roman" w:hAnsi="Times New Roman" w:cs="Times New Roman"/>
          <w:bCs/>
          <w:sz w:val="24"/>
          <w:szCs w:val="28"/>
        </w:rPr>
        <w:t xml:space="preserve">межведомственного информационного взаимодействия </w:t>
      </w:r>
      <w:r w:rsidRPr="004A7EC0">
        <w:rPr>
          <w:rFonts w:ascii="Times New Roman" w:eastAsia="Times New Roman" w:hAnsi="Times New Roman" w:cs="Times New Roman"/>
          <w:sz w:val="24"/>
          <w:szCs w:val="28"/>
        </w:rPr>
        <w:t xml:space="preserve">для предоставления </w:t>
      </w:r>
      <w:r w:rsidRPr="004A7EC0">
        <w:rPr>
          <w:rFonts w:ascii="Times New Roman" w:eastAsia="Calibri" w:hAnsi="Times New Roman" w:cs="Times New Roman"/>
          <w:sz w:val="24"/>
          <w:szCs w:val="28"/>
        </w:rPr>
        <w:t>муниципальной</w:t>
      </w:r>
      <w:r w:rsidRPr="004A7EC0">
        <w:rPr>
          <w:rFonts w:ascii="Times New Roman" w:eastAsia="Times New Roman" w:hAnsi="Times New Roman" w:cs="Times New Roman"/>
          <w:sz w:val="24"/>
          <w:szCs w:val="28"/>
        </w:rPr>
        <w:t xml:space="preserve"> услуги запрашивает следующие документы (сведения):</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1)</w:t>
      </w:r>
      <w:r w:rsidRPr="004A7EC0">
        <w:rPr>
          <w:rFonts w:ascii="Times New Roman" w:eastAsia="Times New Roman" w:hAnsi="Times New Roman" w:cs="Times New Roman"/>
          <w:sz w:val="24"/>
          <w:szCs w:val="28"/>
        </w:rPr>
        <w:tab/>
        <w:t>сведения из Единого государственного реестра юридических лиц, в случае подачи заявления юридическим лицом;</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2)</w:t>
      </w:r>
      <w:r w:rsidRPr="004A7EC0">
        <w:rPr>
          <w:rFonts w:ascii="Times New Roman" w:eastAsia="Times New Roman" w:hAnsi="Times New Roman" w:cs="Times New Roman"/>
          <w:sz w:val="24"/>
          <w:szCs w:val="28"/>
        </w:rPr>
        <w:tab/>
        <w:t>сведения из Единого государственного реестра индивидуальных предпринимателей, в случае подачи заявления индивидуальным предпринимателем;</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3)</w:t>
      </w:r>
      <w:r w:rsidRPr="004A7EC0">
        <w:rPr>
          <w:rFonts w:ascii="Times New Roman" w:eastAsia="Times New Roman" w:hAnsi="Times New Roman" w:cs="Times New Roman"/>
          <w:sz w:val="24"/>
          <w:szCs w:val="28"/>
        </w:rPr>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color w:val="000000"/>
          <w:sz w:val="24"/>
          <w:szCs w:val="28"/>
        </w:rPr>
      </w:pPr>
      <w:r w:rsidRPr="004A7EC0">
        <w:rPr>
          <w:rFonts w:ascii="Times New Roman" w:eastAsia="Times New Roman" w:hAnsi="Times New Roman" w:cs="Times New Roman"/>
          <w:color w:val="000000"/>
          <w:sz w:val="24"/>
          <w:szCs w:val="28"/>
        </w:rPr>
        <w:t>4) согласие комитета по сохранению культурного наследия Ленинградской области (если место расположения вывески – объект культурного наследия).</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xml:space="preserve">Заявитель вправе представить документы (сведения), указанные в </w:t>
      </w:r>
      <w:hyperlink r:id="rId13" w:history="1">
        <w:r w:rsidRPr="004A7EC0">
          <w:rPr>
            <w:rFonts w:ascii="Times New Roman" w:eastAsia="Times New Roman" w:hAnsi="Times New Roman" w:cs="Times New Roman"/>
            <w:sz w:val="24"/>
            <w:szCs w:val="28"/>
          </w:rPr>
          <w:t>пункте 2.7</w:t>
        </w:r>
      </w:hyperlink>
      <w:r w:rsidRPr="004A7EC0">
        <w:rPr>
          <w:rFonts w:ascii="Times New Roman" w:eastAsia="Times New Roman" w:hAnsi="Times New Roman" w:cs="Times New Roman"/>
          <w:sz w:val="24"/>
          <w:szCs w:val="28"/>
        </w:rPr>
        <w:t xml:space="preserve"> настоящего регламента, по собственной инициативе.</w:t>
      </w:r>
    </w:p>
    <w:p w:rsidR="004A7EC0" w:rsidRPr="004A7EC0" w:rsidRDefault="004A7EC0" w:rsidP="004A7EC0">
      <w:pPr>
        <w:shd w:val="clear" w:color="auto" w:fill="FFFFFF"/>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2.7.1. При предоставлении муниципальной услуги запрещается требовать от Заявителя:</w:t>
      </w:r>
    </w:p>
    <w:p w:rsidR="004A7EC0" w:rsidRPr="004A7EC0" w:rsidRDefault="004A7EC0" w:rsidP="004A7EC0">
      <w:pPr>
        <w:shd w:val="clear" w:color="auto" w:fill="FFFFFF"/>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Pr="004A7EC0">
        <w:rPr>
          <w:rFonts w:ascii="Times New Roman" w:eastAsia="Times New Roman" w:hAnsi="Times New Roman" w:cs="Times New Roman"/>
          <w:sz w:val="24"/>
          <w:szCs w:val="28"/>
        </w:rPr>
        <w:br/>
        <w:t>с предоставлением муниципальной услуги;</w:t>
      </w:r>
    </w:p>
    <w:p w:rsidR="004A7EC0" w:rsidRPr="004A7EC0" w:rsidRDefault="004A7EC0" w:rsidP="004A7EC0">
      <w:pPr>
        <w:shd w:val="clear" w:color="auto" w:fill="FFFFFF"/>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sidRPr="004A7EC0">
        <w:rPr>
          <w:rFonts w:ascii="Times New Roman" w:eastAsia="Times New Roman" w:hAnsi="Times New Roman" w:cs="Times New Roman"/>
          <w:sz w:val="24"/>
          <w:szCs w:val="28"/>
        </w:rPr>
        <w:br/>
        <w:t>«Об организации предоставления государственных и муниципальных услуг»</w:t>
      </w:r>
      <w:r w:rsidRPr="004A7EC0">
        <w:rPr>
          <w:rFonts w:ascii="Times New Roman" w:eastAsia="Times New Roman" w:hAnsi="Times New Roman" w:cs="Times New Roman"/>
          <w:sz w:val="24"/>
          <w:szCs w:val="28"/>
        </w:rPr>
        <w:br/>
        <w:t xml:space="preserve">(далее – Федеральный закон от 27.07.2010 № 210-ФЗ);  </w:t>
      </w:r>
    </w:p>
    <w:p w:rsidR="004A7EC0" w:rsidRPr="004A7EC0" w:rsidRDefault="004A7EC0" w:rsidP="004A7EC0">
      <w:pPr>
        <w:shd w:val="clear" w:color="auto" w:fill="FFFFFF"/>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rsidR="004A7EC0" w:rsidRPr="004A7EC0" w:rsidRDefault="004A7EC0" w:rsidP="004A7EC0">
      <w:pPr>
        <w:shd w:val="clear" w:color="auto" w:fill="FFFFFF"/>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4A7EC0" w:rsidRPr="004A7EC0" w:rsidRDefault="004A7EC0" w:rsidP="004A7EC0">
      <w:pPr>
        <w:shd w:val="clear" w:color="auto" w:fill="FFFFFF"/>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A7EC0" w:rsidRPr="004A7EC0" w:rsidRDefault="004A7EC0" w:rsidP="004A7EC0">
      <w:pPr>
        <w:shd w:val="clear" w:color="auto" w:fill="FFFFFF"/>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2.7.2.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4A7EC0" w:rsidRPr="004A7EC0" w:rsidRDefault="004A7EC0" w:rsidP="004A7EC0">
      <w:pPr>
        <w:shd w:val="clear" w:color="auto" w:fill="FFFFFF"/>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A7EC0" w:rsidRPr="004A7EC0" w:rsidRDefault="004A7EC0" w:rsidP="004A7EC0">
      <w:pPr>
        <w:shd w:val="clear" w:color="auto" w:fill="FFFFFF"/>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color w:val="000000"/>
          <w:sz w:val="24"/>
          <w:szCs w:val="28"/>
        </w:rPr>
      </w:pPr>
      <w:r w:rsidRPr="004A7EC0">
        <w:rPr>
          <w:rFonts w:ascii="Times New Roman" w:eastAsia="Times New Roman" w:hAnsi="Times New Roman" w:cs="Times New Roman"/>
          <w:sz w:val="24"/>
          <w:szCs w:val="28"/>
        </w:rPr>
        <w:t>2.8. Основани</w:t>
      </w:r>
      <w:r w:rsidRPr="004A7EC0">
        <w:rPr>
          <w:rFonts w:ascii="Times New Roman" w:eastAsia="Times New Roman" w:hAnsi="Times New Roman" w:cs="Times New Roman"/>
          <w:color w:val="000000"/>
          <w:sz w:val="24"/>
          <w:szCs w:val="28"/>
        </w:rPr>
        <w:t>я для приостановления предоставления муниципальной услуги: не предусмотрены.</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4"/>
          <w:szCs w:val="28"/>
        </w:rPr>
      </w:pP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2.9. Исчерпывающий перечень оснований для отказа в приеме документов, необходимых для предоставления муниципальной услуги:</w:t>
      </w:r>
    </w:p>
    <w:p w:rsidR="004A7EC0" w:rsidRPr="004A7EC0" w:rsidRDefault="004A7EC0" w:rsidP="004A7EC0">
      <w:pPr>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8"/>
          <w:u w:val="single"/>
        </w:rPr>
      </w:pPr>
      <w:r w:rsidRPr="004A7EC0">
        <w:rPr>
          <w:rFonts w:ascii="Times New Roman" w:eastAsia="Times New Roman" w:hAnsi="Times New Roman" w:cs="Times New Roman"/>
          <w:sz w:val="24"/>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A7EC0" w:rsidRPr="004A7EC0" w:rsidRDefault="004A7EC0" w:rsidP="004A7EC0">
      <w:pPr>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8"/>
          <w:u w:val="single"/>
        </w:rPr>
      </w:pPr>
      <w:r w:rsidRPr="004A7EC0">
        <w:rPr>
          <w:rFonts w:ascii="Times New Roman" w:eastAsia="Times New Roman" w:hAnsi="Times New Roman" w:cs="Times New Roman"/>
          <w:sz w:val="24"/>
          <w:szCs w:val="28"/>
          <w:u w:val="single"/>
        </w:rPr>
        <w:t>Представленные заявителем документы не отвечают требованиям, установленным административным регламентом:</w:t>
      </w:r>
    </w:p>
    <w:p w:rsidR="004A7EC0" w:rsidRPr="004A7EC0" w:rsidRDefault="004A7EC0" w:rsidP="004A7EC0">
      <w:pPr>
        <w:tabs>
          <w:tab w:val="left" w:pos="142"/>
          <w:tab w:val="left" w:pos="284"/>
        </w:tabs>
        <w:spacing w:after="0" w:line="240" w:lineRule="auto"/>
        <w:jc w:val="both"/>
        <w:rPr>
          <w:rFonts w:ascii="TimesNewRomanPSMT" w:eastAsia="Times New Roman" w:hAnsi="TimesNewRomanPSMT" w:cs="Times New Roman"/>
          <w:color w:val="000000"/>
          <w:sz w:val="26"/>
          <w:szCs w:val="28"/>
        </w:rPr>
      </w:pPr>
      <w:r w:rsidRPr="004A7EC0">
        <w:rPr>
          <w:rFonts w:ascii="TimesNewRomanPSMT" w:eastAsia="Times New Roman" w:hAnsi="TimesNewRomanPSMT" w:cs="Times New Roman"/>
          <w:color w:val="000000"/>
          <w:sz w:val="26"/>
          <w:szCs w:val="28"/>
        </w:rPr>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4A7EC0">
        <w:rPr>
          <w:rFonts w:ascii="Times New Roman" w:eastAsia="Calibri" w:hAnsi="Times New Roman" w:cs="Times New Roman"/>
          <w:sz w:val="24"/>
          <w:szCs w:val="28"/>
        </w:rPr>
        <w:t>;</w:t>
      </w:r>
    </w:p>
    <w:p w:rsidR="004A7EC0" w:rsidRPr="004A7EC0" w:rsidRDefault="004A7EC0" w:rsidP="004A7EC0">
      <w:pPr>
        <w:tabs>
          <w:tab w:val="left" w:pos="142"/>
          <w:tab w:val="left" w:pos="284"/>
        </w:tabs>
        <w:spacing w:after="0" w:line="240" w:lineRule="auto"/>
        <w:jc w:val="both"/>
        <w:rPr>
          <w:rFonts w:ascii="TimesNewRomanPSMT" w:eastAsia="Times New Roman" w:hAnsi="TimesNewRomanPSMT" w:cs="Times New Roman"/>
          <w:color w:val="000000"/>
          <w:sz w:val="26"/>
          <w:szCs w:val="28"/>
        </w:rPr>
      </w:pPr>
      <w:r w:rsidRPr="004A7EC0">
        <w:rPr>
          <w:rFonts w:ascii="TimesNewRomanPSMT" w:eastAsia="Times New Roman" w:hAnsi="TimesNewRomanPSMT" w:cs="Times New Roman"/>
          <w:color w:val="000000"/>
          <w:sz w:val="26"/>
          <w:szCs w:val="28"/>
        </w:rPr>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A7EC0" w:rsidRPr="004A7EC0" w:rsidRDefault="004A7EC0" w:rsidP="004A7EC0">
      <w:pPr>
        <w:tabs>
          <w:tab w:val="left" w:pos="142"/>
          <w:tab w:val="left" w:pos="284"/>
        </w:tabs>
        <w:spacing w:after="0" w:line="240" w:lineRule="auto"/>
        <w:jc w:val="both"/>
        <w:rPr>
          <w:rFonts w:ascii="Times New Roman" w:eastAsia="Calibri" w:hAnsi="Times New Roman" w:cs="Times New Roman"/>
          <w:sz w:val="24"/>
          <w:szCs w:val="28"/>
        </w:rPr>
      </w:pPr>
      <w:r w:rsidRPr="004A7EC0">
        <w:rPr>
          <w:rFonts w:ascii="TimesNewRomanPSMT" w:eastAsia="Times New Roman" w:hAnsi="TimesNewRomanPSMT" w:cs="Times New Roman"/>
          <w:color w:val="000000"/>
          <w:sz w:val="26"/>
          <w:szCs w:val="28"/>
        </w:rPr>
        <w:t>2.3) представленные документы или сведения утратили силу на момент</w:t>
      </w:r>
      <w:r w:rsidRPr="004A7EC0">
        <w:rPr>
          <w:rFonts w:ascii="TimesNewRomanPSMT" w:eastAsia="Times New Roman" w:hAnsi="TimesNewRomanPSMT" w:cs="Times New Roman"/>
          <w:sz w:val="26"/>
          <w:szCs w:val="28"/>
        </w:rPr>
        <w:br/>
      </w:r>
      <w:r w:rsidRPr="004A7EC0">
        <w:rPr>
          <w:rFonts w:ascii="TimesNewRomanPSMT" w:eastAsia="Times New Roman" w:hAnsi="TimesNewRomanPSMT" w:cs="Times New Roman"/>
          <w:color w:val="000000"/>
          <w:sz w:val="26"/>
          <w:szCs w:val="28"/>
        </w:rPr>
        <w:t>обращения за услугой;</w:t>
      </w:r>
    </w:p>
    <w:p w:rsidR="004A7EC0" w:rsidRPr="004A7EC0" w:rsidRDefault="004A7EC0" w:rsidP="004A7EC0">
      <w:pPr>
        <w:tabs>
          <w:tab w:val="left" w:pos="142"/>
          <w:tab w:val="left" w:pos="284"/>
        </w:tabs>
        <w:spacing w:after="0" w:line="240" w:lineRule="auto"/>
        <w:jc w:val="both"/>
        <w:rPr>
          <w:rFonts w:ascii="Times New Roman" w:eastAsia="Times New Roman" w:hAnsi="Times New Roman" w:cs="Times New Roman"/>
          <w:szCs w:val="24"/>
        </w:rPr>
      </w:pPr>
      <w:r w:rsidRPr="004A7EC0">
        <w:rPr>
          <w:rFonts w:ascii="TimesNewRomanPSMT" w:eastAsia="Times New Roman" w:hAnsi="TimesNewRomanPSMT" w:cs="Times New Roman"/>
          <w:color w:val="000000"/>
          <w:sz w:val="26"/>
          <w:szCs w:val="28"/>
        </w:rPr>
        <w:t>2.4) подача запроса о предоставлении услуги и документов, необходимых для</w:t>
      </w:r>
      <w:r w:rsidRPr="004A7EC0">
        <w:rPr>
          <w:rFonts w:ascii="TimesNewRomanPSMT" w:eastAsia="Times New Roman" w:hAnsi="TimesNewRomanPSMT" w:cs="Times New Roman"/>
          <w:sz w:val="26"/>
          <w:szCs w:val="28"/>
        </w:rPr>
        <w:br/>
      </w:r>
      <w:r w:rsidRPr="004A7EC0">
        <w:rPr>
          <w:rFonts w:ascii="TimesNewRomanPSMT" w:eastAsia="Times New Roman" w:hAnsi="TimesNewRomanPSMT" w:cs="Times New Roman"/>
          <w:color w:val="000000"/>
          <w:sz w:val="26"/>
          <w:szCs w:val="28"/>
        </w:rPr>
        <w:t>предоставления услуги, в электронной форме с нарушением установленных</w:t>
      </w:r>
      <w:r w:rsidRPr="004A7EC0">
        <w:rPr>
          <w:rFonts w:ascii="TimesNewRomanPSMT" w:eastAsia="Times New Roman" w:hAnsi="TimesNewRomanPSMT" w:cs="Times New Roman"/>
          <w:sz w:val="26"/>
          <w:szCs w:val="28"/>
        </w:rPr>
        <w:br/>
      </w:r>
      <w:r w:rsidRPr="004A7EC0">
        <w:rPr>
          <w:rFonts w:ascii="TimesNewRomanPSMT" w:eastAsia="Times New Roman" w:hAnsi="TimesNewRomanPSMT" w:cs="Times New Roman"/>
          <w:color w:val="000000"/>
          <w:sz w:val="26"/>
          <w:szCs w:val="28"/>
        </w:rPr>
        <w:t>требований</w:t>
      </w:r>
      <w:r w:rsidRPr="004A7EC0">
        <w:rPr>
          <w:rFonts w:ascii="Times New Roman" w:eastAsia="Times New Roman" w:hAnsi="Times New Roman" w:cs="Times New Roman"/>
          <w:szCs w:val="24"/>
        </w:rPr>
        <w:t>;</w:t>
      </w:r>
    </w:p>
    <w:p w:rsidR="004A7EC0" w:rsidRPr="004A7EC0" w:rsidRDefault="004A7EC0" w:rsidP="004A7EC0">
      <w:pPr>
        <w:tabs>
          <w:tab w:val="left" w:pos="142"/>
          <w:tab w:val="left" w:pos="284"/>
        </w:tabs>
        <w:spacing w:after="0" w:line="240" w:lineRule="auto"/>
        <w:jc w:val="both"/>
        <w:rPr>
          <w:rFonts w:ascii="Times New Roman" w:eastAsia="Times New Roman" w:hAnsi="Times New Roman" w:cs="Times New Roman"/>
          <w:szCs w:val="24"/>
        </w:rPr>
      </w:pPr>
      <w:r w:rsidRPr="004A7EC0">
        <w:rPr>
          <w:rFonts w:ascii="Times New Roman" w:eastAsia="Times New Roman" w:hAnsi="Times New Roman" w:cs="Times New Roman"/>
          <w:sz w:val="24"/>
          <w:szCs w:val="28"/>
        </w:rPr>
        <w:t>2.5)</w:t>
      </w:r>
      <w:r w:rsidRPr="004A7EC0">
        <w:rPr>
          <w:rFonts w:ascii="Times New Roman" w:eastAsia="Times New Roman" w:hAnsi="Times New Roman" w:cs="Times New Roman"/>
          <w:szCs w:val="24"/>
        </w:rPr>
        <w:t xml:space="preserve"> </w:t>
      </w:r>
      <w:r w:rsidRPr="004A7EC0">
        <w:rPr>
          <w:rFonts w:ascii="Times New Roman" w:eastAsia="Times New Roman" w:hAnsi="Times New Roman" w:cs="Times New Roman"/>
          <w:sz w:val="24"/>
          <w:szCs w:val="28"/>
        </w:rPr>
        <w:t>н</w:t>
      </w:r>
      <w:r w:rsidRPr="004A7EC0">
        <w:rPr>
          <w:rFonts w:ascii="TimesNewRomanPSMT" w:eastAsia="Times New Roman" w:hAnsi="TimesNewRomanPSMT" w:cs="Times New Roman"/>
          <w:color w:val="000000"/>
          <w:sz w:val="26"/>
          <w:szCs w:val="28"/>
        </w:rPr>
        <w:t>еполное заполнение полей в форме заявления, в том числе в интерактивной форме заявления на ЕПГУ/ПГУ ЛО.</w:t>
      </w:r>
    </w:p>
    <w:p w:rsidR="004A7EC0" w:rsidRPr="004A7EC0" w:rsidRDefault="004A7EC0" w:rsidP="004A7EC0">
      <w:pPr>
        <w:numPr>
          <w:ilvl w:val="0"/>
          <w:numId w:val="4"/>
        </w:numPr>
        <w:autoSpaceDE w:val="0"/>
        <w:autoSpaceDN w:val="0"/>
        <w:adjustRightInd w:val="0"/>
        <w:spacing w:after="0" w:line="240" w:lineRule="auto"/>
        <w:ind w:left="0" w:firstLine="709"/>
        <w:jc w:val="both"/>
        <w:rPr>
          <w:rFonts w:ascii="TimesNewRomanPSMT" w:eastAsia="Times New Roman" w:hAnsi="TimesNewRomanPSMT" w:cs="Times New Roman"/>
          <w:color w:val="000000"/>
          <w:sz w:val="26"/>
          <w:szCs w:val="28"/>
          <w:u w:val="single"/>
        </w:rPr>
      </w:pPr>
      <w:r w:rsidRPr="004A7EC0">
        <w:rPr>
          <w:rFonts w:ascii="TimesNewRomanPSMT" w:eastAsia="Times New Roman" w:hAnsi="TimesNewRomanPSMT" w:cs="Times New Roman"/>
          <w:color w:val="000000"/>
          <w:sz w:val="26"/>
          <w:szCs w:val="28"/>
          <w:u w:val="single"/>
        </w:rPr>
        <w:t>Заявление о предоставлении услуги подано в ОМСУ или Организацию, в полномочия которых не входит предоставление услуги.</w:t>
      </w:r>
    </w:p>
    <w:p w:rsidR="004A7EC0" w:rsidRPr="004A7EC0" w:rsidRDefault="004A7EC0" w:rsidP="004A7EC0">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4"/>
          <w:szCs w:val="28"/>
        </w:rPr>
      </w:pPr>
      <w:r w:rsidRPr="004A7EC0">
        <w:rPr>
          <w:rFonts w:ascii="Times New Roman" w:eastAsia="Times New Roman" w:hAnsi="Times New Roman" w:cs="Times New Roman"/>
          <w:sz w:val="24"/>
          <w:szCs w:val="28"/>
          <w:u w:val="single"/>
        </w:rPr>
        <w:t>Отсутствие права на предоставление государственной услуги:</w:t>
      </w:r>
    </w:p>
    <w:p w:rsidR="004A7EC0" w:rsidRPr="004A7EC0" w:rsidRDefault="004A7EC0" w:rsidP="004A7EC0">
      <w:pPr>
        <w:autoSpaceDE w:val="0"/>
        <w:autoSpaceDN w:val="0"/>
        <w:adjustRightInd w:val="0"/>
        <w:spacing w:after="0" w:line="240" w:lineRule="auto"/>
        <w:jc w:val="both"/>
        <w:rPr>
          <w:rFonts w:ascii="TimesNewRomanPSMT" w:eastAsia="Calibri" w:hAnsi="TimesNewRomanPSMT" w:cs="Times New Roman"/>
          <w:color w:val="000000"/>
          <w:sz w:val="26"/>
          <w:szCs w:val="28"/>
        </w:rPr>
      </w:pPr>
      <w:r w:rsidRPr="004A7EC0">
        <w:rPr>
          <w:rFonts w:ascii="TimesNewRomanPSMT" w:eastAsia="Times New Roman" w:hAnsi="TimesNewRomanPSMT" w:cs="Times New Roman"/>
          <w:color w:val="000000"/>
          <w:sz w:val="26"/>
          <w:szCs w:val="28"/>
        </w:rPr>
        <w:t>4.1</w:t>
      </w:r>
      <w:r w:rsidRPr="004A7EC0">
        <w:rPr>
          <w:rFonts w:ascii="TimesNewRomanPSMT" w:eastAsia="Calibri" w:hAnsi="TimesNewRomanPSMT" w:cs="Times New Roman"/>
          <w:color w:val="000000"/>
          <w:sz w:val="26"/>
          <w:szCs w:val="28"/>
        </w:rPr>
        <w:t>) Заявление подано лицом, не уполномоченным на осуществление таких действий.</w:t>
      </w:r>
    </w:p>
    <w:p w:rsidR="004A7EC0" w:rsidRPr="004A7EC0" w:rsidRDefault="004A7EC0" w:rsidP="004A7EC0">
      <w:pPr>
        <w:autoSpaceDE w:val="0"/>
        <w:autoSpaceDN w:val="0"/>
        <w:adjustRightInd w:val="0"/>
        <w:spacing w:after="0" w:line="240" w:lineRule="auto"/>
        <w:jc w:val="both"/>
        <w:rPr>
          <w:rFonts w:ascii="TimesNewRomanPSMT" w:eastAsia="Calibri" w:hAnsi="TimesNewRomanPSMT" w:cs="Times New Roman"/>
          <w:color w:val="000000"/>
          <w:sz w:val="26"/>
          <w:szCs w:val="28"/>
        </w:rPr>
      </w:pPr>
    </w:p>
    <w:p w:rsidR="004A7EC0" w:rsidRPr="004A7EC0" w:rsidRDefault="004A7EC0" w:rsidP="004A7EC0">
      <w:pPr>
        <w:tabs>
          <w:tab w:val="left" w:pos="142"/>
          <w:tab w:val="left" w:pos="284"/>
        </w:tabs>
        <w:spacing w:after="0" w:line="240" w:lineRule="auto"/>
        <w:jc w:val="both"/>
        <w:rPr>
          <w:rFonts w:ascii="Times New Roman" w:eastAsia="Calibri" w:hAnsi="Times New Roman" w:cs="Times New Roman"/>
          <w:sz w:val="24"/>
          <w:szCs w:val="28"/>
        </w:rPr>
      </w:pPr>
      <w:r w:rsidRPr="004A7EC0">
        <w:rPr>
          <w:rFonts w:ascii="Times New Roman" w:eastAsia="Calibri" w:hAnsi="Times New Roman" w:cs="Times New Roman"/>
          <w:sz w:val="24"/>
          <w:szCs w:val="28"/>
        </w:rPr>
        <w:t>2.10. Исчерпывающий перечень оснований для отказа в предоставлении муниципальной услуги:</w:t>
      </w:r>
    </w:p>
    <w:p w:rsidR="004A7EC0" w:rsidRPr="004A7EC0" w:rsidRDefault="004A7EC0" w:rsidP="004A7EC0">
      <w:pPr>
        <w:numPr>
          <w:ilvl w:val="0"/>
          <w:numId w:val="5"/>
        </w:numPr>
        <w:tabs>
          <w:tab w:val="left" w:pos="142"/>
          <w:tab w:val="left" w:pos="284"/>
        </w:tabs>
        <w:spacing w:after="0" w:line="240" w:lineRule="auto"/>
        <w:ind w:left="0" w:firstLine="709"/>
        <w:jc w:val="both"/>
        <w:rPr>
          <w:rFonts w:ascii="Times New Roman" w:eastAsia="Calibri" w:hAnsi="Times New Roman" w:cs="Times New Roman"/>
          <w:sz w:val="24"/>
          <w:szCs w:val="28"/>
          <w:u w:val="single"/>
        </w:rPr>
      </w:pPr>
      <w:r w:rsidRPr="004A7EC0">
        <w:rPr>
          <w:rFonts w:ascii="Times New Roman" w:eastAsia="Calibri" w:hAnsi="Times New Roman" w:cs="Times New Roman"/>
          <w:sz w:val="24"/>
          <w:szCs w:val="28"/>
          <w:u w:val="single"/>
        </w:rPr>
        <w:t>Представленные заявителем документы не отвечают требованиям, установленным административным регламентом:</w:t>
      </w:r>
    </w:p>
    <w:p w:rsidR="004A7EC0" w:rsidRPr="004A7EC0" w:rsidRDefault="004A7EC0" w:rsidP="004A7EC0">
      <w:pPr>
        <w:tabs>
          <w:tab w:val="left" w:pos="142"/>
          <w:tab w:val="left" w:pos="284"/>
        </w:tabs>
        <w:spacing w:after="0" w:line="240" w:lineRule="auto"/>
        <w:jc w:val="both"/>
        <w:rPr>
          <w:rFonts w:ascii="Times New Roman" w:eastAsia="Times New Roman" w:hAnsi="Times New Roman" w:cs="Times New Roman"/>
          <w:color w:val="000000"/>
          <w:sz w:val="24"/>
          <w:szCs w:val="28"/>
        </w:rPr>
      </w:pPr>
      <w:r w:rsidRPr="004A7EC0">
        <w:rPr>
          <w:rFonts w:ascii="Times New Roman" w:eastAsia="Times New Roman" w:hAnsi="Times New Roman" w:cs="Times New Roman"/>
          <w:color w:val="000000"/>
          <w:sz w:val="24"/>
          <w:szCs w:val="28"/>
        </w:rPr>
        <w:t>- несоответствие дизайн-проекта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p>
    <w:p w:rsidR="004A7EC0" w:rsidRPr="004A7EC0" w:rsidRDefault="004A7EC0" w:rsidP="004A7EC0">
      <w:pPr>
        <w:tabs>
          <w:tab w:val="left" w:pos="142"/>
          <w:tab w:val="left" w:pos="284"/>
        </w:tabs>
        <w:spacing w:after="0" w:line="240" w:lineRule="auto"/>
        <w:jc w:val="both"/>
        <w:rPr>
          <w:rFonts w:ascii="Times New Roman" w:eastAsia="Times New Roman" w:hAnsi="Times New Roman" w:cs="Times New Roman"/>
          <w:color w:val="000000"/>
          <w:sz w:val="24"/>
          <w:szCs w:val="28"/>
        </w:rPr>
      </w:pPr>
      <w:r w:rsidRPr="004A7EC0">
        <w:rPr>
          <w:rFonts w:ascii="TimesNewRomanPSMT" w:eastAsia="Times New Roman" w:hAnsi="TimesNewRomanPSMT" w:cs="Times New Roman"/>
          <w:color w:val="000000"/>
          <w:sz w:val="26"/>
          <w:szCs w:val="28"/>
        </w:rPr>
        <w:t>- документы (сведения), представленные заявителем, противоречат</w:t>
      </w:r>
      <w:r w:rsidRPr="004A7EC0">
        <w:rPr>
          <w:rFonts w:ascii="TimesNewRomanPSMT" w:eastAsia="Times New Roman" w:hAnsi="TimesNewRomanPSMT" w:cs="Times New Roman"/>
          <w:color w:val="000000"/>
          <w:sz w:val="26"/>
          <w:szCs w:val="28"/>
        </w:rPr>
        <w:br/>
        <w:t>документам (сведениям), полученным в рамках межведомственного</w:t>
      </w:r>
      <w:r w:rsidRPr="004A7EC0">
        <w:rPr>
          <w:rFonts w:ascii="TimesNewRomanPSMT" w:eastAsia="Times New Roman" w:hAnsi="TimesNewRomanPSMT" w:cs="Times New Roman"/>
          <w:color w:val="000000"/>
          <w:sz w:val="26"/>
          <w:szCs w:val="28"/>
        </w:rPr>
        <w:br/>
        <w:t>взаимодействия.</w:t>
      </w:r>
    </w:p>
    <w:p w:rsidR="004A7EC0" w:rsidRPr="004A7EC0" w:rsidRDefault="004A7EC0" w:rsidP="004A7EC0">
      <w:pPr>
        <w:numPr>
          <w:ilvl w:val="0"/>
          <w:numId w:val="5"/>
        </w:numPr>
        <w:tabs>
          <w:tab w:val="left" w:pos="142"/>
          <w:tab w:val="left" w:pos="284"/>
        </w:tabs>
        <w:spacing w:after="0" w:line="240" w:lineRule="auto"/>
        <w:ind w:left="0" w:firstLine="709"/>
        <w:jc w:val="both"/>
        <w:rPr>
          <w:rFonts w:ascii="Times New Roman" w:eastAsia="Calibri" w:hAnsi="Times New Roman" w:cs="Times New Roman"/>
          <w:sz w:val="24"/>
          <w:szCs w:val="28"/>
          <w:u w:val="single"/>
        </w:rPr>
      </w:pPr>
      <w:r w:rsidRPr="004A7EC0">
        <w:rPr>
          <w:rFonts w:ascii="Times New Roman" w:eastAsia="Calibri" w:hAnsi="Times New Roman" w:cs="Times New Roman"/>
          <w:sz w:val="24"/>
          <w:szCs w:val="28"/>
          <w:u w:val="single"/>
        </w:rPr>
        <w:t>Отсутствие права на предоставление муниципальной услуги:</w:t>
      </w:r>
    </w:p>
    <w:p w:rsidR="004A7EC0" w:rsidRPr="004A7EC0" w:rsidRDefault="004A7EC0" w:rsidP="004A7EC0">
      <w:pPr>
        <w:tabs>
          <w:tab w:val="left" w:pos="142"/>
          <w:tab w:val="left" w:pos="284"/>
        </w:tabs>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нарушение требований статей 33, 41 - 44, 47.3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№73-ФЗ) в случаях, если здание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
    <w:p w:rsidR="004A7EC0" w:rsidRPr="004A7EC0" w:rsidRDefault="004A7EC0" w:rsidP="004A7EC0">
      <w:pPr>
        <w:tabs>
          <w:tab w:val="left" w:pos="142"/>
          <w:tab w:val="left" w:pos="284"/>
        </w:tabs>
        <w:spacing w:after="0" w:line="240" w:lineRule="auto"/>
        <w:jc w:val="both"/>
        <w:rPr>
          <w:rFonts w:ascii="TimesNewRomanPSMT" w:eastAsia="Times New Roman" w:hAnsi="TimesNewRomanPSMT" w:cs="Times New Roman"/>
          <w:color w:val="000000"/>
          <w:sz w:val="26"/>
          <w:szCs w:val="28"/>
        </w:rPr>
      </w:pPr>
      <w:r w:rsidRPr="004A7EC0">
        <w:rPr>
          <w:rFonts w:ascii="TimesNewRomanPSMT" w:eastAsia="Times New Roman" w:hAnsi="TimesNewRomanPSMT" w:cs="Times New Roman"/>
          <w:color w:val="000000"/>
          <w:sz w:val="26"/>
          <w:szCs w:val="28"/>
        </w:rPr>
        <w:t>- отсутствие у заявителя прав на товарный знак, указанный в дизайн-проекте размещения вывески.</w:t>
      </w:r>
    </w:p>
    <w:p w:rsidR="004A7EC0" w:rsidRPr="004A7EC0" w:rsidRDefault="004A7EC0" w:rsidP="004A7EC0">
      <w:pPr>
        <w:tabs>
          <w:tab w:val="left" w:pos="142"/>
          <w:tab w:val="left" w:pos="284"/>
        </w:tabs>
        <w:spacing w:after="0" w:line="240" w:lineRule="auto"/>
        <w:jc w:val="both"/>
        <w:rPr>
          <w:rFonts w:ascii="Times New Roman" w:eastAsia="Calibri" w:hAnsi="Times New Roman" w:cs="Times New Roman"/>
          <w:sz w:val="24"/>
          <w:szCs w:val="28"/>
        </w:rPr>
      </w:pPr>
    </w:p>
    <w:p w:rsidR="004A7EC0" w:rsidRPr="004A7EC0" w:rsidRDefault="004A7EC0" w:rsidP="004A7EC0">
      <w:pPr>
        <w:tabs>
          <w:tab w:val="left" w:pos="142"/>
          <w:tab w:val="left" w:pos="284"/>
        </w:tabs>
        <w:spacing w:after="0" w:line="240" w:lineRule="auto"/>
        <w:jc w:val="both"/>
        <w:rPr>
          <w:rFonts w:ascii="Times New Roman" w:eastAsia="Calibri" w:hAnsi="Times New Roman" w:cs="Times New Roman"/>
          <w:sz w:val="24"/>
          <w:szCs w:val="28"/>
        </w:rPr>
      </w:pPr>
      <w:r w:rsidRPr="004A7EC0">
        <w:rPr>
          <w:rFonts w:ascii="Times New Roman" w:eastAsia="Calibri" w:hAnsi="Times New Roman" w:cs="Times New Roman"/>
          <w:sz w:val="24"/>
          <w:szCs w:val="28"/>
        </w:rPr>
        <w:t xml:space="preserve">2.11. Порядок, размер и основания  взимаемой платы за  предоставление муниципальной услуги: </w:t>
      </w:r>
    </w:p>
    <w:p w:rsidR="004A7EC0" w:rsidRPr="004A7EC0" w:rsidRDefault="004A7EC0" w:rsidP="004A7EC0">
      <w:pPr>
        <w:tabs>
          <w:tab w:val="left" w:pos="142"/>
          <w:tab w:val="left" w:pos="284"/>
        </w:tabs>
        <w:spacing w:after="0" w:line="240" w:lineRule="auto"/>
        <w:jc w:val="both"/>
        <w:rPr>
          <w:rFonts w:ascii="Times New Roman" w:eastAsia="Calibri" w:hAnsi="Times New Roman" w:cs="Times New Roman"/>
          <w:sz w:val="24"/>
          <w:szCs w:val="28"/>
        </w:rPr>
      </w:pPr>
      <w:r w:rsidRPr="004A7EC0">
        <w:rPr>
          <w:rFonts w:ascii="Times New Roman" w:eastAsia="Calibri" w:hAnsi="Times New Roman" w:cs="Times New Roman"/>
          <w:sz w:val="24"/>
          <w:szCs w:val="28"/>
        </w:rPr>
        <w:t>Предоставление муниципальной услуги осуществляется бесплатно.</w:t>
      </w:r>
    </w:p>
    <w:p w:rsidR="004A7EC0" w:rsidRPr="004A7EC0" w:rsidRDefault="004A7EC0" w:rsidP="004A7EC0">
      <w:pPr>
        <w:tabs>
          <w:tab w:val="left" w:pos="142"/>
          <w:tab w:val="left" w:pos="284"/>
        </w:tabs>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2.13. Срок регистрации запроса заявителя о предоставлении муниципальной услуги составляет в Администрации/Организации:</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при личном обращении – 1 рабочий день;</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при направлении запроса на бумажном носителе из МФЦ в ОМСУ/Организацию – в день поступления запроса в ОМСУ/Организацию;</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2.14.1. Предоставление муниципальной услуги осуществляется в специально выделенных для этих целей помещениях ОМСУ/Организации или в МФЦ.</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2.14.6. В помещении организуется бесплатный туалет для посетителей, в том числе туалет, предназначенный для инвалидов.</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2.14.7.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xml:space="preserve">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A7EC0">
        <w:rPr>
          <w:rFonts w:ascii="Times New Roman" w:eastAsia="Times New Roman" w:hAnsi="Times New Roman" w:cs="Times New Roman"/>
          <w:sz w:val="24"/>
          <w:szCs w:val="28"/>
        </w:rPr>
        <w:t>сурдопереводчика</w:t>
      </w:r>
      <w:proofErr w:type="spellEnd"/>
      <w:r w:rsidRPr="004A7EC0">
        <w:rPr>
          <w:rFonts w:ascii="Times New Roman" w:eastAsia="Times New Roman" w:hAnsi="Times New Roman" w:cs="Times New Roman"/>
          <w:sz w:val="24"/>
          <w:szCs w:val="28"/>
        </w:rPr>
        <w:t xml:space="preserve"> и </w:t>
      </w:r>
      <w:proofErr w:type="spellStart"/>
      <w:r w:rsidRPr="004A7EC0">
        <w:rPr>
          <w:rFonts w:ascii="Times New Roman" w:eastAsia="Times New Roman" w:hAnsi="Times New Roman" w:cs="Times New Roman"/>
          <w:sz w:val="24"/>
          <w:szCs w:val="28"/>
        </w:rPr>
        <w:t>тифлосурдопереводчика</w:t>
      </w:r>
      <w:proofErr w:type="spellEnd"/>
      <w:r w:rsidRPr="004A7EC0">
        <w:rPr>
          <w:rFonts w:ascii="Times New Roman" w:eastAsia="Times New Roman" w:hAnsi="Times New Roman" w:cs="Times New Roman"/>
          <w:sz w:val="24"/>
          <w:szCs w:val="28"/>
        </w:rPr>
        <w:t>.</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xml:space="preserve">2.14.12. Помещения приема и выдачи документов должны предусматривать места для ожидания, информирования и приема заявителей. </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2.15. Показатели доступности и качества муниципальной услуги.</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2.15.1. Показатели доступности муниципальной услуги (общие, применимые в отношении всех заявителей):</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1) транспортная доступность к месту предоставления муниципальной услуги;</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2) наличие указателей, обеспечивающих беспрепятственный доступ к помещениям, в которых предоставляется услуга;</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4) предоставление муниципальной услуги любым доступным способом, предусмотренным действующим законодательством;</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2.15.2. Показатели доступности муниципальной услуги (специальные, применимые в отношении инвалидов):</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1) наличие инфраструктуры, указанной в пункте 2.14;</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2) исполнение требований доступности услуг для инвалидов;</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3) обеспечение беспрепятственного доступа инвалидов к помещениям, в которых предоставляется муниципальная услуга;</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2.15.3. Показатели качества муниципальной услуги:</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1) соблюдение срока предоставления муниципальной услуги;</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xml:space="preserve">2) соблюдение времени ожидания в очереди при подаче запроса и получении результата; </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4) отсутствие жалоб на действия или бездействия должностных лиц ОМСУ/Организации, поданных в установленном порядке.</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5)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xml:space="preserve">2.16. Получение услуг, которые являются необходимыми и обязательными для предоставления </w:t>
      </w:r>
      <w:r w:rsidRPr="004A7EC0">
        <w:rPr>
          <w:rFonts w:ascii="Times New Roman" w:eastAsia="Calibri" w:hAnsi="Times New Roman" w:cs="Times New Roman"/>
          <w:sz w:val="24"/>
          <w:szCs w:val="28"/>
        </w:rPr>
        <w:t>муниципальной</w:t>
      </w:r>
      <w:r w:rsidRPr="004A7EC0">
        <w:rPr>
          <w:rFonts w:ascii="Times New Roman" w:eastAsia="Times New Roman" w:hAnsi="Times New Roman" w:cs="Times New Roman"/>
          <w:sz w:val="24"/>
          <w:szCs w:val="28"/>
        </w:rPr>
        <w:t xml:space="preserve"> услуги, не требуется.</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2.17.1. Предоставление услуги по экстерриториальному принципу не предусмотрено.</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p>
    <w:p w:rsidR="004A7EC0" w:rsidRPr="004A7EC0" w:rsidRDefault="004A7EC0" w:rsidP="004A7EC0">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trike/>
          <w:sz w:val="24"/>
          <w:szCs w:val="28"/>
        </w:rPr>
      </w:pPr>
      <w:bookmarkStart w:id="5" w:name="sub_1003"/>
      <w:r w:rsidRPr="004A7EC0">
        <w:rPr>
          <w:rFonts w:ascii="Times New Roman" w:eastAsia="Times New Roman" w:hAnsi="Times New Roman" w:cs="Times New Roman"/>
          <w:b/>
          <w:bCs/>
          <w:sz w:val="24"/>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5"/>
    <w:p w:rsidR="004A7EC0" w:rsidRPr="004A7EC0" w:rsidRDefault="004A7EC0" w:rsidP="004A7EC0">
      <w:pPr>
        <w:tabs>
          <w:tab w:val="left" w:pos="142"/>
          <w:tab w:val="left" w:pos="284"/>
        </w:tabs>
        <w:spacing w:after="0" w:line="240" w:lineRule="auto"/>
        <w:jc w:val="center"/>
        <w:rPr>
          <w:rFonts w:ascii="Times New Roman" w:eastAsia="Times New Roman" w:hAnsi="Times New Roman" w:cs="Times New Roman"/>
          <w:sz w:val="24"/>
          <w:szCs w:val="28"/>
          <w:lang w:eastAsia="x-none"/>
        </w:rPr>
      </w:pPr>
    </w:p>
    <w:p w:rsidR="004A7EC0" w:rsidRPr="004A7EC0" w:rsidRDefault="004A7EC0" w:rsidP="004A7EC0">
      <w:pPr>
        <w:tabs>
          <w:tab w:val="left" w:pos="142"/>
          <w:tab w:val="left" w:pos="284"/>
        </w:tabs>
        <w:spacing w:after="0" w:line="240" w:lineRule="auto"/>
        <w:jc w:val="both"/>
        <w:rPr>
          <w:rFonts w:ascii="Times New Roman" w:eastAsia="Times New Roman" w:hAnsi="Times New Roman" w:cs="Times New Roman"/>
          <w:sz w:val="24"/>
          <w:szCs w:val="28"/>
          <w:lang w:eastAsia="x-none"/>
        </w:rPr>
      </w:pPr>
      <w:r w:rsidRPr="004A7EC0">
        <w:rPr>
          <w:rFonts w:ascii="Times New Roman" w:eastAsia="Times New Roman" w:hAnsi="Times New Roman" w:cs="Times New Roman"/>
          <w:b/>
          <w:sz w:val="24"/>
          <w:szCs w:val="28"/>
          <w:lang w:eastAsia="x-none"/>
        </w:rPr>
        <w:t>3.1.</w:t>
      </w:r>
      <w:r w:rsidRPr="004A7EC0">
        <w:rPr>
          <w:rFonts w:ascii="Times New Roman" w:eastAsia="Times New Roman" w:hAnsi="Times New Roman" w:cs="Times New Roman"/>
          <w:b/>
          <w:bCs/>
          <w:sz w:val="24"/>
          <w:szCs w:val="28"/>
        </w:rPr>
        <w:t xml:space="preserve"> </w:t>
      </w:r>
      <w:r w:rsidRPr="004A7EC0">
        <w:rPr>
          <w:rFonts w:ascii="Times New Roman" w:eastAsia="Times New Roman" w:hAnsi="Times New Roman" w:cs="Times New Roman"/>
          <w:b/>
          <w:bCs/>
          <w:sz w:val="24"/>
          <w:szCs w:val="28"/>
          <w:lang w:eastAsia="x-none"/>
        </w:rPr>
        <w:t>Состав, последовательность и сроки выполнения административных процедур, требования к порядку их выполнения</w:t>
      </w:r>
    </w:p>
    <w:p w:rsidR="004A7EC0" w:rsidRPr="004A7EC0" w:rsidRDefault="004A7EC0" w:rsidP="004A7EC0">
      <w:pPr>
        <w:tabs>
          <w:tab w:val="left" w:pos="142"/>
          <w:tab w:val="left" w:pos="284"/>
        </w:tabs>
        <w:spacing w:after="0" w:line="240" w:lineRule="auto"/>
        <w:jc w:val="both"/>
        <w:rPr>
          <w:rFonts w:ascii="Times New Roman" w:eastAsia="Times New Roman" w:hAnsi="Times New Roman" w:cs="Times New Roman"/>
          <w:sz w:val="24"/>
          <w:szCs w:val="28"/>
          <w:lang w:eastAsia="x-none"/>
        </w:rPr>
      </w:pPr>
      <w:r w:rsidRPr="004A7EC0">
        <w:rPr>
          <w:rFonts w:ascii="Times New Roman" w:eastAsia="Times New Roman" w:hAnsi="Times New Roman" w:cs="Times New Roman"/>
          <w:sz w:val="24"/>
          <w:szCs w:val="28"/>
          <w:lang w:val="x-none" w:eastAsia="x-none"/>
        </w:rPr>
        <w:t>3.</w:t>
      </w:r>
      <w:r w:rsidRPr="004A7EC0">
        <w:rPr>
          <w:rFonts w:ascii="Times New Roman" w:eastAsia="Times New Roman" w:hAnsi="Times New Roman" w:cs="Times New Roman"/>
          <w:sz w:val="24"/>
          <w:szCs w:val="28"/>
          <w:lang w:eastAsia="x-none"/>
        </w:rPr>
        <w:t>1.1</w:t>
      </w:r>
      <w:r w:rsidRPr="004A7EC0">
        <w:rPr>
          <w:rFonts w:ascii="Times New Roman" w:eastAsia="Times New Roman" w:hAnsi="Times New Roman" w:cs="Times New Roman"/>
          <w:sz w:val="24"/>
          <w:szCs w:val="28"/>
          <w:lang w:val="x-none" w:eastAsia="x-none"/>
        </w:rPr>
        <w:t xml:space="preserve">. Предоставление </w:t>
      </w:r>
      <w:r w:rsidRPr="004A7EC0">
        <w:rPr>
          <w:rFonts w:ascii="Times New Roman" w:eastAsia="Calibri" w:hAnsi="Times New Roman" w:cs="Times New Roman"/>
          <w:sz w:val="24"/>
          <w:szCs w:val="28"/>
        </w:rPr>
        <w:t>муниципальной</w:t>
      </w:r>
      <w:r w:rsidRPr="004A7EC0">
        <w:rPr>
          <w:rFonts w:ascii="Times New Roman" w:eastAsia="Times New Roman" w:hAnsi="Times New Roman" w:cs="Times New Roman"/>
          <w:sz w:val="24"/>
          <w:szCs w:val="28"/>
          <w:lang w:val="x-none" w:eastAsia="x-none"/>
        </w:rPr>
        <w:t xml:space="preserve"> услуги включает в себя следующие административные процедуры:</w:t>
      </w:r>
    </w:p>
    <w:p w:rsidR="004A7EC0" w:rsidRPr="004A7EC0" w:rsidRDefault="004A7EC0" w:rsidP="004A7EC0">
      <w:pPr>
        <w:widowControl w:val="0"/>
        <w:autoSpaceDE w:val="0"/>
        <w:autoSpaceDN w:val="0"/>
        <w:adjustRightInd w:val="0"/>
        <w:spacing w:after="0" w:line="240" w:lineRule="auto"/>
        <w:jc w:val="both"/>
        <w:rPr>
          <w:rFonts w:ascii="Times New Roman" w:eastAsia="Calibri" w:hAnsi="Times New Roman" w:cs="Times New Roman"/>
          <w:sz w:val="24"/>
          <w:szCs w:val="28"/>
        </w:rPr>
      </w:pPr>
      <w:r w:rsidRPr="004A7EC0">
        <w:rPr>
          <w:rFonts w:ascii="Times New Roman" w:eastAsia="Calibri" w:hAnsi="Times New Roman" w:cs="Times New Roman"/>
          <w:sz w:val="24"/>
          <w:szCs w:val="28"/>
        </w:rPr>
        <w:t>1) прием документов и регистрация заявления о предоставлении муниципальной услуги – 1 рабочий день;</w:t>
      </w:r>
    </w:p>
    <w:p w:rsidR="004A7EC0" w:rsidRPr="004A7EC0" w:rsidRDefault="004A7EC0" w:rsidP="004A7EC0">
      <w:pPr>
        <w:widowControl w:val="0"/>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Calibri" w:hAnsi="Times New Roman" w:cs="Times New Roman"/>
          <w:sz w:val="24"/>
          <w:szCs w:val="28"/>
        </w:rPr>
        <w:t>2)</w:t>
      </w:r>
      <w:r w:rsidRPr="004A7EC0">
        <w:rPr>
          <w:rFonts w:ascii="Times New Roman" w:eastAsia="Times New Roman" w:hAnsi="Times New Roman" w:cs="Times New Roman"/>
          <w:sz w:val="24"/>
          <w:szCs w:val="28"/>
        </w:rPr>
        <w:t xml:space="preserve"> рассмотрение заявления и документов о предоставлении муниципальной услуги – не более 5 рабочих дней.</w:t>
      </w:r>
    </w:p>
    <w:p w:rsidR="004A7EC0" w:rsidRPr="004A7EC0" w:rsidRDefault="004A7EC0" w:rsidP="004A7EC0">
      <w:pPr>
        <w:widowControl w:val="0"/>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3) принятие решения – 3 рабочих дней;</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b/>
          <w:szCs w:val="24"/>
        </w:rPr>
      </w:pPr>
      <w:r w:rsidRPr="004A7EC0">
        <w:rPr>
          <w:rFonts w:ascii="Times New Roman" w:eastAsia="Calibri" w:hAnsi="Times New Roman" w:cs="Times New Roman"/>
          <w:sz w:val="24"/>
          <w:szCs w:val="28"/>
        </w:rPr>
        <w:t xml:space="preserve">4) </w:t>
      </w:r>
      <w:r w:rsidRPr="004A7EC0">
        <w:rPr>
          <w:rFonts w:ascii="Times New Roman" w:eastAsia="Times New Roman" w:hAnsi="Times New Roman" w:cs="Times New Roman"/>
          <w:sz w:val="24"/>
          <w:szCs w:val="28"/>
        </w:rPr>
        <w:t>направление результата предоставления муниципальной услуги – 1 рабочий день.</w:t>
      </w:r>
    </w:p>
    <w:p w:rsidR="004A7EC0" w:rsidRPr="004A7EC0" w:rsidRDefault="004A7EC0" w:rsidP="004A7EC0">
      <w:pPr>
        <w:tabs>
          <w:tab w:val="left" w:pos="142"/>
          <w:tab w:val="left" w:pos="284"/>
        </w:tabs>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xml:space="preserve">3.1.2. Прием и регистрация заявления о предоставлении </w:t>
      </w:r>
      <w:r w:rsidRPr="004A7EC0">
        <w:rPr>
          <w:rFonts w:ascii="Times New Roman" w:eastAsia="Calibri" w:hAnsi="Times New Roman" w:cs="Times New Roman"/>
          <w:sz w:val="24"/>
          <w:szCs w:val="28"/>
        </w:rPr>
        <w:t>муниципальной</w:t>
      </w:r>
      <w:r w:rsidRPr="004A7EC0">
        <w:rPr>
          <w:rFonts w:ascii="Times New Roman" w:eastAsia="Times New Roman" w:hAnsi="Times New Roman" w:cs="Times New Roman"/>
          <w:sz w:val="24"/>
          <w:szCs w:val="28"/>
        </w:rPr>
        <w:t xml:space="preserve"> услуги.</w:t>
      </w:r>
    </w:p>
    <w:p w:rsidR="004A7EC0" w:rsidRPr="004A7EC0" w:rsidRDefault="004A7EC0" w:rsidP="004A7EC0">
      <w:pPr>
        <w:widowControl w:val="0"/>
        <w:autoSpaceDE w:val="0"/>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3.1.2.1. Основание для начала административной процедуры:</w:t>
      </w:r>
      <w:r w:rsidRPr="004A7EC0">
        <w:rPr>
          <w:rFonts w:ascii="Times New Roman" w:eastAsia="Calibri" w:hAnsi="Times New Roman" w:cs="Times New Roman"/>
          <w:sz w:val="24"/>
          <w:szCs w:val="28"/>
        </w:rPr>
        <w:t xml:space="preserve"> </w:t>
      </w:r>
      <w:r w:rsidRPr="004A7EC0">
        <w:rPr>
          <w:rFonts w:ascii="Times New Roman" w:eastAsia="Times New Roman" w:hAnsi="Times New Roman" w:cs="Times New Roman"/>
          <w:sz w:val="24"/>
          <w:szCs w:val="28"/>
        </w:rPr>
        <w:t xml:space="preserve">поступление в Администрацию/Организацию заявления и документов, установленных </w:t>
      </w:r>
      <w:hyperlink w:anchor="P109" w:history="1">
        <w:r w:rsidRPr="004A7EC0">
          <w:rPr>
            <w:rFonts w:ascii="Times New Roman" w:eastAsia="Times New Roman" w:hAnsi="Times New Roman" w:cs="Times New Roman"/>
            <w:sz w:val="24"/>
            <w:szCs w:val="28"/>
          </w:rPr>
          <w:t>п. 2.6</w:t>
        </w:r>
      </w:hyperlink>
      <w:r w:rsidRPr="004A7EC0">
        <w:rPr>
          <w:rFonts w:ascii="Times New Roman" w:eastAsia="Times New Roman" w:hAnsi="Times New Roman" w:cs="Times New Roman"/>
          <w:sz w:val="24"/>
          <w:szCs w:val="28"/>
        </w:rPr>
        <w:t xml:space="preserve"> административного регламента.</w:t>
      </w:r>
    </w:p>
    <w:p w:rsidR="004A7EC0" w:rsidRPr="004A7EC0" w:rsidRDefault="004A7EC0" w:rsidP="004A7EC0">
      <w:pPr>
        <w:widowControl w:val="0"/>
        <w:autoSpaceDE w:val="0"/>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xml:space="preserve">3.1.2.2. Содержание административного действия, продолжительность и(или) максимальный срок его выполнения: </w:t>
      </w:r>
    </w:p>
    <w:p w:rsidR="004A7EC0" w:rsidRPr="004A7EC0" w:rsidRDefault="004A7EC0" w:rsidP="004A7EC0">
      <w:pPr>
        <w:widowControl w:val="0"/>
        <w:autoSpaceDE w:val="0"/>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работник Администрации/Организации,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rsidR="004A7EC0" w:rsidRPr="004A7EC0" w:rsidRDefault="004A7EC0" w:rsidP="004A7EC0">
      <w:pPr>
        <w:widowControl w:val="0"/>
        <w:autoSpaceDE w:val="0"/>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3.1.2.3. Лицо, ответственное за выполнение административной процедуры: работник Администрации/Организации, ответственный за обработку входящих документов.</w:t>
      </w:r>
    </w:p>
    <w:p w:rsidR="004A7EC0" w:rsidRPr="004A7EC0" w:rsidRDefault="004A7EC0" w:rsidP="004A7EC0">
      <w:pPr>
        <w:widowControl w:val="0"/>
        <w:autoSpaceDE w:val="0"/>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3.1.2.4. Критерии принятия решения: наличие/отсутствие оснований для отказа в приеме документов, перечисленных в пункте 2.9 административного регламента.</w:t>
      </w:r>
    </w:p>
    <w:p w:rsidR="004A7EC0" w:rsidRPr="004A7EC0" w:rsidRDefault="004A7EC0" w:rsidP="004A7EC0">
      <w:pPr>
        <w:widowControl w:val="0"/>
        <w:autoSpaceDE w:val="0"/>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 (по форме согласно приложению 6).</w:t>
      </w:r>
    </w:p>
    <w:p w:rsidR="004A7EC0" w:rsidRPr="004A7EC0" w:rsidRDefault="004A7EC0" w:rsidP="004A7EC0">
      <w:pPr>
        <w:tabs>
          <w:tab w:val="left" w:pos="142"/>
          <w:tab w:val="left" w:pos="284"/>
        </w:tabs>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Максимальный срок выполнения действий – 1 рабочий день.</w:t>
      </w:r>
    </w:p>
    <w:p w:rsidR="004A7EC0" w:rsidRPr="004A7EC0" w:rsidRDefault="004A7EC0" w:rsidP="004A7EC0">
      <w:pPr>
        <w:tabs>
          <w:tab w:val="left" w:pos="142"/>
          <w:tab w:val="left" w:pos="284"/>
        </w:tabs>
        <w:spacing w:after="0" w:line="240" w:lineRule="auto"/>
        <w:jc w:val="both"/>
        <w:rPr>
          <w:rFonts w:ascii="Times New Roman" w:eastAsia="Times New Roman" w:hAnsi="Times New Roman" w:cs="Times New Roman"/>
          <w:sz w:val="24"/>
          <w:szCs w:val="28"/>
        </w:rPr>
      </w:pPr>
    </w:p>
    <w:p w:rsidR="004A7EC0" w:rsidRPr="004A7EC0" w:rsidRDefault="004A7EC0" w:rsidP="004A7EC0">
      <w:pPr>
        <w:tabs>
          <w:tab w:val="left" w:pos="142"/>
          <w:tab w:val="left" w:pos="284"/>
        </w:tabs>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3.1.3. Рассмотрение заявления и документов о предоставлении муниципальной услуги.</w:t>
      </w:r>
    </w:p>
    <w:p w:rsidR="004A7EC0" w:rsidRPr="004A7EC0" w:rsidRDefault="004A7EC0" w:rsidP="004A7EC0">
      <w:pPr>
        <w:tabs>
          <w:tab w:val="left" w:pos="142"/>
          <w:tab w:val="left" w:pos="284"/>
        </w:tabs>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3.1.3.1. Основание для начала административной процедуры: регистрация заявления.</w:t>
      </w:r>
    </w:p>
    <w:p w:rsidR="004A7EC0" w:rsidRPr="004A7EC0" w:rsidRDefault="004A7EC0" w:rsidP="004A7EC0">
      <w:pPr>
        <w:tabs>
          <w:tab w:val="left" w:pos="142"/>
          <w:tab w:val="left" w:pos="284"/>
        </w:tabs>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3.1.3.2.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4A7EC0" w:rsidRPr="004A7EC0" w:rsidRDefault="004A7EC0" w:rsidP="004A7EC0">
      <w:pPr>
        <w:tabs>
          <w:tab w:val="left" w:pos="142"/>
          <w:tab w:val="left" w:pos="284"/>
        </w:tabs>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3.1.3.3. Содержание административного действия, продолжительность и максимальный срок его выполнения:</w:t>
      </w:r>
    </w:p>
    <w:p w:rsidR="004A7EC0" w:rsidRPr="004A7EC0" w:rsidRDefault="004A7EC0" w:rsidP="004A7EC0">
      <w:pPr>
        <w:widowControl w:val="0"/>
        <w:numPr>
          <w:ilvl w:val="0"/>
          <w:numId w:val="1"/>
        </w:numPr>
        <w:autoSpaceDE w:val="0"/>
        <w:autoSpaceDN w:val="0"/>
        <w:spacing w:after="0" w:line="240" w:lineRule="auto"/>
        <w:ind w:left="0" w:firstLine="709"/>
        <w:contextualSpacing/>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проверка документов на комплектность,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4A7EC0" w:rsidRPr="004A7EC0" w:rsidRDefault="004A7EC0" w:rsidP="004A7EC0">
      <w:pPr>
        <w:widowControl w:val="0"/>
        <w:numPr>
          <w:ilvl w:val="0"/>
          <w:numId w:val="1"/>
        </w:numPr>
        <w:autoSpaceDE w:val="0"/>
        <w:autoSpaceDN w:val="0"/>
        <w:spacing w:after="0" w:line="240" w:lineRule="auto"/>
        <w:ind w:left="0" w:firstLine="709"/>
        <w:contextualSpacing/>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с даты окончания первой административной процедуры.</w:t>
      </w:r>
    </w:p>
    <w:p w:rsidR="004A7EC0" w:rsidRPr="004A7EC0" w:rsidRDefault="004A7EC0" w:rsidP="004A7EC0">
      <w:pPr>
        <w:widowControl w:val="0"/>
        <w:numPr>
          <w:ilvl w:val="0"/>
          <w:numId w:val="1"/>
        </w:numPr>
        <w:autoSpaceDE w:val="0"/>
        <w:autoSpaceDN w:val="0"/>
        <w:spacing w:after="0" w:line="240" w:lineRule="auto"/>
        <w:ind w:left="0" w:firstLine="709"/>
        <w:contextualSpacing/>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формирование проекта решения по итогам рассмотрения заявления и документов</w:t>
      </w:r>
    </w:p>
    <w:p w:rsidR="004A7EC0" w:rsidRPr="004A7EC0" w:rsidRDefault="004A7EC0" w:rsidP="004A7EC0">
      <w:pPr>
        <w:tabs>
          <w:tab w:val="left" w:pos="142"/>
          <w:tab w:val="left" w:pos="284"/>
        </w:tabs>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Максимальный срок выполнения административной процедуры – не более 5 рабочих дней.</w:t>
      </w:r>
    </w:p>
    <w:p w:rsidR="004A7EC0" w:rsidRPr="004A7EC0" w:rsidRDefault="004A7EC0" w:rsidP="004A7EC0">
      <w:pPr>
        <w:widowControl w:val="0"/>
        <w:autoSpaceDE w:val="0"/>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3.1.3.3.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4A7EC0" w:rsidRPr="004A7EC0" w:rsidRDefault="004A7EC0" w:rsidP="004A7EC0">
      <w:pPr>
        <w:widowControl w:val="0"/>
        <w:autoSpaceDE w:val="0"/>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4A7EC0" w:rsidRPr="004A7EC0" w:rsidRDefault="004A7EC0" w:rsidP="004A7EC0">
      <w:pPr>
        <w:widowControl w:val="0"/>
        <w:autoSpaceDE w:val="0"/>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3.1.3.5. Результат выполнения административной процедуры:</w:t>
      </w:r>
    </w:p>
    <w:p w:rsidR="004A7EC0" w:rsidRPr="004A7EC0" w:rsidRDefault="004A7EC0" w:rsidP="004A7EC0">
      <w:pPr>
        <w:widowControl w:val="0"/>
        <w:numPr>
          <w:ilvl w:val="0"/>
          <w:numId w:val="2"/>
        </w:numPr>
        <w:autoSpaceDE w:val="0"/>
        <w:autoSpaceDN w:val="0"/>
        <w:spacing w:after="0" w:line="240" w:lineRule="auto"/>
        <w:ind w:left="0" w:firstLine="1069"/>
        <w:contextualSpacing/>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xml:space="preserve">подготовка проекта решения о </w:t>
      </w:r>
      <w:r w:rsidRPr="004A7EC0">
        <w:rPr>
          <w:rFonts w:ascii="Times New Roman" w:eastAsia="Arial Unicode MS" w:hAnsi="Times New Roman" w:cs="Times New Roman"/>
          <w:sz w:val="24"/>
          <w:szCs w:val="28"/>
          <w:lang w:eastAsia="zh-CN"/>
        </w:rPr>
        <w:t>согласовании установки информационной вывески и дизайн-проекта размещения вывески</w:t>
      </w:r>
    </w:p>
    <w:p w:rsidR="004A7EC0" w:rsidRPr="004A7EC0" w:rsidRDefault="004A7EC0" w:rsidP="004A7EC0">
      <w:pPr>
        <w:widowControl w:val="0"/>
        <w:numPr>
          <w:ilvl w:val="0"/>
          <w:numId w:val="2"/>
        </w:numPr>
        <w:autoSpaceDE w:val="0"/>
        <w:autoSpaceDN w:val="0"/>
        <w:spacing w:after="0" w:line="240" w:lineRule="auto"/>
        <w:ind w:left="0" w:firstLine="709"/>
        <w:contextualSpacing/>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xml:space="preserve">подготовка проекта решения об отказе </w:t>
      </w:r>
      <w:r w:rsidRPr="004A7EC0">
        <w:rPr>
          <w:rFonts w:ascii="Times New Roman" w:eastAsia="Times New Roman" w:hAnsi="Times New Roman" w:cs="Times New Roman"/>
          <w:spacing w:val="2"/>
          <w:sz w:val="24"/>
          <w:szCs w:val="28"/>
        </w:rPr>
        <w:t xml:space="preserve">в согласовании установки информационной вывески и дизайн-проекта размещения </w:t>
      </w:r>
      <w:r w:rsidRPr="004A7EC0">
        <w:rPr>
          <w:rFonts w:ascii="Times New Roman" w:eastAsia="Times New Roman" w:hAnsi="Times New Roman" w:cs="Times New Roman"/>
          <w:color w:val="000000"/>
          <w:spacing w:val="2"/>
          <w:sz w:val="24"/>
          <w:szCs w:val="28"/>
        </w:rPr>
        <w:t>вывески</w:t>
      </w:r>
    </w:p>
    <w:p w:rsidR="004A7EC0" w:rsidRPr="004A7EC0" w:rsidRDefault="004A7EC0" w:rsidP="004A7EC0">
      <w:pPr>
        <w:tabs>
          <w:tab w:val="left" w:pos="142"/>
          <w:tab w:val="left" w:pos="284"/>
        </w:tabs>
        <w:spacing w:after="0" w:line="240" w:lineRule="auto"/>
        <w:jc w:val="both"/>
        <w:rPr>
          <w:rFonts w:ascii="Times New Roman" w:eastAsia="Times New Roman" w:hAnsi="Times New Roman" w:cs="Times New Roman"/>
          <w:sz w:val="24"/>
          <w:szCs w:val="28"/>
        </w:rPr>
      </w:pPr>
    </w:p>
    <w:p w:rsidR="004A7EC0" w:rsidRPr="004A7EC0" w:rsidRDefault="004A7EC0" w:rsidP="004A7EC0">
      <w:pPr>
        <w:widowControl w:val="0"/>
        <w:autoSpaceDE w:val="0"/>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3.1.4. Принятие решения о предоставлении муниципальной услуги или об отказе в предоставлении муниципальной услуги.</w:t>
      </w:r>
    </w:p>
    <w:p w:rsidR="004A7EC0" w:rsidRPr="004A7EC0" w:rsidRDefault="004A7EC0" w:rsidP="004A7EC0">
      <w:pPr>
        <w:widowControl w:val="0"/>
        <w:shd w:val="clear" w:color="auto" w:fill="FFFFFF"/>
        <w:autoSpaceDE w:val="0"/>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3.1.4.1. Основание для начала административной процедуры: представление проекта решения, заявления и документов должностному лицу Администрации/Организации, ответственному за принятие и подписание соответствующего решения.</w:t>
      </w:r>
    </w:p>
    <w:p w:rsidR="004A7EC0" w:rsidRPr="004A7EC0" w:rsidRDefault="004A7EC0" w:rsidP="004A7EC0">
      <w:pPr>
        <w:spacing w:after="0" w:line="240" w:lineRule="auto"/>
        <w:contextualSpacing/>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4A7EC0" w:rsidRPr="004A7EC0" w:rsidRDefault="004A7EC0" w:rsidP="004A7EC0">
      <w:pPr>
        <w:widowControl w:val="0"/>
        <w:shd w:val="clear" w:color="auto" w:fill="FFFFFF"/>
        <w:autoSpaceDE w:val="0"/>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rsidR="004A7EC0" w:rsidRPr="004A7EC0" w:rsidRDefault="004A7EC0" w:rsidP="004A7EC0">
      <w:pPr>
        <w:spacing w:after="0" w:line="240" w:lineRule="auto"/>
        <w:contextualSpacing/>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4A7EC0" w:rsidRPr="004A7EC0" w:rsidRDefault="004A7EC0" w:rsidP="004A7EC0">
      <w:pPr>
        <w:widowControl w:val="0"/>
        <w:autoSpaceDE w:val="0"/>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3.1.4.4.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4A7EC0" w:rsidRPr="004A7EC0" w:rsidRDefault="004A7EC0" w:rsidP="004A7EC0">
      <w:pPr>
        <w:widowControl w:val="0"/>
        <w:autoSpaceDE w:val="0"/>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xml:space="preserve">3.1.4.5. Результат выполнения административной процедуры: подписание и регистрация решения о </w:t>
      </w:r>
      <w:r w:rsidRPr="004A7EC0">
        <w:rPr>
          <w:rFonts w:ascii="Times New Roman" w:eastAsia="Arial Unicode MS" w:hAnsi="Times New Roman" w:cs="Times New Roman"/>
          <w:sz w:val="24"/>
          <w:szCs w:val="28"/>
          <w:lang w:eastAsia="zh-CN"/>
        </w:rPr>
        <w:t>согласовании установки информационной вывески и дизайн-проекта размещения вывески</w:t>
      </w:r>
      <w:r w:rsidRPr="004A7EC0">
        <w:rPr>
          <w:rFonts w:ascii="Times New Roman" w:eastAsia="Times New Roman" w:hAnsi="Times New Roman" w:cs="Times New Roman"/>
          <w:sz w:val="24"/>
          <w:szCs w:val="28"/>
        </w:rPr>
        <w:t xml:space="preserve"> либо подписание решения об отказе </w:t>
      </w:r>
      <w:r w:rsidRPr="004A7EC0">
        <w:rPr>
          <w:rFonts w:ascii="Times New Roman" w:eastAsia="Times New Roman" w:hAnsi="Times New Roman" w:cs="Times New Roman"/>
          <w:spacing w:val="2"/>
          <w:sz w:val="24"/>
          <w:szCs w:val="28"/>
        </w:rPr>
        <w:t xml:space="preserve">в согласовании установки информационной вывески и дизайн-проекта размещения </w:t>
      </w:r>
      <w:r w:rsidRPr="004A7EC0">
        <w:rPr>
          <w:rFonts w:ascii="Times New Roman" w:eastAsia="Times New Roman" w:hAnsi="Times New Roman" w:cs="Times New Roman"/>
          <w:color w:val="000000"/>
          <w:spacing w:val="2"/>
          <w:sz w:val="24"/>
          <w:szCs w:val="28"/>
        </w:rPr>
        <w:t>вывески.</w:t>
      </w:r>
    </w:p>
    <w:p w:rsidR="004A7EC0" w:rsidRPr="004A7EC0" w:rsidRDefault="004A7EC0" w:rsidP="004A7EC0">
      <w:pPr>
        <w:widowControl w:val="0"/>
        <w:autoSpaceDE w:val="0"/>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3.1.5. Выдача результата.</w:t>
      </w:r>
    </w:p>
    <w:p w:rsidR="004A7EC0" w:rsidRPr="004A7EC0" w:rsidRDefault="004A7EC0" w:rsidP="004A7EC0">
      <w:pPr>
        <w:spacing w:after="0" w:line="240" w:lineRule="auto"/>
        <w:contextualSpacing/>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4A7EC0" w:rsidRPr="004A7EC0" w:rsidRDefault="004A7EC0" w:rsidP="004A7EC0">
      <w:pPr>
        <w:spacing w:after="0" w:line="240" w:lineRule="auto"/>
        <w:contextualSpacing/>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rsidR="004A7EC0" w:rsidRPr="004A7EC0" w:rsidRDefault="004A7EC0" w:rsidP="004A7EC0">
      <w:pPr>
        <w:spacing w:after="0" w:line="240" w:lineRule="auto"/>
        <w:contextualSpacing/>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3.1.5.3. Лицо, ответственное за выполнение административной процедуры: работник Администрации/Организации, ответственный за делопроизводство.</w:t>
      </w:r>
    </w:p>
    <w:p w:rsidR="004A7EC0" w:rsidRPr="004A7EC0" w:rsidRDefault="004A7EC0" w:rsidP="004A7EC0">
      <w:pPr>
        <w:spacing w:after="0" w:line="240" w:lineRule="auto"/>
        <w:contextualSpacing/>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A7EC0" w:rsidRPr="004A7EC0" w:rsidRDefault="004A7EC0" w:rsidP="004A7EC0">
      <w:pPr>
        <w:tabs>
          <w:tab w:val="left" w:pos="142"/>
          <w:tab w:val="left" w:pos="284"/>
        </w:tabs>
        <w:spacing w:after="0" w:line="240" w:lineRule="auto"/>
        <w:jc w:val="both"/>
        <w:rPr>
          <w:rFonts w:ascii="Times New Roman" w:eastAsia="Times New Roman" w:hAnsi="Times New Roman" w:cs="Times New Roman"/>
          <w:b/>
          <w:sz w:val="24"/>
          <w:szCs w:val="28"/>
          <w:lang w:eastAsia="x-none"/>
        </w:rPr>
      </w:pPr>
    </w:p>
    <w:p w:rsidR="004A7EC0" w:rsidRPr="004A7EC0" w:rsidRDefault="004A7EC0" w:rsidP="004A7EC0">
      <w:pPr>
        <w:widowControl w:val="0"/>
        <w:autoSpaceDE w:val="0"/>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3.2. Особенности выполнения административных процедур в электронной форме.</w:t>
      </w:r>
    </w:p>
    <w:p w:rsidR="004A7EC0" w:rsidRPr="004A7EC0" w:rsidRDefault="004A7EC0" w:rsidP="004A7EC0">
      <w:pPr>
        <w:widowControl w:val="0"/>
        <w:autoSpaceDE w:val="0"/>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A7EC0" w:rsidRPr="004A7EC0" w:rsidRDefault="004A7EC0" w:rsidP="004A7EC0">
      <w:pPr>
        <w:widowControl w:val="0"/>
        <w:autoSpaceDE w:val="0"/>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A7EC0" w:rsidRPr="004A7EC0" w:rsidRDefault="004A7EC0" w:rsidP="004A7EC0">
      <w:pPr>
        <w:widowControl w:val="0"/>
        <w:autoSpaceDE w:val="0"/>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3.2.3. Муниципальная услуга может быть получена через ПГУ ЛО либо через ЕПГУ следующими способами:</w:t>
      </w:r>
    </w:p>
    <w:p w:rsidR="004A7EC0" w:rsidRPr="004A7EC0" w:rsidRDefault="004A7EC0" w:rsidP="004A7EC0">
      <w:pPr>
        <w:widowControl w:val="0"/>
        <w:autoSpaceDE w:val="0"/>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без личной явки на прием в Администрацию/Организацию.</w:t>
      </w:r>
    </w:p>
    <w:p w:rsidR="004A7EC0" w:rsidRPr="004A7EC0" w:rsidRDefault="004A7EC0" w:rsidP="004A7EC0">
      <w:pPr>
        <w:widowControl w:val="0"/>
        <w:autoSpaceDE w:val="0"/>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3.2.4. Для подачи заявления через ЕПГУ или через ПГУ ЛО заявитель должен выполнить следующие действия:</w:t>
      </w:r>
    </w:p>
    <w:p w:rsidR="004A7EC0" w:rsidRPr="004A7EC0" w:rsidRDefault="004A7EC0" w:rsidP="004A7EC0">
      <w:pPr>
        <w:widowControl w:val="0"/>
        <w:autoSpaceDE w:val="0"/>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пройти идентификацию и аутентификацию в ЕСИА;</w:t>
      </w:r>
    </w:p>
    <w:p w:rsidR="004A7EC0" w:rsidRPr="004A7EC0" w:rsidRDefault="004A7EC0" w:rsidP="004A7EC0">
      <w:pPr>
        <w:widowControl w:val="0"/>
        <w:autoSpaceDE w:val="0"/>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в личном кабинете на ЕПГУ или на ПГУ ЛО заполнить в электронной форме заявление на оказание муниципальной услуги;</w:t>
      </w:r>
    </w:p>
    <w:p w:rsidR="004A7EC0" w:rsidRPr="004A7EC0" w:rsidRDefault="004A7EC0" w:rsidP="004A7EC0">
      <w:pPr>
        <w:widowControl w:val="0"/>
        <w:autoSpaceDE w:val="0"/>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приложить к заявлению электронные документы и направить пакет электронных документов в Администрацию/Организацию посредством функционала ЕПГУ или ПГУ ЛО.</w:t>
      </w:r>
    </w:p>
    <w:p w:rsidR="004A7EC0" w:rsidRPr="004A7EC0" w:rsidRDefault="004A7EC0" w:rsidP="004A7EC0">
      <w:pPr>
        <w:widowControl w:val="0"/>
        <w:autoSpaceDE w:val="0"/>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3.2.5. В результате направления пакета электронных документов посредством ПГУ ЛО либо через ЕПГУ, АИС «</w:t>
      </w:r>
      <w:proofErr w:type="spellStart"/>
      <w:r w:rsidRPr="004A7EC0">
        <w:rPr>
          <w:rFonts w:ascii="Times New Roman" w:eastAsia="Times New Roman" w:hAnsi="Times New Roman" w:cs="Times New Roman"/>
          <w:sz w:val="24"/>
          <w:szCs w:val="28"/>
        </w:rPr>
        <w:t>Межвед</w:t>
      </w:r>
      <w:proofErr w:type="spellEnd"/>
      <w:r w:rsidRPr="004A7EC0">
        <w:rPr>
          <w:rFonts w:ascii="Times New Roman" w:eastAsia="Times New Roman" w:hAnsi="Times New Roman" w:cs="Times New Roman"/>
          <w:sz w:val="24"/>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sidRPr="004A7EC0">
        <w:rPr>
          <w:rFonts w:ascii="Times New Roman" w:eastAsia="Times New Roman" w:hAnsi="Times New Roman" w:cs="Times New Roman"/>
          <w:sz w:val="24"/>
          <w:szCs w:val="28"/>
        </w:rPr>
        <w:br/>
        <w:t>ПГУ ЛО и (или) ЕПГУ.</w:t>
      </w:r>
    </w:p>
    <w:p w:rsidR="004A7EC0" w:rsidRPr="004A7EC0" w:rsidRDefault="004A7EC0" w:rsidP="004A7EC0">
      <w:pPr>
        <w:widowControl w:val="0"/>
        <w:autoSpaceDE w:val="0"/>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3.2.6. При предоставлении муниципальной услуги через ПГУ ЛО либо через ЕПГУ, должностное лицо Администрации/Организации выполняет следующие действия:</w:t>
      </w:r>
    </w:p>
    <w:p w:rsidR="004A7EC0" w:rsidRPr="004A7EC0" w:rsidRDefault="004A7EC0" w:rsidP="004A7EC0">
      <w:pPr>
        <w:widowControl w:val="0"/>
        <w:autoSpaceDE w:val="0"/>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A7EC0" w:rsidRPr="004A7EC0" w:rsidRDefault="004A7EC0" w:rsidP="004A7EC0">
      <w:pPr>
        <w:widowControl w:val="0"/>
        <w:autoSpaceDE w:val="0"/>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A7EC0">
        <w:rPr>
          <w:rFonts w:ascii="Times New Roman" w:eastAsia="Times New Roman" w:hAnsi="Times New Roman" w:cs="Times New Roman"/>
          <w:sz w:val="24"/>
          <w:szCs w:val="28"/>
        </w:rPr>
        <w:t>Межвед</w:t>
      </w:r>
      <w:proofErr w:type="spellEnd"/>
      <w:r w:rsidRPr="004A7EC0">
        <w:rPr>
          <w:rFonts w:ascii="Times New Roman" w:eastAsia="Times New Roman" w:hAnsi="Times New Roman" w:cs="Times New Roman"/>
          <w:sz w:val="24"/>
          <w:szCs w:val="28"/>
        </w:rPr>
        <w:t xml:space="preserve"> ЛО» формы о принятом решении и переводит дело в архив АИС «</w:t>
      </w:r>
      <w:proofErr w:type="spellStart"/>
      <w:r w:rsidRPr="004A7EC0">
        <w:rPr>
          <w:rFonts w:ascii="Times New Roman" w:eastAsia="Times New Roman" w:hAnsi="Times New Roman" w:cs="Times New Roman"/>
          <w:sz w:val="24"/>
          <w:szCs w:val="28"/>
        </w:rPr>
        <w:t>Межвед</w:t>
      </w:r>
      <w:proofErr w:type="spellEnd"/>
      <w:r w:rsidRPr="004A7EC0">
        <w:rPr>
          <w:rFonts w:ascii="Times New Roman" w:eastAsia="Times New Roman" w:hAnsi="Times New Roman" w:cs="Times New Roman"/>
          <w:sz w:val="24"/>
          <w:szCs w:val="28"/>
        </w:rPr>
        <w:t xml:space="preserve"> ЛО»;</w:t>
      </w:r>
    </w:p>
    <w:p w:rsidR="004A7EC0" w:rsidRPr="004A7EC0" w:rsidRDefault="004A7EC0" w:rsidP="004A7EC0">
      <w:pPr>
        <w:widowControl w:val="0"/>
        <w:autoSpaceDE w:val="0"/>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A7EC0" w:rsidRPr="004A7EC0" w:rsidRDefault="004A7EC0" w:rsidP="004A7EC0">
      <w:pPr>
        <w:widowControl w:val="0"/>
        <w:autoSpaceDE w:val="0"/>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A7EC0" w:rsidRPr="004A7EC0" w:rsidRDefault="004A7EC0" w:rsidP="004A7EC0">
      <w:pPr>
        <w:widowControl w:val="0"/>
        <w:autoSpaceDE w:val="0"/>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A7EC0" w:rsidRPr="004A7EC0" w:rsidRDefault="004A7EC0" w:rsidP="004A7EC0">
      <w:pPr>
        <w:widowControl w:val="0"/>
        <w:autoSpaceDE w:val="0"/>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A7EC0" w:rsidRPr="004A7EC0" w:rsidRDefault="004A7EC0" w:rsidP="004A7EC0">
      <w:pPr>
        <w:widowControl w:val="0"/>
        <w:autoSpaceDE w:val="0"/>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b/>
          <w:sz w:val="24"/>
          <w:szCs w:val="28"/>
        </w:rPr>
      </w:pP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3.3. Порядок исправления допущенных опечаток и ошибок в выданных в результате предоставления муниципальной услуги документах.</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3.3.2. В течение 5 (пяти)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p>
    <w:p w:rsidR="004A7EC0" w:rsidRPr="004A7EC0" w:rsidRDefault="004A7EC0" w:rsidP="004A7EC0">
      <w:pPr>
        <w:tabs>
          <w:tab w:val="left" w:pos="142"/>
          <w:tab w:val="left" w:pos="284"/>
        </w:tabs>
        <w:spacing w:after="0" w:line="240" w:lineRule="auto"/>
        <w:jc w:val="center"/>
        <w:rPr>
          <w:rFonts w:ascii="Times New Roman" w:eastAsia="Times New Roman" w:hAnsi="Times New Roman" w:cs="Times New Roman"/>
          <w:b/>
          <w:sz w:val="24"/>
          <w:szCs w:val="28"/>
          <w:lang w:eastAsia="x-none"/>
        </w:rPr>
      </w:pPr>
      <w:r w:rsidRPr="004A7EC0">
        <w:rPr>
          <w:rFonts w:ascii="Times New Roman" w:eastAsia="Times New Roman" w:hAnsi="Times New Roman" w:cs="Times New Roman"/>
          <w:b/>
          <w:sz w:val="24"/>
          <w:szCs w:val="28"/>
          <w:lang w:val="el-GR" w:eastAsia="x-none"/>
        </w:rPr>
        <w:t>4</w:t>
      </w:r>
      <w:r w:rsidRPr="004A7EC0">
        <w:rPr>
          <w:rFonts w:ascii="Times New Roman" w:eastAsia="Times New Roman" w:hAnsi="Times New Roman" w:cs="Times New Roman"/>
          <w:b/>
          <w:sz w:val="24"/>
          <w:szCs w:val="28"/>
          <w:lang w:val="x-none" w:eastAsia="x-none"/>
        </w:rPr>
        <w:t xml:space="preserve">. </w:t>
      </w:r>
      <w:r w:rsidRPr="004A7EC0">
        <w:rPr>
          <w:rFonts w:ascii="Times New Roman" w:eastAsia="Times New Roman" w:hAnsi="Times New Roman" w:cs="Times New Roman"/>
          <w:b/>
          <w:sz w:val="24"/>
          <w:szCs w:val="28"/>
          <w:lang w:eastAsia="x-none"/>
        </w:rPr>
        <w:t xml:space="preserve">Формы </w:t>
      </w:r>
      <w:r w:rsidRPr="004A7EC0">
        <w:rPr>
          <w:rFonts w:ascii="Times New Roman" w:eastAsia="Times New Roman" w:hAnsi="Times New Roman" w:cs="Times New Roman"/>
          <w:b/>
          <w:sz w:val="24"/>
          <w:szCs w:val="28"/>
          <w:lang w:val="x-none" w:eastAsia="x-none"/>
        </w:rPr>
        <w:t>контро</w:t>
      </w:r>
      <w:r w:rsidRPr="004A7EC0">
        <w:rPr>
          <w:rFonts w:ascii="Times New Roman" w:eastAsia="Times New Roman" w:hAnsi="Times New Roman" w:cs="Times New Roman"/>
          <w:b/>
          <w:sz w:val="24"/>
          <w:szCs w:val="28"/>
          <w:lang w:eastAsia="x-none"/>
        </w:rPr>
        <w:t>ля</w:t>
      </w:r>
      <w:r w:rsidRPr="004A7EC0">
        <w:rPr>
          <w:rFonts w:ascii="Times New Roman" w:eastAsia="Times New Roman" w:hAnsi="Times New Roman" w:cs="Times New Roman"/>
          <w:b/>
          <w:sz w:val="24"/>
          <w:szCs w:val="28"/>
          <w:lang w:val="x-none" w:eastAsia="x-none"/>
        </w:rPr>
        <w:t xml:space="preserve"> за </w:t>
      </w:r>
      <w:r w:rsidRPr="004A7EC0">
        <w:rPr>
          <w:rFonts w:ascii="Times New Roman" w:eastAsia="Times New Roman" w:hAnsi="Times New Roman" w:cs="Times New Roman"/>
          <w:b/>
          <w:sz w:val="24"/>
          <w:szCs w:val="28"/>
          <w:lang w:eastAsia="x-none"/>
        </w:rPr>
        <w:t>исполнением административного регламента</w:t>
      </w:r>
    </w:p>
    <w:p w:rsidR="004A7EC0" w:rsidRPr="004A7EC0" w:rsidRDefault="004A7EC0" w:rsidP="004A7EC0">
      <w:pPr>
        <w:tabs>
          <w:tab w:val="left" w:pos="142"/>
          <w:tab w:val="left" w:pos="284"/>
        </w:tabs>
        <w:spacing w:after="0" w:line="240" w:lineRule="auto"/>
        <w:jc w:val="center"/>
        <w:rPr>
          <w:rFonts w:ascii="Times New Roman" w:eastAsia="Times New Roman" w:hAnsi="Times New Roman" w:cs="Times New Roman"/>
          <w:sz w:val="24"/>
          <w:szCs w:val="28"/>
          <w:lang w:val="x-none" w:eastAsia="x-none"/>
        </w:rPr>
      </w:pPr>
    </w:p>
    <w:p w:rsidR="004A7EC0" w:rsidRPr="004A7EC0" w:rsidRDefault="004A7EC0" w:rsidP="004A7EC0">
      <w:pPr>
        <w:tabs>
          <w:tab w:val="left" w:pos="142"/>
          <w:tab w:val="left" w:pos="284"/>
        </w:tabs>
        <w:spacing w:after="0" w:line="240" w:lineRule="auto"/>
        <w:jc w:val="both"/>
        <w:rPr>
          <w:rFonts w:ascii="Times New Roman" w:eastAsia="Times New Roman" w:hAnsi="Times New Roman" w:cs="Times New Roman"/>
          <w:sz w:val="24"/>
          <w:szCs w:val="28"/>
          <w:lang w:eastAsia="x-none"/>
        </w:rPr>
      </w:pPr>
      <w:r w:rsidRPr="004A7EC0">
        <w:rPr>
          <w:rFonts w:ascii="Times New Roman" w:eastAsia="Times New Roman" w:hAnsi="Times New Roman" w:cs="Times New Roman"/>
          <w:sz w:val="24"/>
          <w:szCs w:val="28"/>
          <w:lang w:eastAsia="x-none"/>
        </w:rPr>
        <w:t>4</w:t>
      </w:r>
      <w:r w:rsidRPr="004A7EC0">
        <w:rPr>
          <w:rFonts w:ascii="Times New Roman" w:eastAsia="Times New Roman" w:hAnsi="Times New Roman" w:cs="Times New Roman"/>
          <w:sz w:val="24"/>
          <w:szCs w:val="28"/>
          <w:lang w:val="x-none" w:eastAsia="x-none"/>
        </w:rPr>
        <w:t xml:space="preserve">.1. </w:t>
      </w:r>
      <w:r w:rsidRPr="004A7EC0">
        <w:rPr>
          <w:rFonts w:ascii="Times New Roman" w:eastAsia="Times New Roman" w:hAnsi="Times New Roman" w:cs="Times New Roman"/>
          <w:sz w:val="24"/>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4A7EC0">
        <w:rPr>
          <w:rFonts w:ascii="Times New Roman" w:eastAsia="Calibri" w:hAnsi="Times New Roman" w:cs="Times New Roman"/>
          <w:sz w:val="24"/>
          <w:szCs w:val="28"/>
        </w:rPr>
        <w:t>муниципальной</w:t>
      </w:r>
      <w:r w:rsidRPr="004A7EC0">
        <w:rPr>
          <w:rFonts w:ascii="Times New Roman" w:eastAsia="Times New Roman" w:hAnsi="Times New Roman" w:cs="Times New Roman"/>
          <w:sz w:val="24"/>
          <w:szCs w:val="28"/>
          <w:lang w:eastAsia="x-none"/>
        </w:rPr>
        <w:t xml:space="preserve"> услуги, а также принятием решений ответственными лицами.</w:t>
      </w:r>
    </w:p>
    <w:p w:rsidR="004A7EC0" w:rsidRPr="004A7EC0" w:rsidRDefault="004A7EC0" w:rsidP="004A7EC0">
      <w:pPr>
        <w:tabs>
          <w:tab w:val="left" w:pos="142"/>
          <w:tab w:val="left" w:pos="284"/>
        </w:tabs>
        <w:spacing w:after="0" w:line="240" w:lineRule="auto"/>
        <w:jc w:val="both"/>
        <w:rPr>
          <w:rFonts w:ascii="Times New Roman" w:eastAsia="Times New Roman" w:hAnsi="Times New Roman" w:cs="Times New Roman"/>
          <w:sz w:val="24"/>
          <w:szCs w:val="28"/>
          <w:lang w:eastAsia="x-none"/>
        </w:rPr>
      </w:pPr>
      <w:r w:rsidRPr="004A7EC0">
        <w:rPr>
          <w:rFonts w:ascii="Times New Roman" w:eastAsia="Times New Roman" w:hAnsi="Times New Roman" w:cs="Times New Roman"/>
          <w:sz w:val="24"/>
          <w:szCs w:val="28"/>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A7EC0" w:rsidRPr="004A7EC0" w:rsidRDefault="004A7EC0" w:rsidP="004A7EC0">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xml:space="preserve">4.2. Порядок и периодичность осуществления плановых и внеплановых проверок полноты и качества предоставления </w:t>
      </w:r>
      <w:r w:rsidRPr="004A7EC0">
        <w:rPr>
          <w:rFonts w:ascii="Times New Roman" w:eastAsia="Calibri" w:hAnsi="Times New Roman" w:cs="Times New Roman"/>
          <w:sz w:val="24"/>
          <w:szCs w:val="28"/>
        </w:rPr>
        <w:t>муниципальной</w:t>
      </w:r>
      <w:r w:rsidRPr="004A7EC0">
        <w:rPr>
          <w:rFonts w:ascii="Times New Roman" w:eastAsia="Times New Roman" w:hAnsi="Times New Roman" w:cs="Times New Roman"/>
          <w:sz w:val="24"/>
          <w:szCs w:val="28"/>
        </w:rPr>
        <w:t xml:space="preserve"> услуги.</w:t>
      </w:r>
    </w:p>
    <w:p w:rsidR="004A7EC0" w:rsidRPr="004A7EC0" w:rsidRDefault="004A7EC0" w:rsidP="004A7EC0">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xml:space="preserve">В целях осуществления контроля за полнотой и качеством предоставления </w:t>
      </w:r>
      <w:r w:rsidRPr="004A7EC0">
        <w:rPr>
          <w:rFonts w:ascii="Times New Roman" w:eastAsia="Calibri" w:hAnsi="Times New Roman" w:cs="Times New Roman"/>
          <w:sz w:val="24"/>
          <w:szCs w:val="28"/>
        </w:rPr>
        <w:t>муниципальной</w:t>
      </w:r>
      <w:r w:rsidRPr="004A7EC0">
        <w:rPr>
          <w:rFonts w:ascii="Times New Roman" w:eastAsia="Times New Roman" w:hAnsi="Times New Roman" w:cs="Times New Roman"/>
          <w:sz w:val="24"/>
          <w:szCs w:val="28"/>
        </w:rPr>
        <w:t xml:space="preserve"> услуги проводятся плановые и внеплановые проверки. </w:t>
      </w:r>
    </w:p>
    <w:p w:rsidR="004A7EC0" w:rsidRPr="004A7EC0" w:rsidRDefault="004A7EC0" w:rsidP="004A7EC0">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xml:space="preserve">Плановые проверки предоставления </w:t>
      </w:r>
      <w:r w:rsidRPr="004A7EC0">
        <w:rPr>
          <w:rFonts w:ascii="Times New Roman" w:eastAsia="Calibri" w:hAnsi="Times New Roman" w:cs="Times New Roman"/>
          <w:sz w:val="24"/>
          <w:szCs w:val="28"/>
        </w:rPr>
        <w:t>муниципальной</w:t>
      </w:r>
      <w:r w:rsidRPr="004A7EC0">
        <w:rPr>
          <w:rFonts w:ascii="Times New Roman" w:eastAsia="Times New Roman" w:hAnsi="Times New Roman" w:cs="Times New Roman"/>
          <w:sz w:val="24"/>
          <w:szCs w:val="28"/>
        </w:rPr>
        <w:t xml:space="preserve"> услуги проводятся не чаще одного раза в три года в соответствии с планом проведения проверок, утвержденным руководителем ОМСУ.</w:t>
      </w:r>
    </w:p>
    <w:p w:rsidR="004A7EC0" w:rsidRPr="004A7EC0" w:rsidRDefault="004A7EC0" w:rsidP="004A7EC0">
      <w:pPr>
        <w:tabs>
          <w:tab w:val="left" w:pos="709"/>
        </w:tabs>
        <w:autoSpaceDE w:val="0"/>
        <w:autoSpaceDN w:val="0"/>
        <w:adjustRightInd w:val="0"/>
        <w:spacing w:after="0" w:line="240" w:lineRule="auto"/>
        <w:contextualSpacing/>
        <w:jc w:val="both"/>
        <w:rPr>
          <w:rFonts w:ascii="Times New Roman" w:eastAsia="Calibri" w:hAnsi="Times New Roman" w:cs="Times New Roman"/>
          <w:sz w:val="24"/>
          <w:szCs w:val="28"/>
        </w:rPr>
      </w:pPr>
      <w:r w:rsidRPr="004A7EC0">
        <w:rPr>
          <w:rFonts w:ascii="Times New Roman" w:eastAsia="Times New Roman" w:hAnsi="Times New Roman" w:cs="Times New Roman"/>
          <w:sz w:val="24"/>
          <w:szCs w:val="28"/>
        </w:rPr>
        <w:t xml:space="preserve">При проверке могут рассматриваться все вопросы, связанные с предоставлением </w:t>
      </w:r>
      <w:r w:rsidRPr="004A7EC0">
        <w:rPr>
          <w:rFonts w:ascii="Times New Roman" w:eastAsia="Calibri" w:hAnsi="Times New Roman" w:cs="Times New Roman"/>
          <w:sz w:val="24"/>
          <w:szCs w:val="28"/>
        </w:rPr>
        <w:t>муниципальной</w:t>
      </w:r>
      <w:r w:rsidRPr="004A7EC0">
        <w:rPr>
          <w:rFonts w:ascii="Times New Roman" w:eastAsia="Times New Roman" w:hAnsi="Times New Roman" w:cs="Times New Roman"/>
          <w:sz w:val="24"/>
          <w:szCs w:val="28"/>
        </w:rPr>
        <w:t xml:space="preserve"> услуги (комплексные проверки), или отдельный вопрос, связанный с предоставлением </w:t>
      </w:r>
      <w:r w:rsidRPr="004A7EC0">
        <w:rPr>
          <w:rFonts w:ascii="Times New Roman" w:eastAsia="Calibri" w:hAnsi="Times New Roman" w:cs="Times New Roman"/>
          <w:sz w:val="24"/>
          <w:szCs w:val="28"/>
        </w:rPr>
        <w:t xml:space="preserve">муниципальной </w:t>
      </w:r>
      <w:r w:rsidRPr="004A7EC0">
        <w:rPr>
          <w:rFonts w:ascii="Times New Roman" w:eastAsia="Times New Roman" w:hAnsi="Times New Roman" w:cs="Times New Roman"/>
          <w:sz w:val="24"/>
          <w:szCs w:val="28"/>
        </w:rPr>
        <w:t xml:space="preserve">услуги (тематические проверки). </w:t>
      </w:r>
    </w:p>
    <w:p w:rsidR="004A7EC0" w:rsidRPr="004A7EC0" w:rsidRDefault="004A7EC0" w:rsidP="004A7EC0">
      <w:pPr>
        <w:tabs>
          <w:tab w:val="left" w:pos="709"/>
        </w:tabs>
        <w:autoSpaceDE w:val="0"/>
        <w:autoSpaceDN w:val="0"/>
        <w:adjustRightInd w:val="0"/>
        <w:spacing w:before="60" w:after="60" w:line="240" w:lineRule="auto"/>
        <w:contextualSpacing/>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xml:space="preserve">Внеплановые проверки предоставления </w:t>
      </w:r>
      <w:r w:rsidRPr="004A7EC0">
        <w:rPr>
          <w:rFonts w:ascii="Times New Roman" w:eastAsia="Calibri" w:hAnsi="Times New Roman" w:cs="Times New Roman"/>
          <w:sz w:val="24"/>
          <w:szCs w:val="28"/>
        </w:rPr>
        <w:t>муниципальной</w:t>
      </w:r>
      <w:r w:rsidRPr="004A7EC0">
        <w:rPr>
          <w:rFonts w:ascii="Times New Roman" w:eastAsia="Times New Roman" w:hAnsi="Times New Roman" w:cs="Times New Roman"/>
          <w:sz w:val="24"/>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4A7EC0" w:rsidRPr="004A7EC0" w:rsidRDefault="004A7EC0" w:rsidP="004A7EC0">
      <w:pPr>
        <w:tabs>
          <w:tab w:val="left" w:pos="709"/>
        </w:tabs>
        <w:autoSpaceDE w:val="0"/>
        <w:autoSpaceDN w:val="0"/>
        <w:adjustRightInd w:val="0"/>
        <w:spacing w:before="60" w:after="60" w:line="240" w:lineRule="auto"/>
        <w:contextualSpacing/>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Pr="004A7EC0">
        <w:rPr>
          <w:rFonts w:ascii="Times New Roman" w:eastAsia="Calibri" w:hAnsi="Times New Roman" w:cs="Times New Roman"/>
          <w:sz w:val="24"/>
          <w:szCs w:val="28"/>
        </w:rPr>
        <w:t>муниципальной</w:t>
      </w:r>
      <w:r w:rsidRPr="004A7EC0">
        <w:rPr>
          <w:rFonts w:ascii="Times New Roman" w:eastAsia="Times New Roman" w:hAnsi="Times New Roman" w:cs="Times New Roman"/>
          <w:sz w:val="24"/>
          <w:szCs w:val="28"/>
        </w:rPr>
        <w:t xml:space="preserve"> услуги.</w:t>
      </w:r>
    </w:p>
    <w:p w:rsidR="004A7EC0" w:rsidRPr="004A7EC0" w:rsidRDefault="004A7EC0" w:rsidP="004A7EC0">
      <w:pPr>
        <w:tabs>
          <w:tab w:val="left" w:pos="709"/>
        </w:tabs>
        <w:autoSpaceDE w:val="0"/>
        <w:autoSpaceDN w:val="0"/>
        <w:adjustRightInd w:val="0"/>
        <w:spacing w:before="60" w:after="60" w:line="240" w:lineRule="auto"/>
        <w:contextualSpacing/>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4A7EC0">
        <w:rPr>
          <w:rFonts w:ascii="Times New Roman" w:eastAsia="Calibri" w:hAnsi="Times New Roman" w:cs="Times New Roman"/>
          <w:sz w:val="24"/>
          <w:szCs w:val="28"/>
        </w:rPr>
        <w:t>муниципальной</w:t>
      </w:r>
      <w:r w:rsidRPr="004A7EC0">
        <w:rPr>
          <w:rFonts w:ascii="Times New Roman" w:eastAsia="Times New Roman" w:hAnsi="Times New Roman" w:cs="Times New Roman"/>
          <w:sz w:val="24"/>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A7EC0" w:rsidRPr="004A7EC0" w:rsidRDefault="004A7EC0" w:rsidP="004A7EC0">
      <w:pPr>
        <w:tabs>
          <w:tab w:val="left" w:pos="284"/>
          <w:tab w:val="left" w:pos="709"/>
        </w:tabs>
        <w:spacing w:after="0" w:line="240" w:lineRule="auto"/>
        <w:jc w:val="both"/>
        <w:rPr>
          <w:rFonts w:ascii="Times New Roman" w:eastAsia="Times New Roman" w:hAnsi="Times New Roman" w:cs="Times New Roman"/>
          <w:sz w:val="24"/>
          <w:szCs w:val="28"/>
          <w:lang w:eastAsia="x-none"/>
        </w:rPr>
      </w:pPr>
      <w:r w:rsidRPr="004A7EC0">
        <w:rPr>
          <w:rFonts w:ascii="Times New Roman" w:eastAsia="Times New Roman" w:hAnsi="Times New Roman" w:cs="Times New Roman"/>
          <w:sz w:val="24"/>
          <w:szCs w:val="28"/>
          <w:lang w:eastAsia="x-none"/>
        </w:rPr>
        <w:t>По результатам рассмотрения обращений дается письменный ответ.</w:t>
      </w:r>
    </w:p>
    <w:p w:rsidR="004A7EC0" w:rsidRPr="004A7EC0" w:rsidRDefault="004A7EC0" w:rsidP="004A7EC0">
      <w:pPr>
        <w:tabs>
          <w:tab w:val="left" w:pos="284"/>
          <w:tab w:val="left" w:pos="709"/>
        </w:tabs>
        <w:spacing w:after="0" w:line="240" w:lineRule="auto"/>
        <w:jc w:val="both"/>
        <w:rPr>
          <w:rFonts w:ascii="Times New Roman" w:eastAsia="Times New Roman" w:hAnsi="Times New Roman" w:cs="Times New Roman"/>
          <w:sz w:val="24"/>
          <w:szCs w:val="28"/>
          <w:lang w:eastAsia="x-none"/>
        </w:rPr>
      </w:pPr>
      <w:r w:rsidRPr="004A7EC0">
        <w:rPr>
          <w:rFonts w:ascii="Times New Roman" w:eastAsia="Times New Roman" w:hAnsi="Times New Roman" w:cs="Times New Roman"/>
          <w:sz w:val="24"/>
          <w:szCs w:val="28"/>
          <w:lang w:eastAsia="x-none"/>
        </w:rPr>
        <w:t>4</w:t>
      </w:r>
      <w:r w:rsidRPr="004A7EC0">
        <w:rPr>
          <w:rFonts w:ascii="Times New Roman" w:eastAsia="Times New Roman" w:hAnsi="Times New Roman" w:cs="Times New Roman"/>
          <w:sz w:val="24"/>
          <w:szCs w:val="28"/>
          <w:lang w:val="x-none" w:eastAsia="x-none"/>
        </w:rPr>
        <w:t>.</w:t>
      </w:r>
      <w:r w:rsidRPr="004A7EC0">
        <w:rPr>
          <w:rFonts w:ascii="Times New Roman" w:eastAsia="Times New Roman" w:hAnsi="Times New Roman" w:cs="Times New Roman"/>
          <w:sz w:val="24"/>
          <w:szCs w:val="28"/>
          <w:lang w:eastAsia="x-none"/>
        </w:rPr>
        <w:t>3</w:t>
      </w:r>
      <w:r w:rsidRPr="004A7EC0">
        <w:rPr>
          <w:rFonts w:ascii="Times New Roman" w:eastAsia="Times New Roman" w:hAnsi="Times New Roman" w:cs="Times New Roman"/>
          <w:sz w:val="24"/>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4A7EC0">
        <w:rPr>
          <w:rFonts w:ascii="Times New Roman" w:eastAsia="Calibri" w:hAnsi="Times New Roman" w:cs="Times New Roman"/>
          <w:sz w:val="24"/>
          <w:szCs w:val="28"/>
        </w:rPr>
        <w:t>муниципальной</w:t>
      </w:r>
      <w:r w:rsidRPr="004A7EC0">
        <w:rPr>
          <w:rFonts w:ascii="Times New Roman" w:eastAsia="Times New Roman" w:hAnsi="Times New Roman" w:cs="Times New Roman"/>
          <w:sz w:val="24"/>
          <w:szCs w:val="28"/>
          <w:lang w:val="x-none" w:eastAsia="x-none"/>
        </w:rPr>
        <w:t xml:space="preserve">  услуги.</w:t>
      </w:r>
    </w:p>
    <w:p w:rsidR="004A7EC0" w:rsidRPr="004A7EC0" w:rsidRDefault="004A7EC0" w:rsidP="004A7EC0">
      <w:pPr>
        <w:shd w:val="clear" w:color="auto" w:fill="FFFFFF"/>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A7EC0" w:rsidRPr="004A7EC0" w:rsidRDefault="004A7EC0" w:rsidP="004A7EC0">
      <w:pPr>
        <w:shd w:val="clear" w:color="auto" w:fill="FFFFFF"/>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xml:space="preserve">Руководитель ОМСУ несет персональную ответственность за обеспечение предоставления </w:t>
      </w:r>
      <w:r w:rsidRPr="004A7EC0">
        <w:rPr>
          <w:rFonts w:ascii="Times New Roman" w:eastAsia="Calibri" w:hAnsi="Times New Roman" w:cs="Times New Roman"/>
          <w:sz w:val="24"/>
          <w:szCs w:val="28"/>
        </w:rPr>
        <w:t>муниципальной</w:t>
      </w:r>
      <w:r w:rsidRPr="004A7EC0">
        <w:rPr>
          <w:rFonts w:ascii="Times New Roman" w:eastAsia="Times New Roman" w:hAnsi="Times New Roman" w:cs="Times New Roman"/>
          <w:sz w:val="24"/>
          <w:szCs w:val="28"/>
        </w:rPr>
        <w:t xml:space="preserve"> услуги.</w:t>
      </w:r>
    </w:p>
    <w:p w:rsidR="004A7EC0" w:rsidRPr="004A7EC0" w:rsidRDefault="004A7EC0" w:rsidP="004A7EC0">
      <w:pPr>
        <w:shd w:val="clear" w:color="auto" w:fill="FFFFFF"/>
        <w:spacing w:after="0" w:line="240" w:lineRule="auto"/>
        <w:jc w:val="both"/>
        <w:rPr>
          <w:rFonts w:ascii="Times New Roman" w:eastAsia="Times New Roman" w:hAnsi="Times New Roman" w:cs="Times New Roman"/>
          <w:sz w:val="24"/>
          <w:szCs w:val="28"/>
          <w:lang w:val="x-none"/>
        </w:rPr>
      </w:pPr>
      <w:r w:rsidRPr="004A7EC0">
        <w:rPr>
          <w:rFonts w:ascii="Times New Roman" w:eastAsia="Times New Roman" w:hAnsi="Times New Roman" w:cs="Times New Roman"/>
          <w:sz w:val="24"/>
          <w:szCs w:val="28"/>
          <w:lang w:val="x-none"/>
        </w:rPr>
        <w:t xml:space="preserve">Работники </w:t>
      </w:r>
      <w:r w:rsidRPr="004A7EC0">
        <w:rPr>
          <w:rFonts w:ascii="Times New Roman" w:eastAsia="Times New Roman" w:hAnsi="Times New Roman" w:cs="Times New Roman"/>
          <w:sz w:val="24"/>
          <w:szCs w:val="28"/>
        </w:rPr>
        <w:t>ОМСУ/Организации</w:t>
      </w:r>
      <w:r w:rsidRPr="004A7EC0">
        <w:rPr>
          <w:rFonts w:ascii="Times New Roman" w:eastAsia="Times New Roman" w:hAnsi="Times New Roman" w:cs="Times New Roman"/>
          <w:sz w:val="24"/>
          <w:szCs w:val="28"/>
          <w:lang w:val="x-none"/>
        </w:rPr>
        <w:t xml:space="preserve"> при предоставлении </w:t>
      </w:r>
      <w:r w:rsidRPr="004A7EC0">
        <w:rPr>
          <w:rFonts w:ascii="Times New Roman" w:eastAsia="Calibri" w:hAnsi="Times New Roman" w:cs="Times New Roman"/>
          <w:sz w:val="24"/>
          <w:szCs w:val="28"/>
        </w:rPr>
        <w:t>муниципальной</w:t>
      </w:r>
      <w:r w:rsidRPr="004A7EC0">
        <w:rPr>
          <w:rFonts w:ascii="Times New Roman" w:eastAsia="Times New Roman" w:hAnsi="Times New Roman" w:cs="Times New Roman"/>
          <w:sz w:val="24"/>
          <w:szCs w:val="28"/>
          <w:lang w:val="x-none"/>
        </w:rPr>
        <w:t xml:space="preserve"> услуги несут персональную ответственность:</w:t>
      </w:r>
    </w:p>
    <w:p w:rsidR="004A7EC0" w:rsidRPr="004A7EC0" w:rsidRDefault="004A7EC0" w:rsidP="004A7EC0">
      <w:pPr>
        <w:shd w:val="clear" w:color="auto" w:fill="FFFFFF"/>
        <w:spacing w:after="0" w:line="240" w:lineRule="auto"/>
        <w:jc w:val="both"/>
        <w:rPr>
          <w:rFonts w:ascii="Times New Roman" w:eastAsia="Times New Roman" w:hAnsi="Times New Roman" w:cs="Times New Roman"/>
          <w:sz w:val="24"/>
          <w:szCs w:val="28"/>
          <w:lang w:val="x-none"/>
        </w:rPr>
      </w:pPr>
      <w:r w:rsidRPr="004A7EC0">
        <w:rPr>
          <w:rFonts w:ascii="Times New Roman" w:eastAsia="Times New Roman" w:hAnsi="Times New Roman" w:cs="Times New Roman"/>
          <w:sz w:val="24"/>
          <w:szCs w:val="28"/>
          <w:lang w:val="x-none"/>
        </w:rPr>
        <w:t xml:space="preserve">- за неисполнение или ненадлежащее исполнение административных процедур при предоставлении </w:t>
      </w:r>
      <w:r w:rsidRPr="004A7EC0">
        <w:rPr>
          <w:rFonts w:ascii="Times New Roman" w:eastAsia="Calibri" w:hAnsi="Times New Roman" w:cs="Times New Roman"/>
          <w:sz w:val="24"/>
          <w:szCs w:val="28"/>
        </w:rPr>
        <w:t>муниципальной</w:t>
      </w:r>
      <w:r w:rsidRPr="004A7EC0">
        <w:rPr>
          <w:rFonts w:ascii="Times New Roman" w:eastAsia="Times New Roman" w:hAnsi="Times New Roman" w:cs="Times New Roman"/>
          <w:sz w:val="24"/>
          <w:szCs w:val="28"/>
          <w:lang w:val="x-none"/>
        </w:rPr>
        <w:t xml:space="preserve"> услуги;</w:t>
      </w:r>
    </w:p>
    <w:p w:rsidR="004A7EC0" w:rsidRPr="004A7EC0" w:rsidRDefault="004A7EC0" w:rsidP="004A7EC0">
      <w:pPr>
        <w:shd w:val="clear" w:color="auto" w:fill="FFFFFF"/>
        <w:spacing w:after="0" w:line="240" w:lineRule="auto"/>
        <w:jc w:val="both"/>
        <w:rPr>
          <w:rFonts w:ascii="Times New Roman" w:eastAsia="Times New Roman" w:hAnsi="Times New Roman" w:cs="Times New Roman"/>
          <w:sz w:val="24"/>
          <w:szCs w:val="28"/>
          <w:lang w:val="x-none"/>
        </w:rPr>
      </w:pPr>
      <w:r w:rsidRPr="004A7EC0">
        <w:rPr>
          <w:rFonts w:ascii="Times New Roman" w:eastAsia="Times New Roman" w:hAnsi="Times New Roman" w:cs="Times New Roman"/>
          <w:sz w:val="24"/>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4A7EC0" w:rsidRPr="004A7EC0" w:rsidRDefault="004A7EC0" w:rsidP="004A7EC0">
      <w:pPr>
        <w:tabs>
          <w:tab w:val="left" w:pos="284"/>
          <w:tab w:val="left" w:pos="709"/>
        </w:tabs>
        <w:spacing w:after="0" w:line="240" w:lineRule="auto"/>
        <w:jc w:val="both"/>
        <w:rPr>
          <w:rFonts w:ascii="Times New Roman" w:eastAsia="Times New Roman" w:hAnsi="Times New Roman" w:cs="Times New Roman"/>
          <w:sz w:val="24"/>
          <w:szCs w:val="28"/>
          <w:lang w:val="x-none" w:eastAsia="x-none"/>
        </w:rPr>
      </w:pPr>
      <w:r w:rsidRPr="004A7EC0">
        <w:rPr>
          <w:rFonts w:ascii="Times New Roman" w:eastAsia="Times New Roman" w:hAnsi="Times New Roman" w:cs="Times New Roman"/>
          <w:sz w:val="24"/>
          <w:szCs w:val="28"/>
          <w:lang w:val="x-none" w:eastAsia="x-none"/>
        </w:rPr>
        <w:t xml:space="preserve">Должностные лица, виновные в неисполнении или ненадлежащем исполнении требований настоящего </w:t>
      </w:r>
      <w:r w:rsidRPr="004A7EC0">
        <w:rPr>
          <w:rFonts w:ascii="Times New Roman" w:eastAsia="Times New Roman" w:hAnsi="Times New Roman" w:cs="Times New Roman"/>
          <w:sz w:val="24"/>
          <w:szCs w:val="28"/>
          <w:lang w:eastAsia="x-none"/>
        </w:rPr>
        <w:t>Административного регламента</w:t>
      </w:r>
      <w:r w:rsidRPr="004A7EC0">
        <w:rPr>
          <w:rFonts w:ascii="Times New Roman" w:eastAsia="Times New Roman" w:hAnsi="Times New Roman" w:cs="Times New Roman"/>
          <w:sz w:val="24"/>
          <w:szCs w:val="28"/>
          <w:lang w:val="x-none" w:eastAsia="x-none"/>
        </w:rPr>
        <w:t>, привлекаются к ответственности в порядке, установленном действующим законодательством РФ.</w:t>
      </w:r>
    </w:p>
    <w:p w:rsidR="004A7EC0" w:rsidRPr="004A7EC0" w:rsidRDefault="004A7EC0" w:rsidP="004A7EC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8"/>
        </w:rPr>
      </w:pPr>
    </w:p>
    <w:p w:rsidR="004A7EC0" w:rsidRPr="004A7EC0" w:rsidRDefault="004A7EC0" w:rsidP="004A7EC0">
      <w:pPr>
        <w:autoSpaceDN w:val="0"/>
        <w:spacing w:after="0" w:line="240" w:lineRule="auto"/>
        <w:jc w:val="center"/>
        <w:outlineLvl w:val="1"/>
        <w:rPr>
          <w:rFonts w:ascii="Times New Roman" w:eastAsia="Times New Roman" w:hAnsi="Times New Roman" w:cs="Times New Roman"/>
          <w:b/>
          <w:sz w:val="24"/>
          <w:szCs w:val="28"/>
        </w:rPr>
      </w:pPr>
      <w:r w:rsidRPr="004A7EC0">
        <w:rPr>
          <w:rFonts w:ascii="Times New Roman" w:eastAsia="Times New Roman" w:hAnsi="Times New Roman" w:cs="Times New Roman"/>
          <w:b/>
          <w:sz w:val="24"/>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4A7EC0" w:rsidRPr="004A7EC0" w:rsidRDefault="004A7EC0" w:rsidP="004A7EC0">
      <w:pPr>
        <w:autoSpaceDN w:val="0"/>
        <w:spacing w:after="0" w:line="240" w:lineRule="auto"/>
        <w:jc w:val="center"/>
        <w:outlineLvl w:val="1"/>
        <w:rPr>
          <w:rFonts w:ascii="Times New Roman" w:eastAsia="Times New Roman" w:hAnsi="Times New Roman" w:cs="Times New Roman"/>
          <w:b/>
          <w:sz w:val="24"/>
          <w:szCs w:val="28"/>
        </w:rPr>
      </w:pPr>
      <w:r w:rsidRPr="004A7EC0">
        <w:rPr>
          <w:rFonts w:ascii="Times New Roman" w:eastAsia="Times New Roman" w:hAnsi="Times New Roman" w:cs="Times New Roman"/>
          <w:b/>
          <w:sz w:val="24"/>
          <w:szCs w:val="28"/>
        </w:rPr>
        <w:t>а также должностных лиц органа, предоставляющего муниципальную услугу, либо муниципальных служащих, многофункционального центра</w:t>
      </w:r>
      <w:r w:rsidRPr="004A7EC0">
        <w:rPr>
          <w:rFonts w:ascii="Times New Roman" w:eastAsia="Times New Roman" w:hAnsi="Times New Roman" w:cs="Times New Roman"/>
          <w:color w:val="000000"/>
          <w:sz w:val="24"/>
          <w:szCs w:val="28"/>
        </w:rPr>
        <w:t xml:space="preserve"> </w:t>
      </w:r>
      <w:r w:rsidRPr="004A7EC0">
        <w:rPr>
          <w:rFonts w:ascii="Times New Roman" w:eastAsia="Times New Roman" w:hAnsi="Times New Roman" w:cs="Times New Roman"/>
          <w:b/>
          <w:sz w:val="24"/>
          <w:szCs w:val="28"/>
        </w:rPr>
        <w:t>предоставления государственных и муниципальных услуг, работника многофункционального центра</w:t>
      </w:r>
      <w:r w:rsidRPr="004A7EC0">
        <w:rPr>
          <w:rFonts w:ascii="Times New Roman" w:eastAsia="Times New Roman" w:hAnsi="Times New Roman" w:cs="Times New Roman"/>
          <w:color w:val="000000"/>
          <w:sz w:val="24"/>
          <w:szCs w:val="28"/>
        </w:rPr>
        <w:t xml:space="preserve"> </w:t>
      </w:r>
      <w:r w:rsidRPr="004A7EC0">
        <w:rPr>
          <w:rFonts w:ascii="Times New Roman" w:eastAsia="Times New Roman" w:hAnsi="Times New Roman" w:cs="Times New Roman"/>
          <w:b/>
          <w:sz w:val="24"/>
          <w:szCs w:val="28"/>
        </w:rPr>
        <w:t>предоставления государственных и муниципальных услуг</w:t>
      </w:r>
    </w:p>
    <w:p w:rsidR="004A7EC0" w:rsidRPr="004A7EC0" w:rsidRDefault="004A7EC0" w:rsidP="004A7EC0">
      <w:pPr>
        <w:autoSpaceDN w:val="0"/>
        <w:spacing w:after="0" w:line="240" w:lineRule="auto"/>
        <w:jc w:val="both"/>
        <w:rPr>
          <w:rFonts w:ascii="Times New Roman" w:eastAsia="Times New Roman" w:hAnsi="Times New Roman" w:cs="Times New Roman"/>
          <w:sz w:val="24"/>
          <w:szCs w:val="28"/>
        </w:rPr>
      </w:pPr>
    </w:p>
    <w:p w:rsidR="004A7EC0" w:rsidRPr="004A7EC0" w:rsidRDefault="004A7EC0" w:rsidP="004A7EC0">
      <w:pPr>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A7EC0" w:rsidRPr="004A7EC0" w:rsidRDefault="004A7EC0" w:rsidP="004A7EC0">
      <w:pPr>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4A7EC0" w:rsidRPr="004A7EC0" w:rsidRDefault="004A7EC0" w:rsidP="004A7EC0">
      <w:pPr>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A7EC0" w:rsidRPr="004A7EC0" w:rsidRDefault="004A7EC0" w:rsidP="004A7EC0">
      <w:pPr>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A7EC0" w:rsidRPr="004A7EC0" w:rsidRDefault="004A7EC0" w:rsidP="004A7EC0">
      <w:pPr>
        <w:autoSpaceDN w:val="0"/>
        <w:spacing w:after="0" w:line="240" w:lineRule="auto"/>
        <w:jc w:val="both"/>
        <w:rPr>
          <w:rFonts w:ascii="Times New Roman" w:eastAsia="Times New Roman" w:hAnsi="Times New Roman" w:cs="Times New Roman"/>
          <w:color w:val="000000"/>
          <w:sz w:val="24"/>
          <w:szCs w:val="28"/>
        </w:rPr>
      </w:pPr>
      <w:r w:rsidRPr="004A7EC0">
        <w:rPr>
          <w:rFonts w:ascii="Times New Roman" w:eastAsia="Times New Roman" w:hAnsi="Times New Roman" w:cs="Times New Roman"/>
          <w:color w:val="000000"/>
          <w:sz w:val="24"/>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A7EC0" w:rsidDel="009F0626">
        <w:rPr>
          <w:rFonts w:ascii="Times New Roman" w:eastAsia="Times New Roman" w:hAnsi="Times New Roman" w:cs="Times New Roman"/>
          <w:color w:val="000000"/>
          <w:sz w:val="24"/>
          <w:szCs w:val="28"/>
        </w:rPr>
        <w:t xml:space="preserve"> </w:t>
      </w:r>
      <w:r w:rsidRPr="004A7EC0">
        <w:rPr>
          <w:rFonts w:ascii="Times New Roman" w:eastAsia="Times New Roman" w:hAnsi="Times New Roman" w:cs="Times New Roman"/>
          <w:color w:val="000000"/>
          <w:sz w:val="24"/>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A7EC0" w:rsidRPr="004A7EC0" w:rsidRDefault="004A7EC0" w:rsidP="004A7EC0">
      <w:pPr>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A7EC0" w:rsidRPr="004A7EC0" w:rsidRDefault="004A7EC0" w:rsidP="004A7EC0">
      <w:pPr>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A7EC0" w:rsidRPr="004A7EC0" w:rsidRDefault="004A7EC0" w:rsidP="004A7EC0">
      <w:pPr>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A7EC0" w:rsidRPr="004A7EC0" w:rsidRDefault="004A7EC0" w:rsidP="004A7EC0">
      <w:pPr>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4A7EC0">
        <w:rPr>
          <w:rFonts w:ascii="Times New Roman" w:eastAsia="Times New Roman" w:hAnsi="Times New Roman" w:cs="Times New Roman"/>
          <w:sz w:val="24"/>
          <w:szCs w:val="28"/>
        </w:rPr>
        <w:br/>
        <w:t>в порядке, определенном частью 1.3 статьи 16 Федерального закона от 27.07.2010 № 210-ФЗ;</w:t>
      </w:r>
    </w:p>
    <w:p w:rsidR="004A7EC0" w:rsidRPr="004A7EC0" w:rsidRDefault="004A7EC0" w:rsidP="004A7EC0">
      <w:pPr>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8) нарушение срока или порядка выдачи документов по результатам предоставления муниципальной услуги;</w:t>
      </w:r>
    </w:p>
    <w:p w:rsidR="004A7EC0" w:rsidRPr="004A7EC0" w:rsidRDefault="004A7EC0" w:rsidP="004A7EC0">
      <w:pPr>
        <w:autoSpaceDN w:val="0"/>
        <w:spacing w:after="0" w:line="240" w:lineRule="auto"/>
        <w:jc w:val="both"/>
        <w:rPr>
          <w:rFonts w:ascii="Times New Roman" w:eastAsia="Times New Roman" w:hAnsi="Times New Roman" w:cs="Times New Roman"/>
          <w:color w:val="000000"/>
          <w:sz w:val="24"/>
          <w:szCs w:val="28"/>
        </w:rPr>
      </w:pPr>
      <w:r w:rsidRPr="004A7EC0">
        <w:rPr>
          <w:rFonts w:ascii="Times New Roman" w:eastAsia="Times New Roman" w:hAnsi="Times New Roman" w:cs="Times New Roman"/>
          <w:sz w:val="24"/>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4A7EC0">
        <w:rPr>
          <w:rFonts w:ascii="Times New Roman" w:eastAsia="Times New Roman" w:hAnsi="Times New Roman" w:cs="Times New Roman"/>
          <w:sz w:val="24"/>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w:t>
      </w:r>
      <w:r w:rsidRPr="004A7EC0">
        <w:rPr>
          <w:rFonts w:ascii="Times New Roman" w:eastAsia="Times New Roman" w:hAnsi="Times New Roman" w:cs="Times New Roman"/>
          <w:sz w:val="24"/>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4A7EC0">
        <w:rPr>
          <w:rFonts w:ascii="Times New Roman" w:eastAsia="Times New Roman" w:hAnsi="Times New Roman" w:cs="Times New Roman"/>
          <w:sz w:val="24"/>
          <w:szCs w:val="28"/>
        </w:rPr>
        <w:br/>
        <w:t xml:space="preserve">от </w:t>
      </w:r>
      <w:r w:rsidRPr="004A7EC0">
        <w:rPr>
          <w:rFonts w:ascii="Times New Roman" w:eastAsia="Times New Roman" w:hAnsi="Times New Roman" w:cs="Times New Roman"/>
          <w:color w:val="000000"/>
          <w:sz w:val="24"/>
          <w:szCs w:val="28"/>
        </w:rPr>
        <w:t>27.07.2010 № 210-ФЗ.</w:t>
      </w:r>
    </w:p>
    <w:p w:rsidR="004A7EC0" w:rsidRPr="004A7EC0" w:rsidRDefault="004A7EC0" w:rsidP="004A7EC0">
      <w:pPr>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color w:val="000000"/>
          <w:sz w:val="24"/>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4A7EC0">
        <w:rPr>
          <w:rFonts w:ascii="Times New Roman" w:eastAsia="Times New Roman" w:hAnsi="Times New Roman" w:cs="Times New Roman"/>
          <w:sz w:val="24"/>
          <w:szCs w:val="28"/>
        </w:rPr>
        <w:t>2010 № 210-ФЗ.</w:t>
      </w:r>
    </w:p>
    <w:p w:rsidR="004A7EC0" w:rsidRPr="004A7EC0" w:rsidRDefault="004A7EC0" w:rsidP="004A7EC0">
      <w:pPr>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xml:space="preserve">5.3. Жалоба подается в письменной форме на бумажном носителе по форме </w:t>
      </w:r>
      <w:r w:rsidRPr="004A7EC0">
        <w:rPr>
          <w:rFonts w:ascii="Times New Roman" w:eastAsia="Times New Roman" w:hAnsi="Times New Roman" w:cs="Times New Roman"/>
          <w:sz w:val="24"/>
          <w:szCs w:val="28"/>
        </w:rPr>
        <w:br/>
        <w:t xml:space="preserve">в соответствии с Приложением № 2 к настоящему административному регламенту, </w:t>
      </w:r>
      <w:r w:rsidRPr="004A7EC0">
        <w:rPr>
          <w:rFonts w:ascii="Times New Roman" w:eastAsia="Times New Roman" w:hAnsi="Times New Roman" w:cs="Times New Roman"/>
          <w:sz w:val="24"/>
          <w:szCs w:val="28"/>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A7EC0" w:rsidRPr="004A7EC0" w:rsidRDefault="004A7EC0" w:rsidP="004A7EC0">
      <w:pPr>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4A7EC0" w:rsidRPr="004A7EC0" w:rsidRDefault="004A7EC0" w:rsidP="004A7EC0">
      <w:pPr>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4A7EC0">
          <w:rPr>
            <w:rFonts w:ascii="Times New Roman" w:eastAsia="Times New Roman" w:hAnsi="Times New Roman" w:cs="Times New Roman"/>
            <w:sz w:val="24"/>
            <w:szCs w:val="28"/>
          </w:rPr>
          <w:t>части 5 статьи 11.2</w:t>
        </w:r>
      </w:hyperlink>
      <w:r w:rsidRPr="004A7EC0">
        <w:rPr>
          <w:rFonts w:ascii="Times New Roman" w:eastAsia="Times New Roman" w:hAnsi="Times New Roman" w:cs="Times New Roman"/>
          <w:sz w:val="24"/>
          <w:szCs w:val="28"/>
        </w:rPr>
        <w:t xml:space="preserve"> Федерального закона от 27.07.2010 № 210-ФЗ.</w:t>
      </w:r>
    </w:p>
    <w:p w:rsidR="004A7EC0" w:rsidRPr="004A7EC0" w:rsidRDefault="004A7EC0" w:rsidP="004A7EC0">
      <w:pPr>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В письменной жалобе в обязательном порядке указываются:</w:t>
      </w:r>
    </w:p>
    <w:p w:rsidR="004A7EC0" w:rsidRPr="004A7EC0" w:rsidRDefault="004A7EC0" w:rsidP="004A7EC0">
      <w:pPr>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4A7EC0" w:rsidRPr="004A7EC0" w:rsidRDefault="004A7EC0" w:rsidP="004A7EC0">
      <w:pPr>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7EC0" w:rsidRPr="004A7EC0" w:rsidRDefault="004A7EC0" w:rsidP="004A7EC0">
      <w:pPr>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A7EC0" w:rsidRPr="004A7EC0" w:rsidRDefault="004A7EC0" w:rsidP="004A7EC0">
      <w:pPr>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A7EC0" w:rsidRPr="004A7EC0" w:rsidRDefault="004A7EC0" w:rsidP="004A7EC0">
      <w:pPr>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A7EC0" w:rsidRPr="004A7EC0" w:rsidRDefault="004A7EC0" w:rsidP="004A7EC0">
      <w:pPr>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A7EC0" w:rsidRPr="004A7EC0" w:rsidRDefault="004A7EC0" w:rsidP="004A7EC0">
      <w:pPr>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5.7. По результатам рассмотрения жалобы принимается одно из следующих решений:</w:t>
      </w:r>
    </w:p>
    <w:p w:rsidR="004A7EC0" w:rsidRPr="004A7EC0" w:rsidRDefault="004A7EC0" w:rsidP="004A7EC0">
      <w:pPr>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7EC0" w:rsidRPr="004A7EC0" w:rsidRDefault="004A7EC0" w:rsidP="004A7EC0">
      <w:pPr>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2) в удовлетворении жалобы отказывается.</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color w:val="000000"/>
          <w:sz w:val="24"/>
          <w:szCs w:val="28"/>
        </w:rPr>
      </w:pPr>
      <w:r w:rsidRPr="004A7EC0">
        <w:rPr>
          <w:rFonts w:ascii="Times New Roman" w:eastAsia="Times New Roman" w:hAnsi="Times New Roman" w:cs="Times New Roman"/>
          <w:color w:val="000000"/>
          <w:sz w:val="24"/>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7EC0" w:rsidRPr="004A7EC0" w:rsidRDefault="004A7EC0" w:rsidP="004A7EC0">
      <w:pPr>
        <w:tabs>
          <w:tab w:val="left" w:pos="1276"/>
        </w:tabs>
        <w:autoSpaceDE w:val="0"/>
        <w:autoSpaceDN w:val="0"/>
        <w:adjustRightInd w:val="0"/>
        <w:spacing w:after="0" w:line="240" w:lineRule="auto"/>
        <w:jc w:val="both"/>
        <w:rPr>
          <w:rFonts w:ascii="Times New Roman" w:eastAsia="Times New Roman" w:hAnsi="Times New Roman" w:cs="Times New Roman"/>
          <w:color w:val="000000"/>
          <w:sz w:val="24"/>
          <w:szCs w:val="28"/>
        </w:rPr>
      </w:pPr>
      <w:r w:rsidRPr="004A7EC0">
        <w:rPr>
          <w:rFonts w:ascii="Times New Roman" w:eastAsia="Times New Roman" w:hAnsi="Times New Roman" w:cs="Times New Roman"/>
          <w:color w:val="000000"/>
          <w:sz w:val="24"/>
          <w:szCs w:val="28"/>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A7EC0" w:rsidRPr="004A7EC0" w:rsidRDefault="004A7EC0" w:rsidP="004A7EC0">
      <w:pPr>
        <w:widowControl w:val="0"/>
        <w:autoSpaceDE w:val="0"/>
        <w:autoSpaceDN w:val="0"/>
        <w:spacing w:after="0" w:line="240" w:lineRule="auto"/>
        <w:contextualSpacing/>
        <w:jc w:val="both"/>
        <w:rPr>
          <w:rFonts w:ascii="Times New Roman" w:eastAsia="Times New Roman" w:hAnsi="Times New Roman" w:cs="Times New Roman"/>
          <w:color w:val="000000"/>
          <w:sz w:val="24"/>
          <w:szCs w:val="28"/>
        </w:rPr>
      </w:pPr>
      <w:r w:rsidRPr="004A7EC0">
        <w:rPr>
          <w:rFonts w:ascii="Times New Roman" w:eastAsia="Times New Roman" w:hAnsi="Times New Roman" w:cs="Times New Roman"/>
          <w:color w:val="000000"/>
          <w:sz w:val="24"/>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7EC0" w:rsidRPr="004A7EC0" w:rsidRDefault="004A7EC0" w:rsidP="004A7EC0">
      <w:pPr>
        <w:widowControl w:val="0"/>
        <w:autoSpaceDE w:val="0"/>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A7EC0" w:rsidRPr="004A7EC0" w:rsidRDefault="004A7EC0" w:rsidP="004A7EC0">
      <w:pPr>
        <w:widowControl w:val="0"/>
        <w:autoSpaceDE w:val="0"/>
        <w:autoSpaceDN w:val="0"/>
        <w:spacing w:after="0" w:line="240" w:lineRule="auto"/>
        <w:jc w:val="both"/>
        <w:rPr>
          <w:rFonts w:ascii="Times New Roman" w:eastAsia="Times New Roman" w:hAnsi="Times New Roman" w:cs="Times New Roman"/>
          <w:sz w:val="24"/>
          <w:szCs w:val="28"/>
        </w:rPr>
      </w:pPr>
    </w:p>
    <w:p w:rsidR="004A7EC0" w:rsidRPr="004A7EC0" w:rsidRDefault="004A7EC0" w:rsidP="004A7EC0">
      <w:pPr>
        <w:spacing w:after="0" w:line="240" w:lineRule="auto"/>
        <w:jc w:val="center"/>
        <w:rPr>
          <w:rFonts w:ascii="Times New Roman" w:eastAsia="Times New Roman" w:hAnsi="Times New Roman" w:cs="Times New Roman"/>
          <w:b/>
          <w:bCs/>
          <w:sz w:val="24"/>
          <w:szCs w:val="28"/>
          <w:lang w:eastAsia="x-none"/>
        </w:rPr>
      </w:pPr>
      <w:r w:rsidRPr="004A7EC0">
        <w:rPr>
          <w:rFonts w:ascii="Times New Roman" w:eastAsia="Times New Roman" w:hAnsi="Times New Roman" w:cs="Times New Roman"/>
          <w:b/>
          <w:sz w:val="24"/>
          <w:szCs w:val="28"/>
          <w:lang w:eastAsia="x-none"/>
        </w:rPr>
        <w:t>6.</w:t>
      </w:r>
      <w:r w:rsidRPr="004A7EC0">
        <w:rPr>
          <w:rFonts w:ascii="Times New Roman" w:eastAsia="Times New Roman" w:hAnsi="Times New Roman" w:cs="Times New Roman"/>
          <w:b/>
          <w:sz w:val="24"/>
          <w:szCs w:val="28"/>
          <w:lang w:val="x-none" w:eastAsia="x-none"/>
        </w:rPr>
        <w:t xml:space="preserve"> О</w:t>
      </w:r>
      <w:r w:rsidRPr="004A7EC0">
        <w:rPr>
          <w:rFonts w:ascii="Times New Roman" w:eastAsia="Times New Roman" w:hAnsi="Times New Roman" w:cs="Times New Roman"/>
          <w:b/>
          <w:bCs/>
          <w:sz w:val="24"/>
          <w:szCs w:val="28"/>
          <w:lang w:val="x-none" w:eastAsia="x-none"/>
        </w:rPr>
        <w:t>собенности выполнения административных процедур</w:t>
      </w:r>
      <w:r w:rsidRPr="004A7EC0">
        <w:rPr>
          <w:rFonts w:ascii="Times New Roman" w:eastAsia="Times New Roman" w:hAnsi="Times New Roman" w:cs="Times New Roman"/>
          <w:b/>
          <w:bCs/>
          <w:sz w:val="24"/>
          <w:szCs w:val="28"/>
          <w:lang w:eastAsia="x-none"/>
        </w:rPr>
        <w:br/>
      </w:r>
      <w:r w:rsidRPr="004A7EC0">
        <w:rPr>
          <w:rFonts w:ascii="Times New Roman" w:eastAsia="Times New Roman" w:hAnsi="Times New Roman" w:cs="Times New Roman"/>
          <w:b/>
          <w:bCs/>
          <w:sz w:val="24"/>
          <w:szCs w:val="28"/>
          <w:lang w:val="x-none" w:eastAsia="x-none"/>
        </w:rPr>
        <w:t>в</w:t>
      </w:r>
      <w:r w:rsidRPr="004A7EC0">
        <w:rPr>
          <w:rFonts w:ascii="Times New Roman" w:eastAsia="Times New Roman" w:hAnsi="Times New Roman" w:cs="Times New Roman"/>
          <w:b/>
          <w:bCs/>
          <w:sz w:val="24"/>
          <w:szCs w:val="28"/>
          <w:lang w:eastAsia="x-none"/>
        </w:rPr>
        <w:t xml:space="preserve"> многофункциональных центрах</w:t>
      </w:r>
      <w:r w:rsidRPr="004A7EC0">
        <w:rPr>
          <w:rFonts w:ascii="Times New Roman" w:eastAsia="Times New Roman" w:hAnsi="Times New Roman" w:cs="Times New Roman"/>
          <w:b/>
          <w:bCs/>
          <w:sz w:val="24"/>
          <w:szCs w:val="28"/>
          <w:lang w:val="x-none" w:eastAsia="x-none"/>
        </w:rPr>
        <w:t>.</w:t>
      </w:r>
    </w:p>
    <w:p w:rsidR="004A7EC0" w:rsidRPr="004A7EC0" w:rsidRDefault="004A7EC0" w:rsidP="004A7EC0">
      <w:pPr>
        <w:spacing w:after="0" w:line="240" w:lineRule="auto"/>
        <w:jc w:val="center"/>
        <w:rPr>
          <w:rFonts w:ascii="Times New Roman" w:eastAsia="Times New Roman" w:hAnsi="Times New Roman" w:cs="Times New Roman"/>
          <w:b/>
          <w:sz w:val="24"/>
          <w:szCs w:val="28"/>
          <w:lang w:eastAsia="x-none"/>
        </w:rPr>
      </w:pP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6.1. Предоставление муниципальной услуги посредством МФЦ осуществляется в подразделениях ГБУ ЛО «МФЦ» при наличии вступившего</w:t>
      </w:r>
      <w:r w:rsidRPr="004A7EC0">
        <w:rPr>
          <w:rFonts w:ascii="Times New Roman" w:eastAsia="Times New Roman" w:hAnsi="Times New Roman" w:cs="Times New Roman"/>
          <w:sz w:val="24"/>
          <w:szCs w:val="28"/>
        </w:rPr>
        <w:br/>
        <w:t xml:space="preserve">в силу соглашения о взаимодействии между ГБУ ЛО «МФЦ» и ОМСУ. </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б) определяет предмет обращения;</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в) проводит проверку правильности заполнения обращения;</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г) проводит проверку укомплектованности пакета документов;</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е) заверяет каждый документ дела своей электронной подписью (далее – ЭП);</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ж) направляет копии документов и реестр документов в ОМСУ:</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в электронной форме (в составе пакетов электронных дел) в день обращения заявителя в МФЦ;</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По окончании приема документов специалист МФЦ выдает заявителю расписку в приеме документов.</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A7EC0" w:rsidRPr="004A7EC0" w:rsidRDefault="004A7EC0" w:rsidP="004A7EC0">
      <w:pPr>
        <w:widowControl w:val="0"/>
        <w:autoSpaceDE w:val="0"/>
        <w:autoSpaceDN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4"/>
          <w:szCs w:val="28"/>
        </w:rPr>
      </w:pPr>
      <w:r w:rsidRPr="004A7EC0">
        <w:rPr>
          <w:rFonts w:ascii="Times New Roman" w:eastAsia="Times New Roman" w:hAnsi="Times New Roman" w:cs="Times New Roman"/>
          <w:sz w:val="24"/>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A7EC0" w:rsidRPr="004A7EC0" w:rsidRDefault="004A7EC0" w:rsidP="004A7EC0">
      <w:pPr>
        <w:widowControl w:val="0"/>
        <w:autoSpaceDE w:val="0"/>
        <w:autoSpaceDN w:val="0"/>
        <w:spacing w:after="0" w:line="240" w:lineRule="auto"/>
        <w:jc w:val="both"/>
        <w:rPr>
          <w:rFonts w:ascii="Times New Roman" w:eastAsia="Times New Roman" w:hAnsi="Times New Roman" w:cs="Times New Roman"/>
          <w:sz w:val="24"/>
          <w:szCs w:val="28"/>
        </w:rPr>
      </w:pPr>
      <w:bookmarkStart w:id="6" w:name="P588"/>
      <w:bookmarkEnd w:id="6"/>
      <w:r w:rsidRPr="004A7EC0">
        <w:rPr>
          <w:rFonts w:ascii="Times New Roman" w:eastAsia="Times New Roman" w:hAnsi="Times New Roman" w:cs="Times New Roman"/>
          <w:sz w:val="24"/>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4"/>
          <w:szCs w:val="28"/>
        </w:rPr>
      </w:pPr>
    </w:p>
    <w:p w:rsidR="004A7EC0" w:rsidRPr="004A7EC0" w:rsidRDefault="004A7EC0" w:rsidP="004A7EC0">
      <w:pPr>
        <w:widowControl w:val="0"/>
        <w:autoSpaceDE w:val="0"/>
        <w:autoSpaceDN w:val="0"/>
        <w:spacing w:after="0" w:line="240" w:lineRule="auto"/>
        <w:jc w:val="both"/>
        <w:rPr>
          <w:rFonts w:ascii="Times New Roman" w:eastAsia="Times New Roman" w:hAnsi="Times New Roman" w:cs="Times New Roman"/>
          <w:sz w:val="28"/>
          <w:szCs w:val="28"/>
        </w:rPr>
      </w:pPr>
    </w:p>
    <w:p w:rsidR="004A7EC0" w:rsidRPr="004A7EC0" w:rsidRDefault="004A7EC0" w:rsidP="004A7EC0">
      <w:pPr>
        <w:widowControl w:val="0"/>
        <w:autoSpaceDE w:val="0"/>
        <w:autoSpaceDN w:val="0"/>
        <w:spacing w:after="0" w:line="240" w:lineRule="auto"/>
        <w:jc w:val="both"/>
        <w:rPr>
          <w:rFonts w:ascii="Times New Roman" w:eastAsia="Times New Roman" w:hAnsi="Times New Roman" w:cs="Times New Roman"/>
          <w:sz w:val="28"/>
          <w:szCs w:val="28"/>
        </w:rPr>
      </w:pPr>
    </w:p>
    <w:p w:rsidR="004A7EC0" w:rsidRPr="004A7EC0" w:rsidRDefault="004A7EC0" w:rsidP="004A7EC0">
      <w:pPr>
        <w:tabs>
          <w:tab w:val="left" w:pos="142"/>
          <w:tab w:val="left" w:pos="284"/>
        </w:tabs>
        <w:spacing w:after="0" w:line="240" w:lineRule="auto"/>
        <w:jc w:val="right"/>
        <w:rPr>
          <w:rFonts w:ascii="Times New Roman" w:eastAsia="Calibri" w:hAnsi="Times New Roman" w:cs="Times New Roman"/>
          <w:sz w:val="20"/>
          <w:szCs w:val="28"/>
        </w:rPr>
      </w:pPr>
      <w:r w:rsidRPr="004A7EC0">
        <w:rPr>
          <w:rFonts w:ascii="Times New Roman" w:eastAsia="Calibri" w:hAnsi="Times New Roman" w:cs="Times New Roman"/>
          <w:sz w:val="20"/>
          <w:szCs w:val="28"/>
        </w:rPr>
        <w:br w:type="page"/>
      </w:r>
    </w:p>
    <w:p w:rsidR="004A7EC0" w:rsidRPr="004A7EC0" w:rsidRDefault="004A7EC0" w:rsidP="004A7EC0">
      <w:pPr>
        <w:tabs>
          <w:tab w:val="left" w:pos="142"/>
          <w:tab w:val="left" w:pos="284"/>
        </w:tabs>
        <w:spacing w:after="0" w:line="240" w:lineRule="auto"/>
        <w:jc w:val="right"/>
        <w:rPr>
          <w:rFonts w:ascii="Times New Roman" w:eastAsia="Calibri" w:hAnsi="Times New Roman" w:cs="Times New Roman"/>
          <w:sz w:val="20"/>
          <w:szCs w:val="28"/>
        </w:rPr>
      </w:pPr>
    </w:p>
    <w:p w:rsidR="004A7EC0" w:rsidRPr="004A7EC0" w:rsidRDefault="004A7EC0" w:rsidP="004A7EC0">
      <w:pPr>
        <w:tabs>
          <w:tab w:val="left" w:pos="142"/>
          <w:tab w:val="left" w:pos="284"/>
        </w:tabs>
        <w:spacing w:after="0" w:line="240" w:lineRule="auto"/>
        <w:jc w:val="right"/>
        <w:rPr>
          <w:rFonts w:ascii="Times New Roman" w:eastAsia="Times New Roman" w:hAnsi="Times New Roman" w:cs="Times New Roman"/>
          <w:bCs/>
          <w:strike/>
          <w:color w:val="FF0000"/>
          <w:sz w:val="28"/>
          <w:szCs w:val="28"/>
        </w:rPr>
      </w:pPr>
      <w:r w:rsidRPr="004A7EC0">
        <w:rPr>
          <w:rFonts w:ascii="Times New Roman" w:eastAsia="Calibri" w:hAnsi="Times New Roman" w:cs="Times New Roman"/>
          <w:sz w:val="20"/>
          <w:szCs w:val="28"/>
        </w:rPr>
        <w:t>Приложение № 1</w:t>
      </w:r>
      <w:r w:rsidRPr="004A7EC0">
        <w:rPr>
          <w:rFonts w:ascii="Times New Roman" w:eastAsia="Times New Roman" w:hAnsi="Times New Roman" w:cs="Times New Roman"/>
          <w:bCs/>
          <w:sz w:val="24"/>
          <w:szCs w:val="24"/>
        </w:rPr>
        <w:t xml:space="preserve"> </w:t>
      </w:r>
    </w:p>
    <w:p w:rsidR="004A7EC0" w:rsidRPr="004A7EC0" w:rsidRDefault="004A7EC0" w:rsidP="004A7EC0">
      <w:pPr>
        <w:tabs>
          <w:tab w:val="left" w:pos="142"/>
          <w:tab w:val="left" w:pos="284"/>
        </w:tabs>
        <w:spacing w:after="0" w:line="240" w:lineRule="auto"/>
        <w:jc w:val="right"/>
        <w:rPr>
          <w:rFonts w:ascii="Times New Roman" w:eastAsia="Times New Roman" w:hAnsi="Times New Roman" w:cs="Times New Roman"/>
          <w:sz w:val="20"/>
          <w:szCs w:val="20"/>
        </w:rPr>
      </w:pPr>
      <w:r w:rsidRPr="004A7EC0">
        <w:rPr>
          <w:rFonts w:ascii="Times New Roman" w:eastAsia="Times New Roman" w:hAnsi="Times New Roman" w:cs="Times New Roman"/>
          <w:sz w:val="20"/>
          <w:szCs w:val="20"/>
        </w:rPr>
        <w:t xml:space="preserve">к Административному регламенту </w:t>
      </w:r>
    </w:p>
    <w:p w:rsidR="004A7EC0" w:rsidRPr="004A7EC0" w:rsidRDefault="004A7EC0" w:rsidP="004A7EC0">
      <w:pPr>
        <w:tabs>
          <w:tab w:val="left" w:pos="142"/>
          <w:tab w:val="left" w:pos="284"/>
        </w:tabs>
        <w:spacing w:after="0" w:line="240" w:lineRule="auto"/>
        <w:jc w:val="center"/>
        <w:rPr>
          <w:rFonts w:ascii="Times New Roman" w:eastAsia="Times New Roman" w:hAnsi="Times New Roman" w:cs="Times New Roman"/>
          <w:sz w:val="20"/>
          <w:szCs w:val="20"/>
        </w:rPr>
      </w:pPr>
      <w:r w:rsidRPr="004A7EC0">
        <w:rPr>
          <w:rFonts w:ascii="Times New Roman" w:eastAsia="Times New Roman" w:hAnsi="Times New Roman" w:cs="Times New Roman"/>
          <w:bCs/>
          <w:sz w:val="20"/>
          <w:szCs w:val="20"/>
        </w:rPr>
        <w:t xml:space="preserve">                                                                                                                                по предоставлению </w:t>
      </w:r>
      <w:r w:rsidRPr="004A7EC0">
        <w:rPr>
          <w:rFonts w:ascii="Times New Roman" w:eastAsia="Calibri" w:hAnsi="Times New Roman" w:cs="Times New Roman"/>
          <w:sz w:val="20"/>
          <w:szCs w:val="28"/>
        </w:rPr>
        <w:t>муниципальной</w:t>
      </w:r>
      <w:r w:rsidRPr="004A7EC0">
        <w:rPr>
          <w:rFonts w:ascii="Times New Roman" w:eastAsia="Times New Roman" w:hAnsi="Times New Roman" w:cs="Times New Roman"/>
          <w:sz w:val="14"/>
          <w:szCs w:val="20"/>
        </w:rPr>
        <w:t xml:space="preserve"> </w:t>
      </w:r>
      <w:r w:rsidRPr="004A7EC0">
        <w:rPr>
          <w:rFonts w:ascii="Times New Roman" w:eastAsia="Times New Roman" w:hAnsi="Times New Roman" w:cs="Times New Roman"/>
          <w:bCs/>
          <w:sz w:val="20"/>
          <w:szCs w:val="20"/>
        </w:rPr>
        <w:t xml:space="preserve">услуги </w:t>
      </w:r>
    </w:p>
    <w:p w:rsidR="004A7EC0" w:rsidRPr="004A7EC0" w:rsidRDefault="004A7EC0" w:rsidP="004A7EC0">
      <w:pPr>
        <w:tabs>
          <w:tab w:val="left" w:pos="142"/>
          <w:tab w:val="left" w:pos="284"/>
        </w:tabs>
        <w:spacing w:after="0" w:line="240" w:lineRule="auto"/>
        <w:jc w:val="right"/>
        <w:rPr>
          <w:rFonts w:ascii="Times New Roman" w:eastAsia="Times New Roman" w:hAnsi="Times New Roman" w:cs="Times New Roman"/>
          <w:sz w:val="14"/>
          <w:szCs w:val="20"/>
        </w:rPr>
      </w:pPr>
      <w:r w:rsidRPr="004A7EC0">
        <w:rPr>
          <w:rFonts w:ascii="Times New Roman" w:eastAsia="Times New Roman" w:hAnsi="Times New Roman" w:cs="Times New Roman"/>
          <w:bCs/>
          <w:sz w:val="14"/>
          <w:szCs w:val="20"/>
        </w:rPr>
        <w:t xml:space="preserve"> </w:t>
      </w:r>
      <w:r w:rsidRPr="004A7EC0">
        <w:rPr>
          <w:rFonts w:ascii="Times New Roman" w:eastAsia="Calibri" w:hAnsi="Times New Roman" w:cs="Times New Roman"/>
          <w:sz w:val="20"/>
          <w:szCs w:val="28"/>
        </w:rPr>
        <w:t xml:space="preserve">«Установка информационной вывески, согласование дизайн-проекта </w:t>
      </w:r>
      <w:r w:rsidRPr="004A7EC0">
        <w:rPr>
          <w:rFonts w:ascii="Times New Roman" w:eastAsia="Calibri" w:hAnsi="Times New Roman" w:cs="Times New Roman"/>
          <w:sz w:val="20"/>
          <w:szCs w:val="28"/>
        </w:rPr>
        <w:br/>
        <w:t>размещения вывески»</w:t>
      </w:r>
      <w:r w:rsidRPr="004A7EC0">
        <w:rPr>
          <w:rFonts w:ascii="Times New Roman" w:eastAsia="Times New Roman" w:hAnsi="Times New Roman" w:cs="Times New Roman"/>
          <w:sz w:val="20"/>
          <w:szCs w:val="28"/>
        </w:rPr>
        <w:t xml:space="preserve"> </w:t>
      </w:r>
      <w:r w:rsidRPr="004A7EC0">
        <w:rPr>
          <w:rFonts w:ascii="Times New Roman" w:eastAsia="Times New Roman" w:hAnsi="Times New Roman" w:cs="Times New Roman"/>
          <w:sz w:val="14"/>
          <w:szCs w:val="20"/>
        </w:rPr>
        <w:t xml:space="preserve"> </w:t>
      </w:r>
    </w:p>
    <w:p w:rsidR="004A7EC0" w:rsidRPr="004A7EC0" w:rsidRDefault="004A7EC0" w:rsidP="004A7EC0">
      <w:pPr>
        <w:tabs>
          <w:tab w:val="left" w:pos="142"/>
          <w:tab w:val="left" w:pos="284"/>
        </w:tabs>
        <w:spacing w:after="0" w:line="240" w:lineRule="auto"/>
        <w:rPr>
          <w:rFonts w:ascii="Times New Roman" w:eastAsia="Times New Roman" w:hAnsi="Times New Roman" w:cs="Times New Roman"/>
          <w:sz w:val="24"/>
          <w:szCs w:val="24"/>
        </w:rPr>
      </w:pPr>
    </w:p>
    <w:p w:rsidR="004A7EC0" w:rsidRPr="004A7EC0" w:rsidRDefault="004A7EC0" w:rsidP="004A7EC0">
      <w:pPr>
        <w:tabs>
          <w:tab w:val="left" w:pos="142"/>
          <w:tab w:val="left" w:pos="284"/>
        </w:tabs>
        <w:spacing w:after="0" w:line="240" w:lineRule="auto"/>
        <w:jc w:val="center"/>
        <w:rPr>
          <w:rFonts w:ascii="Times New Roman" w:eastAsia="Times New Roman" w:hAnsi="Times New Roman" w:cs="Times New Roman"/>
          <w:sz w:val="24"/>
          <w:szCs w:val="24"/>
        </w:rPr>
      </w:pPr>
    </w:p>
    <w:p w:rsidR="004A7EC0" w:rsidRPr="004A7EC0" w:rsidRDefault="004A7EC0" w:rsidP="004A7EC0">
      <w:pPr>
        <w:tabs>
          <w:tab w:val="left" w:pos="142"/>
          <w:tab w:val="left" w:pos="284"/>
        </w:tabs>
        <w:spacing w:after="0" w:line="240" w:lineRule="auto"/>
        <w:jc w:val="center"/>
        <w:rPr>
          <w:rFonts w:ascii="Times New Roman" w:eastAsia="Times New Roman" w:hAnsi="Times New Roman" w:cs="Times New Roman"/>
          <w:sz w:val="24"/>
          <w:szCs w:val="24"/>
        </w:rPr>
      </w:pPr>
      <w:r w:rsidRPr="004A7EC0">
        <w:rPr>
          <w:rFonts w:ascii="Times New Roman" w:eastAsia="Times New Roman" w:hAnsi="Times New Roman" w:cs="Times New Roman"/>
          <w:sz w:val="24"/>
          <w:szCs w:val="24"/>
        </w:rPr>
        <w:t>ЗАЯВЛЕНИЕ</w:t>
      </w:r>
    </w:p>
    <w:p w:rsidR="004A7EC0" w:rsidRPr="004A7EC0" w:rsidRDefault="004A7EC0" w:rsidP="004A7EC0">
      <w:pPr>
        <w:tabs>
          <w:tab w:val="left" w:pos="142"/>
          <w:tab w:val="left" w:pos="284"/>
        </w:tabs>
        <w:spacing w:after="0" w:line="240" w:lineRule="auto"/>
        <w:jc w:val="center"/>
        <w:rPr>
          <w:rFonts w:ascii="Times New Roman" w:eastAsia="Times New Roman" w:hAnsi="Times New Roman" w:cs="Times New Roman"/>
          <w:sz w:val="24"/>
          <w:szCs w:val="24"/>
        </w:rPr>
      </w:pPr>
    </w:p>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Установка информационной вывески, согласование</w:t>
      </w:r>
    </w:p>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дизайн-проекта размещения вывески</w:t>
      </w:r>
    </w:p>
    <w:p w:rsidR="004A7EC0" w:rsidRPr="004A7EC0" w:rsidRDefault="004A7EC0" w:rsidP="004A7EC0">
      <w:pPr>
        <w:autoSpaceDE w:val="0"/>
        <w:autoSpaceDN w:val="0"/>
        <w:adjustRightInd w:val="0"/>
        <w:spacing w:after="0" w:line="240" w:lineRule="auto"/>
        <w:outlineLvl w:val="0"/>
        <w:rPr>
          <w:rFonts w:ascii="Times New Roman" w:eastAsia="Times New Roman" w:hAnsi="Times New Roman" w:cs="Times New Roman"/>
          <w:sz w:val="28"/>
          <w:szCs w:val="28"/>
        </w:rPr>
      </w:pPr>
    </w:p>
    <w:p w:rsidR="004A7EC0" w:rsidRPr="004A7EC0" w:rsidRDefault="004A7EC0" w:rsidP="004A7EC0">
      <w:pPr>
        <w:autoSpaceDE w:val="0"/>
        <w:autoSpaceDN w:val="0"/>
        <w:adjustRightInd w:val="0"/>
        <w:spacing w:after="0" w:line="240" w:lineRule="auto"/>
        <w:jc w:val="right"/>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Дата ____________</w:t>
      </w:r>
    </w:p>
    <w:p w:rsidR="004A7EC0" w:rsidRPr="004A7EC0" w:rsidRDefault="004A7EC0" w:rsidP="004A7EC0">
      <w:pPr>
        <w:autoSpaceDE w:val="0"/>
        <w:autoSpaceDN w:val="0"/>
        <w:adjustRightInd w:val="0"/>
        <w:spacing w:after="0" w:line="240" w:lineRule="auto"/>
        <w:jc w:val="right"/>
        <w:rPr>
          <w:rFonts w:ascii="Times New Roman" w:eastAsia="Times New Roman" w:hAnsi="Times New Roman" w:cs="Times New Roman"/>
          <w:sz w:val="28"/>
          <w:szCs w:val="28"/>
        </w:rPr>
      </w:pPr>
    </w:p>
    <w:p w:rsidR="004A7EC0" w:rsidRPr="004A7EC0" w:rsidRDefault="004A7EC0" w:rsidP="004A7EC0">
      <w:pPr>
        <w:autoSpaceDE w:val="0"/>
        <w:autoSpaceDN w:val="0"/>
        <w:adjustRightInd w:val="0"/>
        <w:spacing w:after="0" w:line="240" w:lineRule="auto"/>
        <w:jc w:val="right"/>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 _______________</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p>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____________________________________________________________</w:t>
      </w:r>
    </w:p>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(наименование органа, уполномоченного на предоставление</w:t>
      </w:r>
    </w:p>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услуги)</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4A7EC0" w:rsidRPr="004A7EC0" w:rsidTr="005E42AD">
        <w:tc>
          <w:tcPr>
            <w:tcW w:w="9070" w:type="dxa"/>
            <w:gridSpan w:val="2"/>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Сведения о представителе</w:t>
            </w:r>
          </w:p>
        </w:tc>
      </w:tr>
      <w:tr w:rsidR="004A7EC0" w:rsidRPr="004A7EC0" w:rsidTr="005E42AD">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rPr>
                <w:rFonts w:ascii="Times New Roman" w:eastAsia="Times New Roman" w:hAnsi="Times New Roman" w:cs="Times New Roman"/>
                <w:sz w:val="28"/>
                <w:szCs w:val="28"/>
              </w:rPr>
            </w:pPr>
          </w:p>
        </w:tc>
      </w:tr>
      <w:tr w:rsidR="004A7EC0" w:rsidRPr="004A7EC0" w:rsidTr="005E42AD">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Наименование/ФИО</w:t>
            </w:r>
          </w:p>
        </w:tc>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rPr>
                <w:rFonts w:ascii="Times New Roman" w:eastAsia="Times New Roman" w:hAnsi="Times New Roman" w:cs="Times New Roman"/>
                <w:sz w:val="28"/>
                <w:szCs w:val="28"/>
              </w:rPr>
            </w:pPr>
          </w:p>
        </w:tc>
      </w:tr>
      <w:tr w:rsidR="004A7EC0" w:rsidRPr="004A7EC0" w:rsidTr="005E42AD">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Данные документа, удостоверяющего личность (ДУЛ)</w:t>
            </w:r>
          </w:p>
        </w:tc>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rPr>
                <w:rFonts w:ascii="Times New Roman" w:eastAsia="Times New Roman" w:hAnsi="Times New Roman" w:cs="Times New Roman"/>
                <w:sz w:val="28"/>
                <w:szCs w:val="28"/>
              </w:rPr>
            </w:pPr>
          </w:p>
        </w:tc>
      </w:tr>
      <w:tr w:rsidR="004A7EC0" w:rsidRPr="004A7EC0" w:rsidTr="005E42AD">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rPr>
                <w:rFonts w:ascii="Times New Roman" w:eastAsia="Times New Roman" w:hAnsi="Times New Roman" w:cs="Times New Roman"/>
                <w:sz w:val="28"/>
                <w:szCs w:val="28"/>
              </w:rPr>
            </w:pPr>
          </w:p>
        </w:tc>
      </w:tr>
      <w:tr w:rsidR="004A7EC0" w:rsidRPr="004A7EC0" w:rsidTr="005E42AD">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rPr>
                <w:rFonts w:ascii="Times New Roman" w:eastAsia="Times New Roman" w:hAnsi="Times New Roman" w:cs="Times New Roman"/>
                <w:sz w:val="28"/>
                <w:szCs w:val="28"/>
              </w:rPr>
            </w:pPr>
          </w:p>
        </w:tc>
      </w:tr>
      <w:tr w:rsidR="004A7EC0" w:rsidRPr="004A7EC0" w:rsidTr="005E42AD">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rPr>
                <w:rFonts w:ascii="Times New Roman" w:eastAsia="Times New Roman" w:hAnsi="Times New Roman" w:cs="Times New Roman"/>
                <w:sz w:val="28"/>
                <w:szCs w:val="28"/>
              </w:rPr>
            </w:pPr>
          </w:p>
        </w:tc>
      </w:tr>
      <w:tr w:rsidR="004A7EC0" w:rsidRPr="004A7EC0" w:rsidTr="005E42AD">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rPr>
                <w:rFonts w:ascii="Times New Roman" w:eastAsia="Times New Roman" w:hAnsi="Times New Roman" w:cs="Times New Roman"/>
                <w:sz w:val="28"/>
                <w:szCs w:val="28"/>
              </w:rPr>
            </w:pPr>
          </w:p>
        </w:tc>
      </w:tr>
      <w:tr w:rsidR="004A7EC0" w:rsidRPr="004A7EC0" w:rsidTr="005E42AD">
        <w:tc>
          <w:tcPr>
            <w:tcW w:w="9070" w:type="dxa"/>
            <w:gridSpan w:val="2"/>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Сведения о заявителе</w:t>
            </w:r>
          </w:p>
        </w:tc>
      </w:tr>
      <w:tr w:rsidR="004A7EC0" w:rsidRPr="004A7EC0" w:rsidTr="005E42AD">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rPr>
                <w:rFonts w:ascii="Times New Roman" w:eastAsia="Times New Roman" w:hAnsi="Times New Roman" w:cs="Times New Roman"/>
                <w:sz w:val="28"/>
                <w:szCs w:val="28"/>
              </w:rPr>
            </w:pPr>
          </w:p>
        </w:tc>
      </w:tr>
      <w:tr w:rsidR="004A7EC0" w:rsidRPr="004A7EC0" w:rsidTr="005E42AD">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rPr>
                <w:rFonts w:ascii="Times New Roman" w:eastAsia="Times New Roman" w:hAnsi="Times New Roman" w:cs="Times New Roman"/>
                <w:sz w:val="28"/>
                <w:szCs w:val="28"/>
              </w:rPr>
            </w:pPr>
          </w:p>
        </w:tc>
      </w:tr>
      <w:tr w:rsidR="004A7EC0" w:rsidRPr="004A7EC0" w:rsidTr="005E42AD">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Данные ДУЛ</w:t>
            </w:r>
          </w:p>
        </w:tc>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rPr>
                <w:rFonts w:ascii="Times New Roman" w:eastAsia="Times New Roman" w:hAnsi="Times New Roman" w:cs="Times New Roman"/>
                <w:sz w:val="28"/>
                <w:szCs w:val="28"/>
              </w:rPr>
            </w:pPr>
          </w:p>
        </w:tc>
      </w:tr>
      <w:tr w:rsidR="004A7EC0" w:rsidRPr="004A7EC0" w:rsidTr="005E42AD">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rPr>
                <w:rFonts w:ascii="Times New Roman" w:eastAsia="Times New Roman" w:hAnsi="Times New Roman" w:cs="Times New Roman"/>
                <w:sz w:val="28"/>
                <w:szCs w:val="28"/>
              </w:rPr>
            </w:pPr>
          </w:p>
        </w:tc>
      </w:tr>
      <w:tr w:rsidR="004A7EC0" w:rsidRPr="004A7EC0" w:rsidTr="005E42AD">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rPr>
                <w:rFonts w:ascii="Times New Roman" w:eastAsia="Times New Roman" w:hAnsi="Times New Roman" w:cs="Times New Roman"/>
                <w:sz w:val="28"/>
                <w:szCs w:val="28"/>
              </w:rPr>
            </w:pPr>
          </w:p>
        </w:tc>
      </w:tr>
      <w:tr w:rsidR="004A7EC0" w:rsidRPr="004A7EC0" w:rsidTr="005E42AD">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rPr>
                <w:rFonts w:ascii="Times New Roman" w:eastAsia="Times New Roman" w:hAnsi="Times New Roman" w:cs="Times New Roman"/>
                <w:sz w:val="28"/>
                <w:szCs w:val="28"/>
              </w:rPr>
            </w:pPr>
          </w:p>
        </w:tc>
      </w:tr>
      <w:tr w:rsidR="004A7EC0" w:rsidRPr="004A7EC0" w:rsidTr="005E42AD">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rPr>
                <w:rFonts w:ascii="Times New Roman" w:eastAsia="Times New Roman" w:hAnsi="Times New Roman" w:cs="Times New Roman"/>
                <w:sz w:val="28"/>
                <w:szCs w:val="28"/>
              </w:rPr>
            </w:pPr>
          </w:p>
        </w:tc>
      </w:tr>
      <w:tr w:rsidR="004A7EC0" w:rsidRPr="004A7EC0" w:rsidTr="005E42AD">
        <w:tc>
          <w:tcPr>
            <w:tcW w:w="9070" w:type="dxa"/>
            <w:gridSpan w:val="2"/>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Вариант предоставления услуги</w:t>
            </w:r>
          </w:p>
        </w:tc>
      </w:tr>
      <w:tr w:rsidR="004A7EC0" w:rsidRPr="004A7EC0" w:rsidTr="005E42AD">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rPr>
                <w:rFonts w:ascii="Times New Roman" w:eastAsia="Times New Roman" w:hAnsi="Times New Roman" w:cs="Times New Roman"/>
                <w:sz w:val="28"/>
                <w:szCs w:val="28"/>
              </w:rPr>
            </w:pPr>
          </w:p>
        </w:tc>
      </w:tr>
      <w:tr w:rsidR="004A7EC0" w:rsidRPr="004A7EC0" w:rsidTr="005E42AD">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rPr>
                <w:rFonts w:ascii="Times New Roman" w:eastAsia="Times New Roman" w:hAnsi="Times New Roman" w:cs="Times New Roman"/>
                <w:sz w:val="28"/>
                <w:szCs w:val="28"/>
              </w:rPr>
            </w:pPr>
          </w:p>
        </w:tc>
      </w:tr>
      <w:tr w:rsidR="004A7EC0" w:rsidRPr="004A7EC0" w:rsidTr="005E42AD">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rPr>
                <w:rFonts w:ascii="Times New Roman" w:eastAsia="Times New Roman" w:hAnsi="Times New Roman" w:cs="Times New Roman"/>
                <w:sz w:val="28"/>
                <w:szCs w:val="28"/>
              </w:rPr>
            </w:pPr>
          </w:p>
        </w:tc>
      </w:tr>
      <w:tr w:rsidR="004A7EC0" w:rsidRPr="004A7EC0" w:rsidTr="005E42AD">
        <w:tc>
          <w:tcPr>
            <w:tcW w:w="9070" w:type="dxa"/>
            <w:gridSpan w:val="2"/>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Сведения об объекте</w:t>
            </w:r>
          </w:p>
        </w:tc>
      </w:tr>
      <w:tr w:rsidR="004A7EC0" w:rsidRPr="004A7EC0" w:rsidTr="005E42AD">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Кадастровый номер</w:t>
            </w:r>
          </w:p>
        </w:tc>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rPr>
                <w:rFonts w:ascii="Times New Roman" w:eastAsia="Times New Roman" w:hAnsi="Times New Roman" w:cs="Times New Roman"/>
                <w:sz w:val="28"/>
                <w:szCs w:val="28"/>
              </w:rPr>
            </w:pPr>
          </w:p>
        </w:tc>
      </w:tr>
      <w:tr w:rsidR="004A7EC0" w:rsidRPr="004A7EC0" w:rsidTr="005E42AD">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Адрес объекта</w:t>
            </w:r>
          </w:p>
        </w:tc>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rPr>
                <w:rFonts w:ascii="Times New Roman" w:eastAsia="Times New Roman" w:hAnsi="Times New Roman" w:cs="Times New Roman"/>
                <w:sz w:val="28"/>
                <w:szCs w:val="28"/>
              </w:rPr>
            </w:pPr>
          </w:p>
        </w:tc>
      </w:tr>
      <w:tr w:rsidR="004A7EC0" w:rsidRPr="004A7EC0" w:rsidTr="005E42AD">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rPr>
                <w:rFonts w:ascii="Times New Roman" w:eastAsia="Times New Roman" w:hAnsi="Times New Roman" w:cs="Times New Roman"/>
                <w:sz w:val="28"/>
                <w:szCs w:val="28"/>
              </w:rPr>
            </w:pPr>
          </w:p>
        </w:tc>
      </w:tr>
      <w:tr w:rsidR="004A7EC0" w:rsidRPr="004A7EC0" w:rsidTr="005E42AD">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rPr>
                <w:rFonts w:ascii="Times New Roman" w:eastAsia="Times New Roman" w:hAnsi="Times New Roman" w:cs="Times New Roman"/>
                <w:sz w:val="28"/>
                <w:szCs w:val="28"/>
              </w:rPr>
            </w:pPr>
          </w:p>
        </w:tc>
      </w:tr>
      <w:tr w:rsidR="004A7EC0" w:rsidRPr="004A7EC0" w:rsidTr="005E42AD">
        <w:tc>
          <w:tcPr>
            <w:tcW w:w="9070" w:type="dxa"/>
            <w:gridSpan w:val="2"/>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Документы</w:t>
            </w:r>
          </w:p>
        </w:tc>
      </w:tr>
      <w:tr w:rsidR="004A7EC0" w:rsidRPr="004A7EC0" w:rsidTr="005E42AD">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rPr>
                <w:rFonts w:ascii="Times New Roman" w:eastAsia="Times New Roman" w:hAnsi="Times New Roman" w:cs="Times New Roman"/>
                <w:sz w:val="28"/>
                <w:szCs w:val="28"/>
              </w:rPr>
            </w:pPr>
          </w:p>
        </w:tc>
        <w:tc>
          <w:tcPr>
            <w:tcW w:w="4535"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autoSpaceDE w:val="0"/>
              <w:autoSpaceDN w:val="0"/>
              <w:adjustRightInd w:val="0"/>
              <w:spacing w:after="0" w:line="240" w:lineRule="auto"/>
              <w:rPr>
                <w:rFonts w:ascii="Times New Roman" w:eastAsia="Times New Roman" w:hAnsi="Times New Roman" w:cs="Times New Roman"/>
                <w:sz w:val="28"/>
                <w:szCs w:val="28"/>
              </w:rPr>
            </w:pPr>
          </w:p>
        </w:tc>
      </w:tr>
    </w:tbl>
    <w:p w:rsidR="004A7EC0" w:rsidRPr="004A7EC0" w:rsidRDefault="004A7EC0" w:rsidP="004A7EC0">
      <w:pPr>
        <w:autoSpaceDE w:val="0"/>
        <w:autoSpaceDN w:val="0"/>
        <w:adjustRightInd w:val="0"/>
        <w:spacing w:after="0" w:line="240" w:lineRule="auto"/>
        <w:rPr>
          <w:rFonts w:ascii="Times New Roman" w:eastAsia="Times New Roman" w:hAnsi="Times New Roman" w:cs="Times New Roman"/>
          <w:sz w:val="28"/>
          <w:szCs w:val="28"/>
        </w:rPr>
      </w:pPr>
    </w:p>
    <w:p w:rsidR="004A7EC0" w:rsidRPr="004A7EC0" w:rsidRDefault="004A7EC0" w:rsidP="004A7EC0">
      <w:pPr>
        <w:autoSpaceDE w:val="0"/>
        <w:autoSpaceDN w:val="0"/>
        <w:adjustRightInd w:val="0"/>
        <w:spacing w:after="0" w:line="240" w:lineRule="auto"/>
        <w:rPr>
          <w:rFonts w:ascii="Times New Roman" w:eastAsia="Times New Roman" w:hAnsi="Times New Roman" w:cs="Times New Roman"/>
          <w:sz w:val="28"/>
          <w:szCs w:val="28"/>
        </w:rPr>
      </w:pPr>
    </w:p>
    <w:p w:rsidR="004A7EC0" w:rsidRPr="004A7EC0" w:rsidRDefault="004A7EC0" w:rsidP="004A7EC0">
      <w:pPr>
        <w:spacing w:after="0" w:line="240" w:lineRule="auto"/>
        <w:jc w:val="both"/>
        <w:rPr>
          <w:rFonts w:ascii="Times New Roman" w:eastAsia="Times New Roman" w:hAnsi="Times New Roman" w:cs="Times New Roman"/>
          <w:sz w:val="24"/>
          <w:szCs w:val="24"/>
        </w:rPr>
      </w:pPr>
    </w:p>
    <w:p w:rsidR="004A7EC0" w:rsidRPr="004A7EC0" w:rsidRDefault="004A7EC0" w:rsidP="004A7EC0">
      <w:pPr>
        <w:spacing w:after="0" w:line="240" w:lineRule="auto"/>
        <w:jc w:val="both"/>
        <w:rPr>
          <w:rFonts w:ascii="Times New Roman" w:eastAsia="Times New Roman" w:hAnsi="Times New Roman" w:cs="Times New Roman"/>
          <w:sz w:val="24"/>
          <w:szCs w:val="24"/>
        </w:rPr>
      </w:pPr>
      <w:r w:rsidRPr="004A7EC0">
        <w:rPr>
          <w:rFonts w:ascii="Times New Roman" w:eastAsia="Times New Roman" w:hAnsi="Times New Roman" w:cs="Times New Roman"/>
          <w:sz w:val="24"/>
          <w:szCs w:val="24"/>
        </w:rPr>
        <w:t>Результат рассмотрения заявления прошу:</w:t>
      </w:r>
    </w:p>
    <w:p w:rsidR="004A7EC0" w:rsidRPr="004A7EC0" w:rsidRDefault="004A7EC0" w:rsidP="004A7EC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4A7EC0" w:rsidRPr="004A7EC0" w:rsidTr="005E42AD">
        <w:tc>
          <w:tcPr>
            <w:tcW w:w="534"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7EC0">
              <w:rPr>
                <w:rFonts w:ascii="Times New Roman" w:eastAsia="Times New Roman" w:hAnsi="Times New Roman" w:cs="Times New Roman"/>
                <w:sz w:val="24"/>
                <w:szCs w:val="24"/>
              </w:rPr>
              <w:t xml:space="preserve">    </w:t>
            </w:r>
          </w:p>
          <w:p w:rsidR="004A7EC0" w:rsidRPr="004A7EC0" w:rsidRDefault="004A7EC0" w:rsidP="004A7EC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90" w:type="dxa"/>
            <w:tcBorders>
              <w:top w:val="nil"/>
              <w:left w:val="single" w:sz="4" w:space="0" w:color="auto"/>
              <w:bottom w:val="nil"/>
              <w:right w:val="nil"/>
            </w:tcBorders>
            <w:vAlign w:val="center"/>
            <w:hideMark/>
          </w:tcPr>
          <w:p w:rsidR="004A7EC0" w:rsidRPr="004A7EC0" w:rsidRDefault="004A7EC0" w:rsidP="004A7E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7EC0">
              <w:rPr>
                <w:rFonts w:ascii="Times New Roman" w:eastAsia="Times New Roman" w:hAnsi="Times New Roman" w:cs="Times New Roman"/>
                <w:sz w:val="24"/>
                <w:szCs w:val="24"/>
              </w:rPr>
              <w:t>выдать на руки в ОМСУ/Организации</w:t>
            </w:r>
          </w:p>
        </w:tc>
      </w:tr>
      <w:tr w:rsidR="004A7EC0" w:rsidRPr="004A7EC0" w:rsidTr="005E42AD">
        <w:tc>
          <w:tcPr>
            <w:tcW w:w="534"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A7EC0" w:rsidRPr="004A7EC0" w:rsidRDefault="004A7EC0" w:rsidP="004A7EC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9890" w:type="dxa"/>
            <w:tcBorders>
              <w:top w:val="nil"/>
              <w:left w:val="single" w:sz="4" w:space="0" w:color="auto"/>
              <w:bottom w:val="nil"/>
              <w:right w:val="nil"/>
            </w:tcBorders>
            <w:vAlign w:val="center"/>
            <w:hideMark/>
          </w:tcPr>
          <w:p w:rsidR="004A7EC0" w:rsidRPr="004A7EC0" w:rsidRDefault="004A7EC0" w:rsidP="004A7EC0">
            <w:pPr>
              <w:widowControl w:val="0"/>
              <w:autoSpaceDE w:val="0"/>
              <w:autoSpaceDN w:val="0"/>
              <w:adjustRightInd w:val="0"/>
              <w:spacing w:after="0" w:line="240" w:lineRule="auto"/>
              <w:rPr>
                <w:rFonts w:ascii="Times New Roman" w:eastAsia="Times New Roman" w:hAnsi="Times New Roman" w:cs="Times New Roman"/>
                <w:sz w:val="24"/>
                <w:szCs w:val="24"/>
              </w:rPr>
            </w:pPr>
            <w:r w:rsidRPr="004A7EC0">
              <w:rPr>
                <w:rFonts w:ascii="Times New Roman" w:eastAsia="Times New Roman" w:hAnsi="Times New Roman" w:cs="Times New Roman"/>
                <w:sz w:val="24"/>
                <w:szCs w:val="24"/>
              </w:rPr>
              <w:t>выдать на руки в МФЦ (указать адрес)___________________________________</w:t>
            </w:r>
          </w:p>
        </w:tc>
      </w:tr>
      <w:tr w:rsidR="004A7EC0" w:rsidRPr="004A7EC0" w:rsidTr="005E42AD">
        <w:tc>
          <w:tcPr>
            <w:tcW w:w="534" w:type="dxa"/>
            <w:tcBorders>
              <w:top w:val="single" w:sz="4" w:space="0" w:color="auto"/>
              <w:left w:val="single" w:sz="4" w:space="0" w:color="auto"/>
              <w:bottom w:val="single" w:sz="4" w:space="0" w:color="auto"/>
              <w:right w:val="single" w:sz="4" w:space="0" w:color="auto"/>
            </w:tcBorders>
          </w:tcPr>
          <w:p w:rsidR="004A7EC0" w:rsidRPr="004A7EC0" w:rsidRDefault="004A7EC0" w:rsidP="004A7EC0">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4A7EC0" w:rsidRPr="004A7EC0" w:rsidRDefault="004A7EC0" w:rsidP="004A7EC0">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tc>
        <w:tc>
          <w:tcPr>
            <w:tcW w:w="9890" w:type="dxa"/>
            <w:tcBorders>
              <w:top w:val="nil"/>
              <w:left w:val="single" w:sz="4" w:space="0" w:color="auto"/>
              <w:bottom w:val="nil"/>
              <w:right w:val="nil"/>
            </w:tcBorders>
            <w:vAlign w:val="center"/>
            <w:hideMark/>
          </w:tcPr>
          <w:p w:rsidR="004A7EC0" w:rsidRPr="004A7EC0" w:rsidRDefault="004A7EC0" w:rsidP="004A7E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7EC0">
              <w:rPr>
                <w:rFonts w:ascii="Times New Roman" w:eastAsia="Times New Roman" w:hAnsi="Times New Roman" w:cs="Times New Roman"/>
                <w:sz w:val="24"/>
                <w:szCs w:val="24"/>
              </w:rPr>
              <w:t>направить в электронной форме в личный кабинет на ПГУ ЛО/ЕПГУ</w:t>
            </w:r>
          </w:p>
        </w:tc>
      </w:tr>
    </w:tbl>
    <w:p w:rsidR="004A7EC0" w:rsidRPr="004A7EC0" w:rsidRDefault="004A7EC0" w:rsidP="004A7EC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A7EC0" w:rsidRPr="004A7EC0" w:rsidRDefault="004A7EC0" w:rsidP="004A7EC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A7EC0" w:rsidRPr="004A7EC0" w:rsidRDefault="004A7EC0" w:rsidP="004A7EC0">
      <w:pPr>
        <w:widowControl w:val="0"/>
        <w:autoSpaceDE w:val="0"/>
        <w:autoSpaceDN w:val="0"/>
        <w:spacing w:after="0" w:line="240" w:lineRule="auto"/>
        <w:jc w:val="right"/>
        <w:rPr>
          <w:rFonts w:ascii="Times New Roman" w:eastAsia="Times New Roman" w:hAnsi="Times New Roman" w:cs="Times New Roman"/>
          <w:bCs/>
          <w:sz w:val="20"/>
          <w:szCs w:val="20"/>
        </w:rPr>
      </w:pPr>
      <w:r w:rsidRPr="004A7EC0">
        <w:rPr>
          <w:rFonts w:ascii="Times New Roman" w:eastAsia="Times New Roman" w:hAnsi="Times New Roman" w:cs="Times New Roman"/>
          <w:sz w:val="24"/>
          <w:szCs w:val="24"/>
        </w:rPr>
        <w:br w:type="page"/>
      </w:r>
      <w:r w:rsidRPr="004A7EC0">
        <w:rPr>
          <w:rFonts w:ascii="Times New Roman" w:eastAsia="Times New Roman" w:hAnsi="Times New Roman" w:cs="Times New Roman"/>
          <w:bCs/>
          <w:sz w:val="20"/>
          <w:szCs w:val="20"/>
        </w:rPr>
        <w:t xml:space="preserve">Приложение № 2 </w:t>
      </w:r>
    </w:p>
    <w:p w:rsidR="004A7EC0" w:rsidRPr="004A7EC0" w:rsidRDefault="004A7EC0" w:rsidP="004A7EC0">
      <w:pPr>
        <w:tabs>
          <w:tab w:val="left" w:pos="142"/>
          <w:tab w:val="left" w:pos="284"/>
        </w:tabs>
        <w:spacing w:after="0" w:line="240" w:lineRule="auto"/>
        <w:jc w:val="right"/>
        <w:rPr>
          <w:rFonts w:ascii="Times New Roman" w:eastAsia="Times New Roman" w:hAnsi="Times New Roman" w:cs="Times New Roman"/>
          <w:sz w:val="20"/>
          <w:szCs w:val="20"/>
        </w:rPr>
      </w:pPr>
      <w:r w:rsidRPr="004A7EC0">
        <w:rPr>
          <w:rFonts w:ascii="Times New Roman" w:eastAsia="Times New Roman" w:hAnsi="Times New Roman" w:cs="Times New Roman"/>
          <w:sz w:val="20"/>
          <w:szCs w:val="20"/>
        </w:rPr>
        <w:t xml:space="preserve">к Административному регламенту </w:t>
      </w:r>
    </w:p>
    <w:p w:rsidR="004A7EC0" w:rsidRPr="004A7EC0" w:rsidRDefault="004A7EC0" w:rsidP="004A7EC0">
      <w:pPr>
        <w:tabs>
          <w:tab w:val="left" w:pos="142"/>
          <w:tab w:val="left" w:pos="284"/>
        </w:tabs>
        <w:spacing w:after="0" w:line="240" w:lineRule="auto"/>
        <w:jc w:val="center"/>
        <w:rPr>
          <w:rFonts w:ascii="Times New Roman" w:eastAsia="Times New Roman" w:hAnsi="Times New Roman" w:cs="Times New Roman"/>
          <w:sz w:val="20"/>
          <w:szCs w:val="20"/>
        </w:rPr>
      </w:pPr>
      <w:r w:rsidRPr="004A7EC0">
        <w:rPr>
          <w:rFonts w:ascii="Times New Roman" w:eastAsia="Times New Roman" w:hAnsi="Times New Roman" w:cs="Times New Roman"/>
          <w:bCs/>
          <w:sz w:val="20"/>
          <w:szCs w:val="20"/>
        </w:rPr>
        <w:t xml:space="preserve">                                                                                                                                 по предоставлению </w:t>
      </w:r>
      <w:r w:rsidRPr="004A7EC0">
        <w:rPr>
          <w:rFonts w:ascii="Times New Roman" w:eastAsia="Calibri" w:hAnsi="Times New Roman" w:cs="Times New Roman"/>
          <w:sz w:val="20"/>
          <w:szCs w:val="28"/>
        </w:rPr>
        <w:t>муниципальной</w:t>
      </w:r>
      <w:r w:rsidRPr="004A7EC0">
        <w:rPr>
          <w:rFonts w:ascii="Times New Roman" w:eastAsia="Times New Roman" w:hAnsi="Times New Roman" w:cs="Times New Roman"/>
          <w:sz w:val="14"/>
          <w:szCs w:val="20"/>
        </w:rPr>
        <w:t xml:space="preserve"> </w:t>
      </w:r>
      <w:r w:rsidRPr="004A7EC0">
        <w:rPr>
          <w:rFonts w:ascii="Times New Roman" w:eastAsia="Times New Roman" w:hAnsi="Times New Roman" w:cs="Times New Roman"/>
          <w:bCs/>
          <w:sz w:val="20"/>
          <w:szCs w:val="20"/>
        </w:rPr>
        <w:t xml:space="preserve">услуги </w:t>
      </w:r>
    </w:p>
    <w:p w:rsidR="004A7EC0" w:rsidRPr="004A7EC0" w:rsidRDefault="004A7EC0" w:rsidP="004A7EC0">
      <w:pPr>
        <w:tabs>
          <w:tab w:val="left" w:pos="142"/>
          <w:tab w:val="left" w:pos="284"/>
        </w:tabs>
        <w:spacing w:after="0" w:line="240" w:lineRule="auto"/>
        <w:jc w:val="right"/>
        <w:rPr>
          <w:rFonts w:ascii="Times New Roman" w:eastAsia="Calibri" w:hAnsi="Times New Roman" w:cs="Times New Roman"/>
          <w:sz w:val="20"/>
          <w:szCs w:val="28"/>
        </w:rPr>
      </w:pPr>
      <w:r w:rsidRPr="004A7EC0">
        <w:rPr>
          <w:rFonts w:ascii="Times New Roman" w:eastAsia="Times New Roman" w:hAnsi="Times New Roman" w:cs="Times New Roman"/>
          <w:bCs/>
          <w:sz w:val="14"/>
          <w:szCs w:val="20"/>
        </w:rPr>
        <w:t xml:space="preserve"> </w:t>
      </w:r>
      <w:r w:rsidRPr="004A7EC0">
        <w:rPr>
          <w:rFonts w:ascii="Times New Roman" w:eastAsia="Calibri" w:hAnsi="Times New Roman" w:cs="Times New Roman"/>
          <w:sz w:val="20"/>
          <w:szCs w:val="28"/>
        </w:rPr>
        <w:t xml:space="preserve">«Установка информационной вывески, согласование дизайн-проекта </w:t>
      </w:r>
    </w:p>
    <w:p w:rsidR="004A7EC0" w:rsidRPr="004A7EC0" w:rsidRDefault="004A7EC0" w:rsidP="004A7EC0">
      <w:pPr>
        <w:tabs>
          <w:tab w:val="left" w:pos="142"/>
          <w:tab w:val="left" w:pos="284"/>
        </w:tabs>
        <w:spacing w:after="0" w:line="240" w:lineRule="auto"/>
        <w:jc w:val="right"/>
        <w:rPr>
          <w:rFonts w:ascii="Times New Roman" w:eastAsia="Times New Roman" w:hAnsi="Times New Roman" w:cs="Times New Roman"/>
          <w:sz w:val="24"/>
          <w:szCs w:val="24"/>
        </w:rPr>
      </w:pPr>
      <w:r w:rsidRPr="004A7EC0">
        <w:rPr>
          <w:rFonts w:ascii="Times New Roman" w:eastAsia="Calibri" w:hAnsi="Times New Roman" w:cs="Times New Roman"/>
          <w:sz w:val="20"/>
          <w:szCs w:val="28"/>
        </w:rPr>
        <w:t xml:space="preserve">размещения вывески»  </w:t>
      </w:r>
    </w:p>
    <w:p w:rsidR="004A7EC0" w:rsidRPr="004A7EC0" w:rsidRDefault="004A7EC0" w:rsidP="004A7EC0">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4A7EC0" w:rsidRPr="004A7EC0" w:rsidRDefault="004A7EC0" w:rsidP="004A7EC0">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4A7EC0" w:rsidRPr="004A7EC0" w:rsidRDefault="004A7EC0" w:rsidP="004A7EC0">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4A7EC0">
        <w:rPr>
          <w:rFonts w:ascii="Times New Roman" w:eastAsia="Times New Roman" w:hAnsi="Times New Roman" w:cs="Times New Roman"/>
          <w:sz w:val="24"/>
          <w:szCs w:val="24"/>
        </w:rPr>
        <w:t>от   ________________________________</w:t>
      </w:r>
    </w:p>
    <w:p w:rsidR="004A7EC0" w:rsidRPr="004A7EC0" w:rsidRDefault="004A7EC0" w:rsidP="004A7EC0">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4A7EC0">
        <w:rPr>
          <w:rFonts w:ascii="Times New Roman" w:eastAsia="Times New Roman" w:hAnsi="Times New Roman" w:cs="Times New Roman"/>
          <w:sz w:val="24"/>
          <w:szCs w:val="24"/>
        </w:rPr>
        <w:t>(</w:t>
      </w:r>
      <w:proofErr w:type="spellStart"/>
      <w:r w:rsidRPr="004A7EC0">
        <w:rPr>
          <w:rFonts w:ascii="Times New Roman" w:eastAsia="Times New Roman" w:hAnsi="Times New Roman" w:cs="Times New Roman"/>
          <w:sz w:val="24"/>
          <w:szCs w:val="24"/>
        </w:rPr>
        <w:t>ф.и.о.</w:t>
      </w:r>
      <w:proofErr w:type="spellEnd"/>
      <w:r w:rsidRPr="004A7EC0">
        <w:rPr>
          <w:rFonts w:ascii="Times New Roman" w:eastAsia="Times New Roman" w:hAnsi="Times New Roman" w:cs="Times New Roman"/>
          <w:sz w:val="24"/>
          <w:szCs w:val="24"/>
        </w:rPr>
        <w:t xml:space="preserve"> должностного лица, </w:t>
      </w:r>
    </w:p>
    <w:p w:rsidR="004A7EC0" w:rsidRPr="004A7EC0" w:rsidRDefault="004A7EC0" w:rsidP="004A7EC0">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4A7EC0">
        <w:rPr>
          <w:rFonts w:ascii="Times New Roman" w:eastAsia="Times New Roman" w:hAnsi="Times New Roman" w:cs="Times New Roman"/>
          <w:sz w:val="24"/>
          <w:szCs w:val="24"/>
        </w:rPr>
        <w:t>полное наименование органа, адрес местонахождения)</w:t>
      </w:r>
    </w:p>
    <w:p w:rsidR="004A7EC0" w:rsidRPr="004A7EC0" w:rsidRDefault="004A7EC0" w:rsidP="004A7EC0">
      <w:pPr>
        <w:spacing w:after="0" w:line="240" w:lineRule="auto"/>
        <w:jc w:val="right"/>
        <w:rPr>
          <w:rFonts w:ascii="Times New Roman" w:eastAsia="Times New Roman" w:hAnsi="Times New Roman" w:cs="Times New Roman"/>
          <w:sz w:val="24"/>
          <w:szCs w:val="24"/>
        </w:rPr>
      </w:pPr>
    </w:p>
    <w:p w:rsidR="004A7EC0" w:rsidRPr="004A7EC0" w:rsidRDefault="004A7EC0" w:rsidP="004A7EC0">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4A7EC0">
        <w:rPr>
          <w:rFonts w:ascii="Times New Roman" w:eastAsia="Times New Roman" w:hAnsi="Times New Roman" w:cs="Times New Roman"/>
          <w:sz w:val="24"/>
          <w:szCs w:val="24"/>
        </w:rPr>
        <w:t>от ________________________________</w:t>
      </w:r>
    </w:p>
    <w:p w:rsidR="004A7EC0" w:rsidRPr="004A7EC0" w:rsidRDefault="004A7EC0" w:rsidP="004A7EC0">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4A7EC0">
        <w:rPr>
          <w:rFonts w:ascii="Times New Roman" w:eastAsia="Times New Roman" w:hAnsi="Times New Roman" w:cs="Times New Roman"/>
          <w:sz w:val="24"/>
          <w:szCs w:val="24"/>
        </w:rPr>
        <w:t>(полное наименование заявителя -</w:t>
      </w:r>
    </w:p>
    <w:p w:rsidR="004A7EC0" w:rsidRPr="004A7EC0" w:rsidRDefault="004A7EC0" w:rsidP="004A7EC0">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4A7EC0">
        <w:rPr>
          <w:rFonts w:ascii="Times New Roman" w:eastAsia="Times New Roman" w:hAnsi="Times New Roman" w:cs="Times New Roman"/>
          <w:sz w:val="24"/>
          <w:szCs w:val="24"/>
        </w:rPr>
        <w:t>юридического лица или фамилия,</w:t>
      </w:r>
    </w:p>
    <w:p w:rsidR="004A7EC0" w:rsidRPr="004A7EC0" w:rsidRDefault="004A7EC0" w:rsidP="004A7EC0">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4A7EC0">
        <w:rPr>
          <w:rFonts w:ascii="Times New Roman" w:eastAsia="Times New Roman" w:hAnsi="Times New Roman" w:cs="Times New Roman"/>
          <w:sz w:val="24"/>
          <w:szCs w:val="24"/>
        </w:rPr>
        <w:t>имя и отчество физического лица)</w:t>
      </w:r>
    </w:p>
    <w:p w:rsidR="004A7EC0" w:rsidRPr="004A7EC0" w:rsidRDefault="004A7EC0" w:rsidP="004A7EC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A7EC0" w:rsidRPr="004A7EC0" w:rsidRDefault="004A7EC0" w:rsidP="004A7EC0">
      <w:pPr>
        <w:widowControl w:val="0"/>
        <w:autoSpaceDE w:val="0"/>
        <w:autoSpaceDN w:val="0"/>
        <w:adjustRightInd w:val="0"/>
        <w:spacing w:after="0" w:line="240" w:lineRule="auto"/>
        <w:jc w:val="center"/>
        <w:rPr>
          <w:rFonts w:ascii="Times New Roman" w:eastAsia="Times New Roman" w:hAnsi="Times New Roman" w:cs="Times New Roman"/>
          <w:sz w:val="24"/>
          <w:szCs w:val="24"/>
        </w:rPr>
      </w:pPr>
      <w:bookmarkStart w:id="7" w:name="Par524"/>
      <w:bookmarkEnd w:id="7"/>
    </w:p>
    <w:p w:rsidR="004A7EC0" w:rsidRPr="004A7EC0" w:rsidRDefault="004A7EC0" w:rsidP="004A7EC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7EC0">
        <w:rPr>
          <w:rFonts w:ascii="Times New Roman" w:eastAsia="Times New Roman" w:hAnsi="Times New Roman" w:cs="Times New Roman"/>
          <w:sz w:val="24"/>
          <w:szCs w:val="24"/>
        </w:rPr>
        <w:t>ЗАЯВЛЕНИЕ (ЖАЛОБА)</w:t>
      </w:r>
    </w:p>
    <w:p w:rsidR="004A7EC0" w:rsidRPr="004A7EC0" w:rsidRDefault="004A7EC0" w:rsidP="004A7EC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A7EC0" w:rsidRPr="004A7EC0" w:rsidRDefault="004A7EC0" w:rsidP="004A7EC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A7EC0" w:rsidRPr="004A7EC0" w:rsidRDefault="004A7EC0" w:rsidP="004A7E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7EC0">
        <w:rPr>
          <w:rFonts w:ascii="Times New Roman" w:eastAsia="Times New Roman" w:hAnsi="Times New Roman" w:cs="Times New Roman"/>
          <w:sz w:val="24"/>
          <w:szCs w:val="24"/>
        </w:rPr>
        <w:t>___________________________________________________________________________</w:t>
      </w:r>
    </w:p>
    <w:p w:rsidR="004A7EC0" w:rsidRPr="004A7EC0" w:rsidRDefault="004A7EC0" w:rsidP="004A7EC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A7EC0" w:rsidRPr="004A7EC0" w:rsidRDefault="004A7EC0" w:rsidP="004A7E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7EC0">
        <w:rPr>
          <w:rFonts w:ascii="Times New Roman" w:eastAsia="Times New Roman" w:hAnsi="Times New Roman" w:cs="Times New Roman"/>
          <w:sz w:val="24"/>
          <w:szCs w:val="24"/>
        </w:rPr>
        <w:t>___________________________________________________________________________</w:t>
      </w:r>
    </w:p>
    <w:p w:rsidR="004A7EC0" w:rsidRPr="004A7EC0" w:rsidRDefault="004A7EC0" w:rsidP="004A7EC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A7EC0" w:rsidRPr="004A7EC0" w:rsidRDefault="004A7EC0" w:rsidP="004A7E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7EC0">
        <w:rPr>
          <w:rFonts w:ascii="Times New Roman" w:eastAsia="Times New Roman" w:hAnsi="Times New Roman" w:cs="Times New Roman"/>
          <w:sz w:val="24"/>
          <w:szCs w:val="24"/>
        </w:rPr>
        <w:t>___________________________________________________________________________</w:t>
      </w:r>
    </w:p>
    <w:p w:rsidR="004A7EC0" w:rsidRPr="004A7EC0" w:rsidRDefault="004A7EC0" w:rsidP="004A7EC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A7EC0" w:rsidRPr="004A7EC0" w:rsidRDefault="004A7EC0" w:rsidP="004A7E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7EC0">
        <w:rPr>
          <w:rFonts w:ascii="Times New Roman" w:eastAsia="Times New Roman" w:hAnsi="Times New Roman" w:cs="Times New Roman"/>
          <w:sz w:val="24"/>
          <w:szCs w:val="24"/>
        </w:rPr>
        <w:t>___________________________________________________________________________</w:t>
      </w:r>
    </w:p>
    <w:p w:rsidR="004A7EC0" w:rsidRPr="004A7EC0" w:rsidRDefault="004A7EC0" w:rsidP="004A7EC0">
      <w:pPr>
        <w:spacing w:after="0" w:line="240" w:lineRule="auto"/>
        <w:jc w:val="both"/>
        <w:rPr>
          <w:rFonts w:ascii="Times New Roman" w:eastAsia="Times New Roman" w:hAnsi="Times New Roman" w:cs="Times New Roman"/>
          <w:sz w:val="24"/>
          <w:szCs w:val="24"/>
        </w:rPr>
      </w:pPr>
    </w:p>
    <w:p w:rsidR="004A7EC0" w:rsidRPr="004A7EC0" w:rsidRDefault="004A7EC0" w:rsidP="004A7EC0">
      <w:pPr>
        <w:spacing w:after="0" w:line="240" w:lineRule="auto"/>
        <w:jc w:val="both"/>
        <w:rPr>
          <w:rFonts w:ascii="Times New Roman" w:eastAsia="Times New Roman" w:hAnsi="Times New Roman" w:cs="Times New Roman"/>
          <w:sz w:val="24"/>
          <w:szCs w:val="24"/>
        </w:rPr>
      </w:pPr>
    </w:p>
    <w:p w:rsidR="004A7EC0" w:rsidRPr="004A7EC0" w:rsidRDefault="004A7EC0" w:rsidP="004A7EC0">
      <w:pPr>
        <w:spacing w:after="0" w:line="240" w:lineRule="auto"/>
        <w:jc w:val="both"/>
        <w:rPr>
          <w:rFonts w:ascii="Times New Roman" w:eastAsia="Times New Roman" w:hAnsi="Times New Roman" w:cs="Times New Roman"/>
          <w:sz w:val="24"/>
          <w:szCs w:val="24"/>
        </w:rPr>
      </w:pPr>
    </w:p>
    <w:p w:rsidR="004A7EC0" w:rsidRPr="004A7EC0" w:rsidRDefault="004A7EC0" w:rsidP="004A7EC0">
      <w:pPr>
        <w:spacing w:after="0" w:line="240" w:lineRule="auto"/>
        <w:jc w:val="right"/>
        <w:rPr>
          <w:rFonts w:ascii="Times New Roman" w:eastAsia="Times New Roman" w:hAnsi="Times New Roman" w:cs="Times New Roman"/>
          <w:color w:val="FF0000"/>
          <w:sz w:val="28"/>
          <w:szCs w:val="28"/>
        </w:rPr>
      </w:pPr>
      <w:r w:rsidRPr="004A7EC0">
        <w:rPr>
          <w:rFonts w:ascii="Times New Roman" w:eastAsia="Calibri" w:hAnsi="Times New Roman" w:cs="Times New Roman"/>
          <w:sz w:val="24"/>
          <w:szCs w:val="24"/>
        </w:rPr>
        <w:t>(Дата, подпись заявителя)</w:t>
      </w:r>
    </w:p>
    <w:p w:rsidR="004A7EC0" w:rsidRPr="004A7EC0" w:rsidRDefault="004A7EC0" w:rsidP="004A7EC0">
      <w:pPr>
        <w:widowControl w:val="0"/>
        <w:autoSpaceDE w:val="0"/>
        <w:autoSpaceDN w:val="0"/>
        <w:spacing w:after="0" w:line="240" w:lineRule="auto"/>
        <w:jc w:val="both"/>
        <w:rPr>
          <w:rFonts w:ascii="Times New Roman" w:eastAsia="Times New Roman" w:hAnsi="Times New Roman" w:cs="Times New Roman"/>
          <w:sz w:val="28"/>
          <w:szCs w:val="28"/>
        </w:rPr>
      </w:pPr>
    </w:p>
    <w:p w:rsidR="004A7EC0" w:rsidRPr="004A7EC0" w:rsidRDefault="004A7EC0" w:rsidP="004A7EC0">
      <w:pPr>
        <w:widowControl w:val="0"/>
        <w:autoSpaceDE w:val="0"/>
        <w:autoSpaceDN w:val="0"/>
        <w:spacing w:after="0" w:line="240" w:lineRule="auto"/>
        <w:jc w:val="both"/>
        <w:rPr>
          <w:rFonts w:ascii="Times New Roman" w:eastAsia="Times New Roman" w:hAnsi="Times New Roman" w:cs="Times New Roman"/>
          <w:sz w:val="28"/>
          <w:szCs w:val="28"/>
        </w:rPr>
        <w:sectPr w:rsidR="004A7EC0" w:rsidRPr="004A7EC0" w:rsidSect="001652F7">
          <w:headerReference w:type="default" r:id="rId15"/>
          <w:pgSz w:w="11906" w:h="16838"/>
          <w:pgMar w:top="1134" w:right="567" w:bottom="1134" w:left="1134" w:header="720" w:footer="720" w:gutter="0"/>
          <w:cols w:space="720"/>
          <w:docGrid w:linePitch="326"/>
        </w:sectPr>
      </w:pPr>
    </w:p>
    <w:p w:rsidR="004A7EC0" w:rsidRPr="004A7EC0" w:rsidRDefault="004A7EC0" w:rsidP="004A7EC0">
      <w:pPr>
        <w:tabs>
          <w:tab w:val="left" w:pos="142"/>
          <w:tab w:val="left" w:pos="284"/>
        </w:tabs>
        <w:spacing w:after="0" w:line="240" w:lineRule="auto"/>
        <w:jc w:val="right"/>
        <w:rPr>
          <w:rFonts w:ascii="Times New Roman" w:eastAsia="Times New Roman" w:hAnsi="Times New Roman" w:cs="Times New Roman"/>
          <w:bCs/>
          <w:sz w:val="20"/>
          <w:szCs w:val="20"/>
        </w:rPr>
      </w:pPr>
      <w:r w:rsidRPr="004A7EC0">
        <w:rPr>
          <w:rFonts w:ascii="Times New Roman" w:eastAsia="Times New Roman" w:hAnsi="Times New Roman" w:cs="Times New Roman"/>
          <w:bCs/>
          <w:sz w:val="20"/>
          <w:szCs w:val="20"/>
        </w:rPr>
        <w:t xml:space="preserve">Приложение № 3 </w:t>
      </w:r>
    </w:p>
    <w:p w:rsidR="004A7EC0" w:rsidRPr="004A7EC0" w:rsidRDefault="004A7EC0" w:rsidP="004A7EC0">
      <w:pPr>
        <w:tabs>
          <w:tab w:val="left" w:pos="142"/>
          <w:tab w:val="left" w:pos="284"/>
        </w:tabs>
        <w:spacing w:after="0" w:line="240" w:lineRule="auto"/>
        <w:jc w:val="right"/>
        <w:rPr>
          <w:rFonts w:ascii="Times New Roman" w:eastAsia="Times New Roman" w:hAnsi="Times New Roman" w:cs="Times New Roman"/>
          <w:sz w:val="20"/>
          <w:szCs w:val="20"/>
        </w:rPr>
      </w:pPr>
      <w:r w:rsidRPr="004A7EC0">
        <w:rPr>
          <w:rFonts w:ascii="Times New Roman" w:eastAsia="Times New Roman" w:hAnsi="Times New Roman" w:cs="Times New Roman"/>
          <w:sz w:val="20"/>
          <w:szCs w:val="20"/>
        </w:rPr>
        <w:t xml:space="preserve">к Административному регламенту </w:t>
      </w:r>
    </w:p>
    <w:p w:rsidR="004A7EC0" w:rsidRPr="004A7EC0" w:rsidRDefault="004A7EC0" w:rsidP="004A7EC0">
      <w:pPr>
        <w:tabs>
          <w:tab w:val="left" w:pos="142"/>
          <w:tab w:val="left" w:pos="284"/>
        </w:tabs>
        <w:spacing w:after="0" w:line="240" w:lineRule="auto"/>
        <w:jc w:val="center"/>
        <w:rPr>
          <w:rFonts w:ascii="Times New Roman" w:eastAsia="Times New Roman" w:hAnsi="Times New Roman" w:cs="Times New Roman"/>
          <w:sz w:val="20"/>
          <w:szCs w:val="20"/>
        </w:rPr>
      </w:pPr>
      <w:r w:rsidRPr="004A7EC0">
        <w:rPr>
          <w:rFonts w:ascii="Times New Roman" w:eastAsia="Times New Roman" w:hAnsi="Times New Roman" w:cs="Times New Roman"/>
          <w:bCs/>
          <w:sz w:val="20"/>
          <w:szCs w:val="20"/>
        </w:rPr>
        <w:t xml:space="preserve">                                                                                                                                 по предоставлению </w:t>
      </w:r>
      <w:r w:rsidRPr="004A7EC0">
        <w:rPr>
          <w:rFonts w:ascii="Times New Roman" w:eastAsia="Calibri" w:hAnsi="Times New Roman" w:cs="Times New Roman"/>
          <w:sz w:val="20"/>
          <w:szCs w:val="28"/>
        </w:rPr>
        <w:t>муниципальной</w:t>
      </w:r>
      <w:r w:rsidRPr="004A7EC0">
        <w:rPr>
          <w:rFonts w:ascii="Times New Roman" w:eastAsia="Times New Roman" w:hAnsi="Times New Roman" w:cs="Times New Roman"/>
          <w:sz w:val="14"/>
          <w:szCs w:val="20"/>
        </w:rPr>
        <w:t xml:space="preserve"> </w:t>
      </w:r>
      <w:r w:rsidRPr="004A7EC0">
        <w:rPr>
          <w:rFonts w:ascii="Times New Roman" w:eastAsia="Times New Roman" w:hAnsi="Times New Roman" w:cs="Times New Roman"/>
          <w:bCs/>
          <w:sz w:val="20"/>
          <w:szCs w:val="20"/>
        </w:rPr>
        <w:t xml:space="preserve">услуги </w:t>
      </w:r>
    </w:p>
    <w:p w:rsidR="004A7EC0" w:rsidRPr="004A7EC0" w:rsidRDefault="004A7EC0" w:rsidP="004A7EC0">
      <w:pPr>
        <w:tabs>
          <w:tab w:val="left" w:pos="142"/>
          <w:tab w:val="left" w:pos="284"/>
        </w:tabs>
        <w:spacing w:after="0" w:line="240" w:lineRule="auto"/>
        <w:jc w:val="right"/>
        <w:rPr>
          <w:rFonts w:ascii="Times New Roman" w:eastAsia="Calibri" w:hAnsi="Times New Roman" w:cs="Times New Roman"/>
          <w:sz w:val="20"/>
          <w:szCs w:val="28"/>
        </w:rPr>
      </w:pPr>
      <w:r w:rsidRPr="004A7EC0">
        <w:rPr>
          <w:rFonts w:ascii="Times New Roman" w:eastAsia="Times New Roman" w:hAnsi="Times New Roman" w:cs="Times New Roman"/>
          <w:bCs/>
          <w:sz w:val="14"/>
          <w:szCs w:val="20"/>
        </w:rPr>
        <w:t xml:space="preserve"> </w:t>
      </w:r>
      <w:r w:rsidRPr="004A7EC0">
        <w:rPr>
          <w:rFonts w:ascii="Times New Roman" w:eastAsia="Calibri" w:hAnsi="Times New Roman" w:cs="Times New Roman"/>
          <w:sz w:val="20"/>
          <w:szCs w:val="28"/>
        </w:rPr>
        <w:t xml:space="preserve">«Установка информационной вывески, согласование дизайн-проекта </w:t>
      </w:r>
    </w:p>
    <w:p w:rsidR="004A7EC0" w:rsidRPr="004A7EC0" w:rsidRDefault="004A7EC0" w:rsidP="004A7EC0">
      <w:pPr>
        <w:tabs>
          <w:tab w:val="left" w:pos="142"/>
          <w:tab w:val="left" w:pos="284"/>
        </w:tabs>
        <w:spacing w:after="0" w:line="240" w:lineRule="auto"/>
        <w:jc w:val="right"/>
        <w:rPr>
          <w:rFonts w:ascii="Times New Roman" w:eastAsia="Calibri" w:hAnsi="Times New Roman" w:cs="Times New Roman"/>
          <w:sz w:val="20"/>
          <w:szCs w:val="28"/>
        </w:rPr>
      </w:pPr>
      <w:r w:rsidRPr="004A7EC0">
        <w:rPr>
          <w:rFonts w:ascii="Times New Roman" w:eastAsia="Calibri" w:hAnsi="Times New Roman" w:cs="Times New Roman"/>
          <w:sz w:val="20"/>
          <w:szCs w:val="28"/>
        </w:rPr>
        <w:t xml:space="preserve">размещения вывески»  </w:t>
      </w:r>
    </w:p>
    <w:p w:rsidR="004A7EC0" w:rsidRPr="004A7EC0" w:rsidRDefault="004A7EC0" w:rsidP="004A7EC0">
      <w:pPr>
        <w:tabs>
          <w:tab w:val="left" w:pos="142"/>
          <w:tab w:val="left" w:pos="284"/>
        </w:tabs>
        <w:spacing w:after="0" w:line="240" w:lineRule="auto"/>
        <w:jc w:val="right"/>
        <w:rPr>
          <w:rFonts w:ascii="Times New Roman" w:eastAsia="Calibri" w:hAnsi="Times New Roman" w:cs="Times New Roman"/>
          <w:sz w:val="20"/>
          <w:szCs w:val="28"/>
        </w:rPr>
      </w:pPr>
    </w:p>
    <w:p w:rsidR="004A7EC0" w:rsidRPr="004A7EC0" w:rsidRDefault="004A7EC0" w:rsidP="004A7EC0">
      <w:pPr>
        <w:shd w:val="clear" w:color="auto" w:fill="FFFFFF"/>
        <w:spacing w:after="0" w:line="291" w:lineRule="atLeast"/>
        <w:jc w:val="center"/>
        <w:textAlignment w:val="baseline"/>
        <w:rPr>
          <w:rFonts w:ascii="Times New Roman" w:eastAsia="Times New Roman" w:hAnsi="Times New Roman" w:cs="Times New Roman"/>
          <w:spacing w:val="2"/>
          <w:sz w:val="26"/>
          <w:szCs w:val="26"/>
        </w:rPr>
      </w:pPr>
      <w:r w:rsidRPr="004A7EC0">
        <w:rPr>
          <w:rFonts w:ascii="Times New Roman" w:eastAsia="Times New Roman" w:hAnsi="Times New Roman" w:cs="Times New Roman"/>
          <w:spacing w:val="2"/>
          <w:sz w:val="26"/>
          <w:szCs w:val="26"/>
        </w:rPr>
        <w:t>Требования к оформлению дизайн-проекта информационной вывески</w:t>
      </w:r>
    </w:p>
    <w:p w:rsidR="004A7EC0" w:rsidRPr="004A7EC0" w:rsidRDefault="004A7EC0" w:rsidP="004A7EC0">
      <w:pPr>
        <w:shd w:val="clear" w:color="auto" w:fill="FFFFFF"/>
        <w:spacing w:after="0" w:line="291" w:lineRule="atLeast"/>
        <w:jc w:val="both"/>
        <w:textAlignment w:val="baseline"/>
        <w:rPr>
          <w:rFonts w:ascii="Times New Roman" w:eastAsia="Times New Roman" w:hAnsi="Times New Roman" w:cs="Times New Roman"/>
          <w:spacing w:val="2"/>
          <w:sz w:val="26"/>
          <w:szCs w:val="26"/>
        </w:rPr>
      </w:pPr>
    </w:p>
    <w:p w:rsidR="004A7EC0" w:rsidRPr="004A7EC0" w:rsidRDefault="004A7EC0" w:rsidP="004A7EC0">
      <w:pPr>
        <w:shd w:val="clear" w:color="auto" w:fill="FFFFFF"/>
        <w:spacing w:after="0" w:line="291" w:lineRule="atLeast"/>
        <w:jc w:val="both"/>
        <w:textAlignment w:val="baseline"/>
        <w:rPr>
          <w:rFonts w:ascii="Times New Roman" w:eastAsia="Times New Roman" w:hAnsi="Times New Roman" w:cs="Times New Roman"/>
          <w:spacing w:val="2"/>
          <w:sz w:val="25"/>
          <w:szCs w:val="25"/>
        </w:rPr>
      </w:pPr>
      <w:r w:rsidRPr="004A7EC0">
        <w:rPr>
          <w:rFonts w:ascii="Times New Roman" w:eastAsia="Times New Roman" w:hAnsi="Times New Roman" w:cs="Times New Roman"/>
          <w:spacing w:val="2"/>
          <w:sz w:val="25"/>
          <w:szCs w:val="25"/>
        </w:rPr>
        <w:t>Материалы текстовой части дизайн-проекта должны содержать следующую информацию:</w:t>
      </w:r>
    </w:p>
    <w:p w:rsidR="004A7EC0" w:rsidRPr="004A7EC0" w:rsidRDefault="004A7EC0" w:rsidP="004A7EC0">
      <w:pPr>
        <w:shd w:val="clear" w:color="auto" w:fill="FFFFFF"/>
        <w:spacing w:after="0" w:line="291" w:lineRule="atLeast"/>
        <w:jc w:val="both"/>
        <w:textAlignment w:val="baseline"/>
        <w:rPr>
          <w:rFonts w:ascii="Times New Roman" w:eastAsia="Times New Roman" w:hAnsi="Times New Roman" w:cs="Times New Roman"/>
          <w:spacing w:val="2"/>
          <w:sz w:val="25"/>
          <w:szCs w:val="25"/>
        </w:rPr>
      </w:pPr>
      <w:r w:rsidRPr="004A7EC0">
        <w:rPr>
          <w:rFonts w:ascii="Times New Roman" w:eastAsia="Times New Roman" w:hAnsi="Times New Roman" w:cs="Times New Roman"/>
          <w:spacing w:val="2"/>
          <w:sz w:val="25"/>
          <w:szCs w:val="25"/>
        </w:rPr>
        <w:t>- адресные ориентиры;</w:t>
      </w:r>
    </w:p>
    <w:p w:rsidR="004A7EC0" w:rsidRPr="004A7EC0" w:rsidRDefault="004A7EC0" w:rsidP="004A7EC0">
      <w:pPr>
        <w:shd w:val="clear" w:color="auto" w:fill="FFFFFF"/>
        <w:spacing w:after="0" w:line="291" w:lineRule="atLeast"/>
        <w:jc w:val="both"/>
        <w:textAlignment w:val="baseline"/>
        <w:rPr>
          <w:rFonts w:ascii="Times New Roman" w:eastAsia="Times New Roman" w:hAnsi="Times New Roman" w:cs="Times New Roman"/>
          <w:spacing w:val="2"/>
          <w:sz w:val="25"/>
          <w:szCs w:val="25"/>
        </w:rPr>
      </w:pPr>
      <w:r w:rsidRPr="004A7EC0">
        <w:rPr>
          <w:rFonts w:ascii="Times New Roman" w:eastAsia="Times New Roman" w:hAnsi="Times New Roman" w:cs="Times New Roman"/>
          <w:spacing w:val="2"/>
          <w:sz w:val="25"/>
          <w:szCs w:val="25"/>
        </w:rPr>
        <w:t>- данные о заказчике проекта (ФИО/наименование организации);</w:t>
      </w:r>
    </w:p>
    <w:p w:rsidR="004A7EC0" w:rsidRPr="004A7EC0" w:rsidRDefault="004A7EC0" w:rsidP="004A7EC0">
      <w:pPr>
        <w:shd w:val="clear" w:color="auto" w:fill="FFFFFF"/>
        <w:spacing w:after="0" w:line="291" w:lineRule="atLeast"/>
        <w:jc w:val="both"/>
        <w:textAlignment w:val="baseline"/>
        <w:rPr>
          <w:rFonts w:ascii="Times New Roman" w:eastAsia="Times New Roman" w:hAnsi="Times New Roman" w:cs="Times New Roman"/>
          <w:spacing w:val="2"/>
          <w:sz w:val="25"/>
          <w:szCs w:val="25"/>
        </w:rPr>
      </w:pPr>
      <w:r w:rsidRPr="004A7EC0">
        <w:rPr>
          <w:rFonts w:ascii="Times New Roman" w:eastAsia="Times New Roman" w:hAnsi="Times New Roman" w:cs="Times New Roman"/>
          <w:spacing w:val="2"/>
          <w:sz w:val="25"/>
          <w:szCs w:val="25"/>
        </w:rPr>
        <w:t>- данные об исполнителе проекта (наименование организации/индивидуального предпринимателя);</w:t>
      </w:r>
    </w:p>
    <w:p w:rsidR="004A7EC0" w:rsidRPr="004A7EC0" w:rsidRDefault="004A7EC0" w:rsidP="004A7EC0">
      <w:pPr>
        <w:shd w:val="clear" w:color="auto" w:fill="FFFFFF"/>
        <w:spacing w:after="0" w:line="291" w:lineRule="atLeast"/>
        <w:jc w:val="both"/>
        <w:textAlignment w:val="baseline"/>
        <w:rPr>
          <w:rFonts w:ascii="Times New Roman" w:eastAsia="Times New Roman" w:hAnsi="Times New Roman" w:cs="Times New Roman"/>
          <w:spacing w:val="2"/>
          <w:sz w:val="25"/>
          <w:szCs w:val="25"/>
        </w:rPr>
      </w:pPr>
      <w:r w:rsidRPr="004A7EC0">
        <w:rPr>
          <w:rFonts w:ascii="Times New Roman" w:eastAsia="Times New Roman" w:hAnsi="Times New Roman" w:cs="Times New Roman"/>
          <w:spacing w:val="2"/>
          <w:sz w:val="25"/>
          <w:szCs w:val="25"/>
        </w:rPr>
        <w:t>- дата разработки проекта;</w:t>
      </w:r>
    </w:p>
    <w:p w:rsidR="004A7EC0" w:rsidRPr="004A7EC0" w:rsidRDefault="004A7EC0" w:rsidP="004A7EC0">
      <w:pPr>
        <w:shd w:val="clear" w:color="auto" w:fill="FFFFFF"/>
        <w:spacing w:after="0" w:line="291" w:lineRule="atLeast"/>
        <w:jc w:val="both"/>
        <w:textAlignment w:val="baseline"/>
        <w:rPr>
          <w:rFonts w:ascii="Times New Roman" w:eastAsia="Times New Roman" w:hAnsi="Times New Roman" w:cs="Times New Roman"/>
          <w:sz w:val="25"/>
          <w:szCs w:val="25"/>
        </w:rPr>
      </w:pPr>
      <w:r w:rsidRPr="004A7EC0">
        <w:rPr>
          <w:rFonts w:ascii="Times New Roman" w:eastAsia="Times New Roman" w:hAnsi="Times New Roman" w:cs="Times New Roman"/>
          <w:spacing w:val="2"/>
          <w:sz w:val="25"/>
          <w:szCs w:val="25"/>
        </w:rPr>
        <w:t xml:space="preserve">- сведение о здании, </w:t>
      </w:r>
      <w:r w:rsidRPr="004A7EC0">
        <w:rPr>
          <w:rFonts w:ascii="Times New Roman" w:eastAsia="Times New Roman" w:hAnsi="Times New Roman" w:cs="Times New Roman"/>
          <w:sz w:val="25"/>
          <w:szCs w:val="25"/>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rsidR="004A7EC0" w:rsidRPr="004A7EC0" w:rsidRDefault="004A7EC0" w:rsidP="004A7EC0">
      <w:pPr>
        <w:shd w:val="clear" w:color="auto" w:fill="FFFFFF"/>
        <w:spacing w:after="0" w:line="291" w:lineRule="atLeast"/>
        <w:jc w:val="both"/>
        <w:textAlignment w:val="baseline"/>
        <w:rPr>
          <w:rFonts w:ascii="Times New Roman" w:eastAsia="Times New Roman" w:hAnsi="Times New Roman" w:cs="Times New Roman"/>
          <w:sz w:val="25"/>
          <w:szCs w:val="25"/>
        </w:rPr>
      </w:pPr>
      <w:r w:rsidRPr="004A7EC0">
        <w:rPr>
          <w:rFonts w:ascii="Times New Roman" w:eastAsia="Times New Roman" w:hAnsi="Times New Roman" w:cs="Times New Roman"/>
          <w:sz w:val="25"/>
          <w:szCs w:val="25"/>
        </w:rPr>
        <w:t>- 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
    <w:p w:rsidR="004A7EC0" w:rsidRPr="004A7EC0" w:rsidRDefault="004A7EC0" w:rsidP="004A7EC0">
      <w:pPr>
        <w:shd w:val="clear" w:color="auto" w:fill="FFFFFF"/>
        <w:spacing w:after="0" w:line="291" w:lineRule="atLeast"/>
        <w:jc w:val="both"/>
        <w:textAlignment w:val="baseline"/>
        <w:rPr>
          <w:rFonts w:ascii="Times New Roman" w:eastAsia="Times New Roman" w:hAnsi="Times New Roman" w:cs="Times New Roman"/>
          <w:spacing w:val="2"/>
          <w:sz w:val="25"/>
          <w:szCs w:val="25"/>
        </w:rPr>
      </w:pPr>
      <w:r w:rsidRPr="004A7EC0">
        <w:rPr>
          <w:rFonts w:ascii="Times New Roman" w:eastAsia="Times New Roman" w:hAnsi="Times New Roman" w:cs="Times New Roman"/>
          <w:spacing w:val="2"/>
          <w:sz w:val="25"/>
          <w:szCs w:val="25"/>
        </w:rPr>
        <w:t>Материалы графической части дизайн-проекта должны содержать:</w:t>
      </w:r>
    </w:p>
    <w:p w:rsidR="004A7EC0" w:rsidRPr="004A7EC0" w:rsidRDefault="004A7EC0" w:rsidP="004A7EC0">
      <w:pPr>
        <w:shd w:val="clear" w:color="auto" w:fill="FFFFFF"/>
        <w:spacing w:after="0" w:line="291" w:lineRule="atLeast"/>
        <w:jc w:val="both"/>
        <w:textAlignment w:val="baseline"/>
        <w:rPr>
          <w:rFonts w:ascii="Times New Roman" w:eastAsia="Times New Roman" w:hAnsi="Times New Roman" w:cs="Times New Roman"/>
          <w:spacing w:val="2"/>
          <w:sz w:val="25"/>
          <w:szCs w:val="25"/>
        </w:rPr>
      </w:pPr>
      <w:r w:rsidRPr="004A7EC0">
        <w:rPr>
          <w:rFonts w:ascii="Times New Roman" w:eastAsia="Times New Roman" w:hAnsi="Times New Roman" w:cs="Times New Roman"/>
          <w:spacing w:val="2"/>
          <w:sz w:val="25"/>
          <w:szCs w:val="25"/>
        </w:rPr>
        <w:t xml:space="preserve">- ситуационную схему; </w:t>
      </w:r>
    </w:p>
    <w:p w:rsidR="004A7EC0" w:rsidRPr="004A7EC0" w:rsidRDefault="004A7EC0" w:rsidP="004A7EC0">
      <w:pPr>
        <w:shd w:val="clear" w:color="auto" w:fill="FFFFFF"/>
        <w:spacing w:after="0" w:line="291" w:lineRule="atLeast"/>
        <w:jc w:val="both"/>
        <w:textAlignment w:val="baseline"/>
        <w:rPr>
          <w:rFonts w:ascii="Times New Roman" w:eastAsia="Times New Roman" w:hAnsi="Times New Roman" w:cs="Times New Roman"/>
          <w:spacing w:val="2"/>
          <w:sz w:val="25"/>
          <w:szCs w:val="25"/>
        </w:rPr>
      </w:pPr>
      <w:r w:rsidRPr="004A7EC0">
        <w:rPr>
          <w:rFonts w:ascii="Times New Roman" w:eastAsia="Times New Roman" w:hAnsi="Times New Roman" w:cs="Times New Roman"/>
          <w:spacing w:val="2"/>
          <w:sz w:val="25"/>
          <w:szCs w:val="25"/>
        </w:rPr>
        <w:t>- чертеж фасадов с местом размещения информационной вывески с привязкой вывески к основным осям и конструктивным элементам, указанием габаритов (взамен чертежа фасада возможно использование качественной фотографии, не содержащей объектов, 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rsidR="004A7EC0" w:rsidRPr="004A7EC0" w:rsidRDefault="004A7EC0" w:rsidP="004A7EC0">
      <w:pPr>
        <w:shd w:val="clear" w:color="auto" w:fill="FFFFFF"/>
        <w:spacing w:after="0" w:line="291" w:lineRule="atLeast"/>
        <w:jc w:val="both"/>
        <w:textAlignment w:val="baseline"/>
        <w:rPr>
          <w:rFonts w:ascii="Times New Roman" w:eastAsia="Times New Roman" w:hAnsi="Times New Roman" w:cs="Times New Roman"/>
          <w:spacing w:val="2"/>
          <w:sz w:val="25"/>
          <w:szCs w:val="25"/>
        </w:rPr>
      </w:pPr>
      <w:r w:rsidRPr="004A7EC0">
        <w:rPr>
          <w:rFonts w:ascii="Times New Roman" w:eastAsia="Times New Roman" w:hAnsi="Times New Roman" w:cs="Times New Roman"/>
          <w:spacing w:val="2"/>
          <w:sz w:val="25"/>
          <w:szCs w:val="25"/>
        </w:rPr>
        <w:t xml:space="preserve">- </w:t>
      </w:r>
      <w:proofErr w:type="spellStart"/>
      <w:r w:rsidRPr="004A7EC0">
        <w:rPr>
          <w:rFonts w:ascii="Times New Roman" w:eastAsia="Times New Roman" w:hAnsi="Times New Roman" w:cs="Times New Roman"/>
          <w:spacing w:val="2"/>
          <w:sz w:val="25"/>
          <w:szCs w:val="25"/>
        </w:rPr>
        <w:t>фотофиксация</w:t>
      </w:r>
      <w:proofErr w:type="spellEnd"/>
      <w:r w:rsidRPr="004A7EC0">
        <w:rPr>
          <w:rFonts w:ascii="Times New Roman" w:eastAsia="Times New Roman" w:hAnsi="Times New Roman" w:cs="Times New Roman"/>
          <w:spacing w:val="2"/>
          <w:sz w:val="25"/>
          <w:szCs w:val="25"/>
        </w:rPr>
        <w:t xml:space="preserve"> существующего положения;</w:t>
      </w:r>
    </w:p>
    <w:p w:rsidR="004A7EC0" w:rsidRPr="004A7EC0" w:rsidRDefault="004A7EC0" w:rsidP="004A7EC0">
      <w:pPr>
        <w:shd w:val="clear" w:color="auto" w:fill="FFFFFF"/>
        <w:spacing w:after="0" w:line="291" w:lineRule="atLeast"/>
        <w:jc w:val="both"/>
        <w:textAlignment w:val="baseline"/>
        <w:rPr>
          <w:rFonts w:ascii="Times New Roman" w:eastAsia="Times New Roman" w:hAnsi="Times New Roman" w:cs="Times New Roman"/>
          <w:spacing w:val="2"/>
          <w:sz w:val="25"/>
          <w:szCs w:val="25"/>
        </w:rPr>
      </w:pPr>
      <w:r w:rsidRPr="004A7EC0">
        <w:rPr>
          <w:rFonts w:ascii="Times New Roman" w:eastAsia="Times New Roman" w:hAnsi="Times New Roman" w:cs="Times New Roman"/>
          <w:spacing w:val="2"/>
          <w:sz w:val="25"/>
          <w:szCs w:val="25"/>
        </w:rPr>
        <w:t>- фотомонтаж для демонстрации предлагаемого места размещения;</w:t>
      </w:r>
    </w:p>
    <w:p w:rsidR="004A7EC0" w:rsidRPr="004A7EC0" w:rsidRDefault="004A7EC0" w:rsidP="004A7EC0">
      <w:pPr>
        <w:shd w:val="clear" w:color="auto" w:fill="FFFFFF"/>
        <w:spacing w:after="0" w:line="291" w:lineRule="atLeast"/>
        <w:jc w:val="both"/>
        <w:textAlignment w:val="baseline"/>
        <w:rPr>
          <w:rFonts w:ascii="Times New Roman" w:eastAsia="Times New Roman" w:hAnsi="Times New Roman" w:cs="Times New Roman"/>
          <w:spacing w:val="2"/>
          <w:sz w:val="25"/>
          <w:szCs w:val="25"/>
        </w:rPr>
      </w:pPr>
      <w:r w:rsidRPr="004A7EC0">
        <w:rPr>
          <w:rFonts w:ascii="Times New Roman" w:eastAsia="Times New Roman" w:hAnsi="Times New Roman" w:cs="Times New Roman"/>
          <w:spacing w:val="2"/>
          <w:sz w:val="25"/>
          <w:szCs w:val="25"/>
        </w:rPr>
        <w:t>- эскиз информационной конструкции с указанием габаритных размеров и содержания (в дневное время суток, в ночное время суток);</w:t>
      </w:r>
    </w:p>
    <w:p w:rsidR="004A7EC0" w:rsidRPr="004A7EC0" w:rsidRDefault="004A7EC0" w:rsidP="004A7EC0">
      <w:pPr>
        <w:shd w:val="clear" w:color="auto" w:fill="FFFFFF"/>
        <w:spacing w:after="0" w:line="291" w:lineRule="atLeast"/>
        <w:jc w:val="both"/>
        <w:textAlignment w:val="baseline"/>
        <w:rPr>
          <w:rFonts w:ascii="Times New Roman" w:eastAsia="Times New Roman" w:hAnsi="Times New Roman" w:cs="Times New Roman"/>
          <w:spacing w:val="2"/>
          <w:sz w:val="25"/>
          <w:szCs w:val="25"/>
        </w:rPr>
      </w:pPr>
      <w:r w:rsidRPr="004A7EC0">
        <w:rPr>
          <w:rFonts w:ascii="Times New Roman" w:eastAsia="Times New Roman" w:hAnsi="Times New Roman" w:cs="Times New Roman"/>
          <w:spacing w:val="2"/>
          <w:sz w:val="25"/>
          <w:szCs w:val="25"/>
        </w:rPr>
        <w:t>- сведения о способе крепления/установки вывески и наличии искусственного освещения;</w:t>
      </w:r>
    </w:p>
    <w:p w:rsidR="004A7EC0" w:rsidRPr="004A7EC0" w:rsidRDefault="004A7EC0" w:rsidP="004A7EC0">
      <w:pPr>
        <w:shd w:val="clear" w:color="auto" w:fill="FFFFFF"/>
        <w:spacing w:after="0" w:line="291" w:lineRule="atLeast"/>
        <w:jc w:val="both"/>
        <w:textAlignment w:val="baseline"/>
        <w:rPr>
          <w:rFonts w:ascii="Times New Roman" w:eastAsia="Times New Roman" w:hAnsi="Times New Roman" w:cs="Times New Roman"/>
          <w:spacing w:val="2"/>
          <w:sz w:val="25"/>
          <w:szCs w:val="25"/>
        </w:rPr>
      </w:pPr>
      <w:r w:rsidRPr="004A7EC0">
        <w:rPr>
          <w:rFonts w:ascii="Times New Roman" w:eastAsia="Times New Roman" w:hAnsi="Times New Roman" w:cs="Times New Roman"/>
          <w:spacing w:val="2"/>
          <w:sz w:val="25"/>
          <w:szCs w:val="25"/>
        </w:rPr>
        <w:t>- иные материалы и чертежи при необходимости.</w:t>
      </w:r>
    </w:p>
    <w:p w:rsidR="004A7EC0" w:rsidRPr="004A7EC0" w:rsidRDefault="004A7EC0" w:rsidP="004A7EC0">
      <w:pPr>
        <w:shd w:val="clear" w:color="auto" w:fill="FFFFFF"/>
        <w:spacing w:after="0" w:line="291" w:lineRule="atLeast"/>
        <w:jc w:val="both"/>
        <w:textAlignment w:val="baseline"/>
        <w:rPr>
          <w:rFonts w:ascii="Times New Roman" w:eastAsia="Times New Roman" w:hAnsi="Times New Roman" w:cs="Times New Roman"/>
          <w:spacing w:val="2"/>
          <w:sz w:val="25"/>
          <w:szCs w:val="25"/>
        </w:rPr>
      </w:pPr>
      <w:r w:rsidRPr="004A7EC0">
        <w:rPr>
          <w:rFonts w:ascii="Times New Roman" w:eastAsia="Times New Roman" w:hAnsi="Times New Roman" w:cs="Times New Roman"/>
          <w:sz w:val="25"/>
          <w:szCs w:val="25"/>
        </w:rPr>
        <w:t xml:space="preserve">Каждый лист дизайн-проекта выполняется на листах формата А4 (при необходимости может быть выполнен на листах формата А3) со штампом. В штампе указываются </w:t>
      </w:r>
      <w:r w:rsidRPr="004A7EC0">
        <w:rPr>
          <w:rFonts w:ascii="Times New Roman" w:eastAsia="Times New Roman" w:hAnsi="Times New Roman" w:cs="Times New Roman"/>
          <w:spacing w:val="2"/>
          <w:sz w:val="25"/>
          <w:szCs w:val="25"/>
          <w:shd w:val="clear" w:color="auto" w:fill="FFFFFF"/>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rsidR="004A7EC0" w:rsidRPr="004A7EC0" w:rsidRDefault="004A7EC0" w:rsidP="004A7EC0">
      <w:pPr>
        <w:shd w:val="clear" w:color="auto" w:fill="FFFFFF"/>
        <w:spacing w:after="0" w:line="291" w:lineRule="atLeast"/>
        <w:jc w:val="both"/>
        <w:textAlignment w:val="baseline"/>
        <w:rPr>
          <w:rFonts w:ascii="Times New Roman" w:eastAsia="Times New Roman" w:hAnsi="Times New Roman" w:cs="Times New Roman"/>
          <w:sz w:val="25"/>
          <w:szCs w:val="25"/>
          <w:shd w:val="clear" w:color="auto" w:fill="FFFFFF"/>
        </w:rPr>
      </w:pPr>
      <w:r w:rsidRPr="004A7EC0">
        <w:rPr>
          <w:rFonts w:ascii="Times New Roman" w:eastAsia="Times New Roman" w:hAnsi="Times New Roman" w:cs="Times New Roman"/>
          <w:sz w:val="25"/>
          <w:szCs w:val="25"/>
          <w:shd w:val="clear" w:color="auto" w:fill="FFFFFF"/>
        </w:rPr>
        <w:t xml:space="preserve">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 </w:t>
      </w:r>
    </w:p>
    <w:p w:rsidR="004A7EC0" w:rsidRPr="004A7EC0" w:rsidRDefault="004A7EC0" w:rsidP="004A7EC0">
      <w:pPr>
        <w:tabs>
          <w:tab w:val="left" w:pos="142"/>
          <w:tab w:val="left" w:pos="284"/>
        </w:tabs>
        <w:spacing w:after="0" w:line="240" w:lineRule="auto"/>
        <w:rPr>
          <w:rFonts w:ascii="Times New Roman" w:eastAsia="Times New Roman" w:hAnsi="Times New Roman" w:cs="Times New Roman"/>
          <w:sz w:val="25"/>
          <w:szCs w:val="25"/>
        </w:rPr>
      </w:pPr>
    </w:p>
    <w:p w:rsidR="004A7EC0" w:rsidRPr="004A7EC0" w:rsidRDefault="004A7EC0" w:rsidP="004A7EC0">
      <w:pPr>
        <w:tabs>
          <w:tab w:val="left" w:pos="142"/>
          <w:tab w:val="left" w:pos="284"/>
        </w:tabs>
        <w:spacing w:after="0" w:line="240" w:lineRule="auto"/>
        <w:jc w:val="right"/>
        <w:rPr>
          <w:rFonts w:ascii="Times New Roman" w:eastAsia="Times New Roman" w:hAnsi="Times New Roman" w:cs="Times New Roman"/>
          <w:bCs/>
          <w:sz w:val="20"/>
          <w:szCs w:val="20"/>
        </w:rPr>
      </w:pPr>
      <w:r w:rsidRPr="004A7EC0">
        <w:rPr>
          <w:rFonts w:ascii="Times New Roman" w:eastAsia="Times New Roman" w:hAnsi="Times New Roman" w:cs="Times New Roman"/>
          <w:sz w:val="28"/>
          <w:szCs w:val="28"/>
        </w:rPr>
        <w:br w:type="page"/>
      </w:r>
      <w:r w:rsidRPr="004A7EC0">
        <w:rPr>
          <w:rFonts w:ascii="Times New Roman" w:eastAsia="Times New Roman" w:hAnsi="Times New Roman" w:cs="Times New Roman"/>
          <w:bCs/>
          <w:sz w:val="20"/>
          <w:szCs w:val="20"/>
        </w:rPr>
        <w:t xml:space="preserve">Приложение № 4 </w:t>
      </w:r>
    </w:p>
    <w:p w:rsidR="004A7EC0" w:rsidRPr="004A7EC0" w:rsidRDefault="004A7EC0" w:rsidP="004A7EC0">
      <w:pPr>
        <w:tabs>
          <w:tab w:val="left" w:pos="142"/>
          <w:tab w:val="left" w:pos="284"/>
        </w:tabs>
        <w:spacing w:after="0" w:line="240" w:lineRule="auto"/>
        <w:jc w:val="right"/>
        <w:rPr>
          <w:rFonts w:ascii="Times New Roman" w:eastAsia="Times New Roman" w:hAnsi="Times New Roman" w:cs="Times New Roman"/>
          <w:sz w:val="20"/>
          <w:szCs w:val="20"/>
        </w:rPr>
      </w:pPr>
      <w:r w:rsidRPr="004A7EC0">
        <w:rPr>
          <w:rFonts w:ascii="Times New Roman" w:eastAsia="Times New Roman" w:hAnsi="Times New Roman" w:cs="Times New Roman"/>
          <w:bCs/>
          <w:sz w:val="20"/>
          <w:szCs w:val="20"/>
        </w:rPr>
        <w:t xml:space="preserve">по предоставлению </w:t>
      </w:r>
      <w:r w:rsidRPr="004A7EC0">
        <w:rPr>
          <w:rFonts w:ascii="Times New Roman" w:eastAsia="Calibri" w:hAnsi="Times New Roman" w:cs="Times New Roman"/>
          <w:sz w:val="20"/>
          <w:szCs w:val="28"/>
        </w:rPr>
        <w:t>муниципальной</w:t>
      </w:r>
      <w:r w:rsidRPr="004A7EC0">
        <w:rPr>
          <w:rFonts w:ascii="Times New Roman" w:eastAsia="Times New Roman" w:hAnsi="Times New Roman" w:cs="Times New Roman"/>
          <w:sz w:val="14"/>
          <w:szCs w:val="20"/>
        </w:rPr>
        <w:t xml:space="preserve"> </w:t>
      </w:r>
      <w:r w:rsidRPr="004A7EC0">
        <w:rPr>
          <w:rFonts w:ascii="Times New Roman" w:eastAsia="Times New Roman" w:hAnsi="Times New Roman" w:cs="Times New Roman"/>
          <w:bCs/>
          <w:sz w:val="20"/>
          <w:szCs w:val="20"/>
        </w:rPr>
        <w:t xml:space="preserve">услуги </w:t>
      </w:r>
    </w:p>
    <w:p w:rsidR="004A7EC0" w:rsidRPr="004A7EC0" w:rsidRDefault="004A7EC0" w:rsidP="004A7EC0">
      <w:pPr>
        <w:tabs>
          <w:tab w:val="left" w:pos="142"/>
          <w:tab w:val="left" w:pos="284"/>
        </w:tabs>
        <w:spacing w:after="0" w:line="240" w:lineRule="auto"/>
        <w:jc w:val="right"/>
        <w:rPr>
          <w:rFonts w:ascii="Times New Roman" w:eastAsia="Calibri" w:hAnsi="Times New Roman" w:cs="Times New Roman"/>
          <w:sz w:val="20"/>
          <w:szCs w:val="28"/>
        </w:rPr>
      </w:pPr>
      <w:r w:rsidRPr="004A7EC0">
        <w:rPr>
          <w:rFonts w:ascii="Times New Roman" w:eastAsia="Times New Roman" w:hAnsi="Times New Roman" w:cs="Times New Roman"/>
          <w:bCs/>
          <w:sz w:val="14"/>
          <w:szCs w:val="20"/>
        </w:rPr>
        <w:t xml:space="preserve"> </w:t>
      </w:r>
      <w:r w:rsidRPr="004A7EC0">
        <w:rPr>
          <w:rFonts w:ascii="Times New Roman" w:eastAsia="Calibri" w:hAnsi="Times New Roman" w:cs="Times New Roman"/>
          <w:sz w:val="20"/>
          <w:szCs w:val="28"/>
        </w:rPr>
        <w:t xml:space="preserve">«Установка информационной вывески, согласование дизайн-проекта </w:t>
      </w:r>
    </w:p>
    <w:p w:rsidR="004A7EC0" w:rsidRPr="004A7EC0" w:rsidRDefault="004A7EC0" w:rsidP="004A7EC0">
      <w:pPr>
        <w:tabs>
          <w:tab w:val="left" w:pos="142"/>
          <w:tab w:val="left" w:pos="284"/>
        </w:tabs>
        <w:spacing w:after="0" w:line="240" w:lineRule="auto"/>
        <w:jc w:val="right"/>
        <w:rPr>
          <w:rFonts w:ascii="Times New Roman" w:eastAsia="Calibri" w:hAnsi="Times New Roman" w:cs="Times New Roman"/>
          <w:sz w:val="20"/>
          <w:szCs w:val="28"/>
        </w:rPr>
      </w:pPr>
      <w:r w:rsidRPr="004A7EC0">
        <w:rPr>
          <w:rFonts w:ascii="Times New Roman" w:eastAsia="Calibri" w:hAnsi="Times New Roman" w:cs="Times New Roman"/>
          <w:sz w:val="20"/>
          <w:szCs w:val="28"/>
        </w:rPr>
        <w:t xml:space="preserve">размещения вывески»  </w:t>
      </w:r>
    </w:p>
    <w:p w:rsidR="004A7EC0" w:rsidRPr="004A7EC0" w:rsidRDefault="004A7EC0" w:rsidP="004A7EC0">
      <w:pPr>
        <w:shd w:val="clear" w:color="auto" w:fill="FFFFFF"/>
        <w:spacing w:after="0" w:line="240" w:lineRule="auto"/>
        <w:jc w:val="both"/>
        <w:textAlignment w:val="baseline"/>
        <w:rPr>
          <w:rFonts w:ascii="Times New Roman" w:eastAsia="Times New Roman" w:hAnsi="Times New Roman" w:cs="Times New Roman"/>
          <w:color w:val="FF0000"/>
          <w:sz w:val="28"/>
          <w:szCs w:val="28"/>
        </w:rPr>
      </w:pPr>
    </w:p>
    <w:p w:rsidR="004A7EC0" w:rsidRPr="004A7EC0" w:rsidRDefault="004A7EC0" w:rsidP="004A7EC0">
      <w:pPr>
        <w:shd w:val="clear" w:color="auto" w:fill="FFFFFF"/>
        <w:spacing w:after="0" w:line="240" w:lineRule="auto"/>
        <w:jc w:val="both"/>
        <w:textAlignment w:val="baseline"/>
        <w:rPr>
          <w:rFonts w:ascii="Times New Roman" w:eastAsia="Times New Roman" w:hAnsi="Times New Roman" w:cs="Times New Roman"/>
          <w:color w:val="FF0000"/>
          <w:sz w:val="28"/>
          <w:szCs w:val="28"/>
        </w:rPr>
      </w:pPr>
    </w:p>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УВЕДОМЛЕНИЕ О СОГЛАСОВАНИИ</w:t>
      </w:r>
    </w:p>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установки информационной вывески, дизайн-проекта</w:t>
      </w:r>
    </w:p>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размещения вывески</w:t>
      </w:r>
    </w:p>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 ________ от ______________</w:t>
      </w:r>
    </w:p>
    <w:p w:rsidR="004A7EC0" w:rsidRPr="004A7EC0" w:rsidRDefault="004A7EC0" w:rsidP="004A7EC0">
      <w:pPr>
        <w:autoSpaceDE w:val="0"/>
        <w:autoSpaceDN w:val="0"/>
        <w:adjustRightInd w:val="0"/>
        <w:spacing w:after="0" w:line="240" w:lineRule="auto"/>
        <w:outlineLvl w:val="0"/>
        <w:rPr>
          <w:rFonts w:ascii="Times New Roman" w:eastAsia="Times New Roman" w:hAnsi="Times New Roman" w:cs="Times New Roman"/>
          <w:sz w:val="28"/>
          <w:szCs w:val="28"/>
        </w:rPr>
      </w:pP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Получатель согласования: _________________________</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Тип вывески: _____________________________________</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Адрес размещения: ________________________________</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Дата начала размещения: __________________________</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Дата окончания размещения: _______________________</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Дополнительная информация:</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4A7EC0" w:rsidRPr="004A7EC0" w:rsidTr="005E42AD">
        <w:tc>
          <w:tcPr>
            <w:tcW w:w="2503" w:type="dxa"/>
            <w:tcBorders>
              <w:bottom w:val="single" w:sz="4" w:space="0" w:color="auto"/>
            </w:tcBorders>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19" w:type="dxa"/>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619" w:type="dxa"/>
            <w:tcBorders>
              <w:bottom w:val="single" w:sz="4" w:space="0" w:color="auto"/>
            </w:tcBorders>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04" w:type="dxa"/>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126" w:type="dxa"/>
            <w:tcBorders>
              <w:bottom w:val="single" w:sz="4" w:space="0" w:color="auto"/>
            </w:tcBorders>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p>
        </w:tc>
      </w:tr>
      <w:tr w:rsidR="004A7EC0" w:rsidRPr="004A7EC0" w:rsidTr="005E42AD">
        <w:tc>
          <w:tcPr>
            <w:tcW w:w="2503" w:type="dxa"/>
            <w:tcBorders>
              <w:top w:val="single" w:sz="4" w:space="0" w:color="auto"/>
            </w:tcBorders>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(должность)</w:t>
            </w:r>
          </w:p>
        </w:tc>
        <w:tc>
          <w:tcPr>
            <w:tcW w:w="419" w:type="dxa"/>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619" w:type="dxa"/>
            <w:tcBorders>
              <w:top w:val="single" w:sz="4" w:space="0" w:color="auto"/>
            </w:tcBorders>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(подпись)</w:t>
            </w:r>
          </w:p>
        </w:tc>
        <w:tc>
          <w:tcPr>
            <w:tcW w:w="404" w:type="dxa"/>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126" w:type="dxa"/>
            <w:tcBorders>
              <w:top w:val="single" w:sz="4" w:space="0" w:color="auto"/>
            </w:tcBorders>
          </w:tcPr>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(фамилия, имя, отчество</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(последнее - при наличии))</w:t>
            </w:r>
          </w:p>
        </w:tc>
      </w:tr>
    </w:tbl>
    <w:p w:rsidR="004A7EC0" w:rsidRPr="004A7EC0" w:rsidRDefault="004A7EC0" w:rsidP="004A7EC0">
      <w:pPr>
        <w:autoSpaceDE w:val="0"/>
        <w:autoSpaceDN w:val="0"/>
        <w:adjustRightInd w:val="0"/>
        <w:spacing w:after="0" w:line="240" w:lineRule="auto"/>
        <w:rPr>
          <w:rFonts w:ascii="Times New Roman" w:eastAsia="Times New Roman" w:hAnsi="Times New Roman" w:cs="Times New Roman"/>
          <w:sz w:val="28"/>
          <w:szCs w:val="28"/>
        </w:rPr>
      </w:pPr>
    </w:p>
    <w:p w:rsidR="004A7EC0" w:rsidRPr="004A7EC0" w:rsidRDefault="004A7EC0" w:rsidP="004A7EC0">
      <w:pPr>
        <w:tabs>
          <w:tab w:val="left" w:pos="142"/>
          <w:tab w:val="left" w:pos="284"/>
        </w:tabs>
        <w:spacing w:after="0" w:line="240" w:lineRule="auto"/>
        <w:jc w:val="right"/>
        <w:rPr>
          <w:rFonts w:ascii="Times New Roman" w:eastAsia="Times New Roman" w:hAnsi="Times New Roman" w:cs="Times New Roman"/>
          <w:bCs/>
          <w:sz w:val="20"/>
          <w:szCs w:val="20"/>
        </w:rPr>
      </w:pPr>
      <w:r w:rsidRPr="004A7EC0">
        <w:rPr>
          <w:rFonts w:ascii="Times New Roman" w:eastAsia="Times New Roman" w:hAnsi="Times New Roman" w:cs="Times New Roman"/>
          <w:bCs/>
          <w:sz w:val="20"/>
          <w:szCs w:val="20"/>
        </w:rPr>
        <w:t xml:space="preserve"> </w:t>
      </w:r>
    </w:p>
    <w:p w:rsidR="004A7EC0" w:rsidRPr="004A7EC0" w:rsidRDefault="004A7EC0" w:rsidP="004A7EC0">
      <w:pPr>
        <w:tabs>
          <w:tab w:val="left" w:pos="142"/>
          <w:tab w:val="left" w:pos="284"/>
        </w:tabs>
        <w:spacing w:after="0" w:line="240" w:lineRule="auto"/>
        <w:jc w:val="right"/>
        <w:rPr>
          <w:rFonts w:ascii="Times New Roman" w:eastAsia="Times New Roman" w:hAnsi="Times New Roman" w:cs="Times New Roman"/>
          <w:bCs/>
          <w:sz w:val="20"/>
          <w:szCs w:val="20"/>
        </w:rPr>
      </w:pPr>
    </w:p>
    <w:p w:rsidR="004A7EC0" w:rsidRPr="004A7EC0" w:rsidRDefault="004A7EC0" w:rsidP="004A7EC0">
      <w:pPr>
        <w:tabs>
          <w:tab w:val="left" w:pos="142"/>
          <w:tab w:val="left" w:pos="284"/>
        </w:tabs>
        <w:spacing w:after="0" w:line="240" w:lineRule="auto"/>
        <w:jc w:val="right"/>
        <w:rPr>
          <w:rFonts w:ascii="Times New Roman" w:eastAsia="Times New Roman" w:hAnsi="Times New Roman" w:cs="Times New Roman"/>
          <w:bCs/>
          <w:sz w:val="20"/>
          <w:szCs w:val="20"/>
        </w:rPr>
      </w:pPr>
    </w:p>
    <w:p w:rsidR="004A7EC0" w:rsidRPr="004A7EC0" w:rsidRDefault="004A7EC0" w:rsidP="004A7EC0">
      <w:pPr>
        <w:tabs>
          <w:tab w:val="left" w:pos="142"/>
          <w:tab w:val="left" w:pos="284"/>
        </w:tabs>
        <w:spacing w:after="0" w:line="240" w:lineRule="auto"/>
        <w:jc w:val="right"/>
        <w:rPr>
          <w:rFonts w:ascii="Times New Roman" w:eastAsia="Times New Roman" w:hAnsi="Times New Roman" w:cs="Times New Roman"/>
          <w:bCs/>
          <w:sz w:val="20"/>
          <w:szCs w:val="20"/>
        </w:rPr>
      </w:pPr>
    </w:p>
    <w:p w:rsidR="004A7EC0" w:rsidRPr="004A7EC0" w:rsidRDefault="004A7EC0" w:rsidP="004A7EC0">
      <w:pPr>
        <w:tabs>
          <w:tab w:val="left" w:pos="142"/>
          <w:tab w:val="left" w:pos="284"/>
        </w:tabs>
        <w:spacing w:after="0" w:line="240" w:lineRule="auto"/>
        <w:jc w:val="right"/>
        <w:rPr>
          <w:rFonts w:ascii="Times New Roman" w:eastAsia="Times New Roman" w:hAnsi="Times New Roman" w:cs="Times New Roman"/>
          <w:bCs/>
          <w:sz w:val="20"/>
          <w:szCs w:val="20"/>
        </w:rPr>
      </w:pPr>
    </w:p>
    <w:p w:rsidR="004A7EC0" w:rsidRPr="004A7EC0" w:rsidRDefault="004A7EC0" w:rsidP="004A7EC0">
      <w:pPr>
        <w:tabs>
          <w:tab w:val="left" w:pos="142"/>
          <w:tab w:val="left" w:pos="284"/>
        </w:tabs>
        <w:spacing w:after="0" w:line="240" w:lineRule="auto"/>
        <w:jc w:val="right"/>
        <w:rPr>
          <w:rFonts w:ascii="Times New Roman" w:eastAsia="Times New Roman" w:hAnsi="Times New Roman" w:cs="Times New Roman"/>
          <w:bCs/>
          <w:sz w:val="20"/>
          <w:szCs w:val="20"/>
        </w:rPr>
      </w:pPr>
    </w:p>
    <w:p w:rsidR="004A7EC0" w:rsidRPr="004A7EC0" w:rsidRDefault="004A7EC0" w:rsidP="004A7EC0">
      <w:pPr>
        <w:tabs>
          <w:tab w:val="left" w:pos="142"/>
          <w:tab w:val="left" w:pos="284"/>
        </w:tabs>
        <w:spacing w:after="0" w:line="240" w:lineRule="auto"/>
        <w:jc w:val="right"/>
        <w:rPr>
          <w:rFonts w:ascii="Times New Roman" w:eastAsia="Times New Roman" w:hAnsi="Times New Roman" w:cs="Times New Roman"/>
          <w:bCs/>
          <w:sz w:val="20"/>
          <w:szCs w:val="20"/>
        </w:rPr>
      </w:pPr>
    </w:p>
    <w:p w:rsidR="004A7EC0" w:rsidRPr="004A7EC0" w:rsidRDefault="004A7EC0" w:rsidP="004A7EC0">
      <w:pPr>
        <w:tabs>
          <w:tab w:val="left" w:pos="142"/>
          <w:tab w:val="left" w:pos="284"/>
        </w:tabs>
        <w:spacing w:after="0" w:line="240" w:lineRule="auto"/>
        <w:jc w:val="right"/>
        <w:rPr>
          <w:rFonts w:ascii="Times New Roman" w:eastAsia="Times New Roman" w:hAnsi="Times New Roman" w:cs="Times New Roman"/>
          <w:bCs/>
          <w:sz w:val="20"/>
          <w:szCs w:val="20"/>
        </w:rPr>
      </w:pPr>
    </w:p>
    <w:p w:rsidR="004A7EC0" w:rsidRPr="004A7EC0" w:rsidRDefault="004A7EC0" w:rsidP="004A7EC0">
      <w:pPr>
        <w:tabs>
          <w:tab w:val="left" w:pos="142"/>
          <w:tab w:val="left" w:pos="284"/>
        </w:tabs>
        <w:spacing w:after="0" w:line="240" w:lineRule="auto"/>
        <w:jc w:val="right"/>
        <w:rPr>
          <w:rFonts w:ascii="Times New Roman" w:eastAsia="Times New Roman" w:hAnsi="Times New Roman" w:cs="Times New Roman"/>
          <w:bCs/>
          <w:sz w:val="20"/>
          <w:szCs w:val="20"/>
        </w:rPr>
      </w:pPr>
    </w:p>
    <w:p w:rsidR="004A7EC0" w:rsidRPr="004A7EC0" w:rsidRDefault="004A7EC0" w:rsidP="004A7EC0">
      <w:pPr>
        <w:tabs>
          <w:tab w:val="left" w:pos="142"/>
          <w:tab w:val="left" w:pos="284"/>
        </w:tabs>
        <w:spacing w:after="0" w:line="240" w:lineRule="auto"/>
        <w:jc w:val="right"/>
        <w:rPr>
          <w:rFonts w:ascii="Times New Roman" w:eastAsia="Times New Roman" w:hAnsi="Times New Roman" w:cs="Times New Roman"/>
          <w:bCs/>
          <w:sz w:val="20"/>
          <w:szCs w:val="20"/>
        </w:rPr>
      </w:pPr>
    </w:p>
    <w:p w:rsidR="004A7EC0" w:rsidRPr="004A7EC0" w:rsidRDefault="004A7EC0" w:rsidP="004A7EC0">
      <w:pPr>
        <w:tabs>
          <w:tab w:val="left" w:pos="142"/>
          <w:tab w:val="left" w:pos="284"/>
        </w:tabs>
        <w:spacing w:after="0" w:line="240" w:lineRule="auto"/>
        <w:jc w:val="right"/>
        <w:rPr>
          <w:rFonts w:ascii="Times New Roman" w:eastAsia="Times New Roman" w:hAnsi="Times New Roman" w:cs="Times New Roman"/>
          <w:bCs/>
          <w:sz w:val="20"/>
          <w:szCs w:val="20"/>
        </w:rPr>
      </w:pPr>
    </w:p>
    <w:p w:rsidR="004A7EC0" w:rsidRPr="004A7EC0" w:rsidRDefault="004A7EC0" w:rsidP="004A7EC0">
      <w:pPr>
        <w:tabs>
          <w:tab w:val="left" w:pos="142"/>
          <w:tab w:val="left" w:pos="284"/>
        </w:tabs>
        <w:spacing w:after="0" w:line="240" w:lineRule="auto"/>
        <w:jc w:val="right"/>
        <w:rPr>
          <w:rFonts w:ascii="Times New Roman" w:eastAsia="Times New Roman" w:hAnsi="Times New Roman" w:cs="Times New Roman"/>
          <w:bCs/>
          <w:sz w:val="20"/>
          <w:szCs w:val="20"/>
        </w:rPr>
      </w:pPr>
    </w:p>
    <w:p w:rsidR="004A7EC0" w:rsidRPr="004A7EC0" w:rsidRDefault="004A7EC0" w:rsidP="004A7EC0">
      <w:pPr>
        <w:tabs>
          <w:tab w:val="left" w:pos="142"/>
          <w:tab w:val="left" w:pos="284"/>
        </w:tabs>
        <w:spacing w:after="0" w:line="240" w:lineRule="auto"/>
        <w:jc w:val="right"/>
        <w:rPr>
          <w:rFonts w:ascii="Times New Roman" w:eastAsia="Times New Roman" w:hAnsi="Times New Roman" w:cs="Times New Roman"/>
          <w:bCs/>
          <w:sz w:val="20"/>
          <w:szCs w:val="20"/>
        </w:rPr>
      </w:pPr>
    </w:p>
    <w:p w:rsidR="004A7EC0" w:rsidRPr="004A7EC0" w:rsidRDefault="004A7EC0" w:rsidP="004A7EC0">
      <w:pPr>
        <w:tabs>
          <w:tab w:val="left" w:pos="142"/>
          <w:tab w:val="left" w:pos="284"/>
        </w:tabs>
        <w:spacing w:after="0" w:line="240" w:lineRule="auto"/>
        <w:jc w:val="right"/>
        <w:rPr>
          <w:rFonts w:ascii="Times New Roman" w:eastAsia="Times New Roman" w:hAnsi="Times New Roman" w:cs="Times New Roman"/>
          <w:bCs/>
          <w:sz w:val="20"/>
          <w:szCs w:val="20"/>
        </w:rPr>
      </w:pPr>
    </w:p>
    <w:p w:rsidR="004A7EC0" w:rsidRPr="004A7EC0" w:rsidRDefault="004A7EC0" w:rsidP="004A7EC0">
      <w:pPr>
        <w:tabs>
          <w:tab w:val="left" w:pos="142"/>
          <w:tab w:val="left" w:pos="284"/>
        </w:tabs>
        <w:spacing w:after="0" w:line="240" w:lineRule="auto"/>
        <w:jc w:val="right"/>
        <w:rPr>
          <w:rFonts w:ascii="Times New Roman" w:eastAsia="Times New Roman" w:hAnsi="Times New Roman" w:cs="Times New Roman"/>
          <w:bCs/>
          <w:sz w:val="20"/>
          <w:szCs w:val="20"/>
        </w:rPr>
      </w:pPr>
    </w:p>
    <w:p w:rsidR="004A7EC0" w:rsidRPr="004A7EC0" w:rsidRDefault="004A7EC0" w:rsidP="004A7EC0">
      <w:pPr>
        <w:tabs>
          <w:tab w:val="left" w:pos="142"/>
          <w:tab w:val="left" w:pos="284"/>
        </w:tabs>
        <w:spacing w:after="0" w:line="240" w:lineRule="auto"/>
        <w:jc w:val="right"/>
        <w:rPr>
          <w:rFonts w:ascii="Times New Roman" w:eastAsia="Times New Roman" w:hAnsi="Times New Roman" w:cs="Times New Roman"/>
          <w:bCs/>
          <w:sz w:val="20"/>
          <w:szCs w:val="20"/>
        </w:rPr>
      </w:pPr>
    </w:p>
    <w:p w:rsidR="004A7EC0" w:rsidRPr="004A7EC0" w:rsidRDefault="004A7EC0" w:rsidP="004A7EC0">
      <w:pPr>
        <w:tabs>
          <w:tab w:val="left" w:pos="142"/>
          <w:tab w:val="left" w:pos="284"/>
        </w:tabs>
        <w:spacing w:after="0" w:line="240" w:lineRule="auto"/>
        <w:jc w:val="right"/>
        <w:rPr>
          <w:rFonts w:ascii="Times New Roman" w:eastAsia="Times New Roman" w:hAnsi="Times New Roman" w:cs="Times New Roman"/>
          <w:bCs/>
          <w:sz w:val="20"/>
          <w:szCs w:val="20"/>
        </w:rPr>
      </w:pPr>
    </w:p>
    <w:p w:rsidR="004A7EC0" w:rsidRPr="004A7EC0" w:rsidRDefault="004A7EC0" w:rsidP="004A7EC0">
      <w:pPr>
        <w:tabs>
          <w:tab w:val="left" w:pos="142"/>
          <w:tab w:val="left" w:pos="284"/>
        </w:tabs>
        <w:spacing w:after="0" w:line="240" w:lineRule="auto"/>
        <w:jc w:val="right"/>
        <w:rPr>
          <w:rFonts w:ascii="Times New Roman" w:eastAsia="Times New Roman" w:hAnsi="Times New Roman" w:cs="Times New Roman"/>
          <w:bCs/>
          <w:sz w:val="20"/>
          <w:szCs w:val="20"/>
        </w:rPr>
      </w:pPr>
    </w:p>
    <w:p w:rsidR="004A7EC0" w:rsidRPr="004A7EC0" w:rsidRDefault="004A7EC0" w:rsidP="004A7EC0">
      <w:pPr>
        <w:tabs>
          <w:tab w:val="left" w:pos="142"/>
          <w:tab w:val="left" w:pos="284"/>
        </w:tabs>
        <w:spacing w:after="0" w:line="240" w:lineRule="auto"/>
        <w:jc w:val="right"/>
        <w:rPr>
          <w:rFonts w:ascii="Times New Roman" w:eastAsia="Times New Roman" w:hAnsi="Times New Roman" w:cs="Times New Roman"/>
          <w:bCs/>
          <w:sz w:val="20"/>
          <w:szCs w:val="20"/>
        </w:rPr>
      </w:pPr>
    </w:p>
    <w:p w:rsidR="004A7EC0" w:rsidRPr="004A7EC0" w:rsidRDefault="004A7EC0" w:rsidP="004A7EC0">
      <w:pPr>
        <w:tabs>
          <w:tab w:val="left" w:pos="142"/>
          <w:tab w:val="left" w:pos="284"/>
        </w:tabs>
        <w:spacing w:after="0" w:line="240" w:lineRule="auto"/>
        <w:jc w:val="right"/>
        <w:rPr>
          <w:rFonts w:ascii="Times New Roman" w:eastAsia="Times New Roman" w:hAnsi="Times New Roman" w:cs="Times New Roman"/>
          <w:bCs/>
          <w:sz w:val="20"/>
          <w:szCs w:val="20"/>
        </w:rPr>
      </w:pPr>
    </w:p>
    <w:p w:rsidR="004A7EC0" w:rsidRPr="004A7EC0" w:rsidRDefault="004A7EC0" w:rsidP="004A7EC0">
      <w:pPr>
        <w:tabs>
          <w:tab w:val="left" w:pos="142"/>
          <w:tab w:val="left" w:pos="284"/>
        </w:tabs>
        <w:spacing w:after="0" w:line="240" w:lineRule="auto"/>
        <w:jc w:val="right"/>
        <w:rPr>
          <w:rFonts w:ascii="Times New Roman" w:eastAsia="Times New Roman" w:hAnsi="Times New Roman" w:cs="Times New Roman"/>
          <w:bCs/>
          <w:sz w:val="20"/>
          <w:szCs w:val="20"/>
        </w:rPr>
      </w:pPr>
    </w:p>
    <w:p w:rsidR="004A7EC0" w:rsidRPr="004A7EC0" w:rsidRDefault="004A7EC0" w:rsidP="004A7EC0">
      <w:pPr>
        <w:tabs>
          <w:tab w:val="left" w:pos="142"/>
          <w:tab w:val="left" w:pos="284"/>
        </w:tabs>
        <w:spacing w:after="0" w:line="240" w:lineRule="auto"/>
        <w:jc w:val="right"/>
        <w:rPr>
          <w:rFonts w:ascii="Times New Roman" w:eastAsia="Times New Roman" w:hAnsi="Times New Roman" w:cs="Times New Roman"/>
          <w:bCs/>
          <w:sz w:val="20"/>
          <w:szCs w:val="20"/>
        </w:rPr>
      </w:pPr>
      <w:r w:rsidRPr="004A7EC0">
        <w:rPr>
          <w:rFonts w:ascii="Times New Roman" w:eastAsia="Times New Roman" w:hAnsi="Times New Roman" w:cs="Times New Roman"/>
          <w:bCs/>
          <w:sz w:val="20"/>
          <w:szCs w:val="20"/>
        </w:rPr>
        <w:t>Приложение № 5</w:t>
      </w:r>
    </w:p>
    <w:p w:rsidR="004A7EC0" w:rsidRPr="004A7EC0" w:rsidRDefault="004A7EC0" w:rsidP="004A7EC0">
      <w:pPr>
        <w:tabs>
          <w:tab w:val="left" w:pos="142"/>
          <w:tab w:val="left" w:pos="284"/>
        </w:tabs>
        <w:spacing w:after="0" w:line="240" w:lineRule="auto"/>
        <w:jc w:val="right"/>
        <w:rPr>
          <w:rFonts w:ascii="Times New Roman" w:eastAsia="Times New Roman" w:hAnsi="Times New Roman" w:cs="Times New Roman"/>
          <w:sz w:val="20"/>
          <w:szCs w:val="20"/>
        </w:rPr>
      </w:pPr>
      <w:r w:rsidRPr="004A7EC0">
        <w:rPr>
          <w:rFonts w:ascii="Times New Roman" w:eastAsia="Times New Roman" w:hAnsi="Times New Roman" w:cs="Times New Roman"/>
          <w:bCs/>
          <w:sz w:val="20"/>
          <w:szCs w:val="20"/>
        </w:rPr>
        <w:t xml:space="preserve">по предоставлению </w:t>
      </w:r>
      <w:r w:rsidRPr="004A7EC0">
        <w:rPr>
          <w:rFonts w:ascii="Times New Roman" w:eastAsia="Calibri" w:hAnsi="Times New Roman" w:cs="Times New Roman"/>
          <w:sz w:val="20"/>
          <w:szCs w:val="28"/>
        </w:rPr>
        <w:t>муниципальной</w:t>
      </w:r>
      <w:r w:rsidRPr="004A7EC0">
        <w:rPr>
          <w:rFonts w:ascii="Times New Roman" w:eastAsia="Times New Roman" w:hAnsi="Times New Roman" w:cs="Times New Roman"/>
          <w:sz w:val="14"/>
          <w:szCs w:val="20"/>
        </w:rPr>
        <w:t xml:space="preserve"> </w:t>
      </w:r>
      <w:r w:rsidRPr="004A7EC0">
        <w:rPr>
          <w:rFonts w:ascii="Times New Roman" w:eastAsia="Times New Roman" w:hAnsi="Times New Roman" w:cs="Times New Roman"/>
          <w:bCs/>
          <w:sz w:val="20"/>
          <w:szCs w:val="20"/>
        </w:rPr>
        <w:t xml:space="preserve">услуги </w:t>
      </w:r>
    </w:p>
    <w:p w:rsidR="004A7EC0" w:rsidRPr="004A7EC0" w:rsidRDefault="004A7EC0" w:rsidP="004A7EC0">
      <w:pPr>
        <w:tabs>
          <w:tab w:val="left" w:pos="142"/>
          <w:tab w:val="left" w:pos="284"/>
        </w:tabs>
        <w:spacing w:after="0" w:line="240" w:lineRule="auto"/>
        <w:jc w:val="right"/>
        <w:rPr>
          <w:rFonts w:ascii="Times New Roman" w:eastAsia="Calibri" w:hAnsi="Times New Roman" w:cs="Times New Roman"/>
          <w:sz w:val="20"/>
          <w:szCs w:val="28"/>
        </w:rPr>
      </w:pPr>
      <w:r w:rsidRPr="004A7EC0">
        <w:rPr>
          <w:rFonts w:ascii="Times New Roman" w:eastAsia="Times New Roman" w:hAnsi="Times New Roman" w:cs="Times New Roman"/>
          <w:bCs/>
          <w:sz w:val="14"/>
          <w:szCs w:val="20"/>
        </w:rPr>
        <w:t xml:space="preserve"> </w:t>
      </w:r>
      <w:r w:rsidRPr="004A7EC0">
        <w:rPr>
          <w:rFonts w:ascii="Times New Roman" w:eastAsia="Calibri" w:hAnsi="Times New Roman" w:cs="Times New Roman"/>
          <w:sz w:val="20"/>
          <w:szCs w:val="28"/>
        </w:rPr>
        <w:t xml:space="preserve">«Установка информационной вывески, согласование дизайн-проекта </w:t>
      </w:r>
    </w:p>
    <w:p w:rsidR="004A7EC0" w:rsidRPr="004A7EC0" w:rsidRDefault="004A7EC0" w:rsidP="004A7EC0">
      <w:pPr>
        <w:tabs>
          <w:tab w:val="left" w:pos="142"/>
          <w:tab w:val="left" w:pos="284"/>
        </w:tabs>
        <w:spacing w:after="0" w:line="240" w:lineRule="auto"/>
        <w:jc w:val="right"/>
        <w:rPr>
          <w:rFonts w:ascii="Times New Roman" w:eastAsia="Calibri" w:hAnsi="Times New Roman" w:cs="Times New Roman"/>
          <w:sz w:val="20"/>
          <w:szCs w:val="28"/>
        </w:rPr>
      </w:pPr>
      <w:r w:rsidRPr="004A7EC0">
        <w:rPr>
          <w:rFonts w:ascii="Times New Roman" w:eastAsia="Calibri" w:hAnsi="Times New Roman" w:cs="Times New Roman"/>
          <w:sz w:val="20"/>
          <w:szCs w:val="28"/>
        </w:rPr>
        <w:t xml:space="preserve">размещения вывески»  </w:t>
      </w:r>
    </w:p>
    <w:p w:rsidR="004A7EC0" w:rsidRPr="004A7EC0" w:rsidRDefault="004A7EC0" w:rsidP="004A7EC0">
      <w:pPr>
        <w:shd w:val="clear" w:color="auto" w:fill="FFFFFF"/>
        <w:spacing w:after="0" w:line="240" w:lineRule="auto"/>
        <w:jc w:val="both"/>
        <w:textAlignment w:val="baseline"/>
        <w:rPr>
          <w:rFonts w:ascii="Times New Roman" w:eastAsia="Times New Roman" w:hAnsi="Times New Roman" w:cs="Times New Roman"/>
          <w:sz w:val="28"/>
          <w:szCs w:val="28"/>
        </w:rPr>
      </w:pPr>
    </w:p>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РЕШЕНИЕ</w:t>
      </w:r>
    </w:p>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об отказе в предоставлении услуги</w:t>
      </w:r>
    </w:p>
    <w:p w:rsidR="004A7EC0" w:rsidRPr="004A7EC0" w:rsidRDefault="004A7EC0" w:rsidP="004A7EC0">
      <w:pPr>
        <w:autoSpaceDE w:val="0"/>
        <w:autoSpaceDN w:val="0"/>
        <w:adjustRightInd w:val="0"/>
        <w:spacing w:after="0" w:line="240" w:lineRule="auto"/>
        <w:outlineLvl w:val="0"/>
        <w:rPr>
          <w:rFonts w:ascii="Times New Roman" w:eastAsia="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5233"/>
        <w:gridCol w:w="5233"/>
      </w:tblGrid>
      <w:tr w:rsidR="004A7EC0" w:rsidRPr="004A7EC0" w:rsidTr="005E42AD">
        <w:tc>
          <w:tcPr>
            <w:tcW w:w="5102" w:type="dxa"/>
          </w:tcPr>
          <w:p w:rsidR="004A7EC0" w:rsidRPr="004A7EC0" w:rsidRDefault="004A7EC0" w:rsidP="004A7EC0">
            <w:pPr>
              <w:autoSpaceDE w:val="0"/>
              <w:autoSpaceDN w:val="0"/>
              <w:adjustRightInd w:val="0"/>
              <w:spacing w:after="0" w:line="240" w:lineRule="auto"/>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от ______________</w:t>
            </w:r>
          </w:p>
        </w:tc>
        <w:tc>
          <w:tcPr>
            <w:tcW w:w="5102" w:type="dxa"/>
          </w:tcPr>
          <w:p w:rsidR="004A7EC0" w:rsidRPr="004A7EC0" w:rsidRDefault="004A7EC0" w:rsidP="004A7EC0">
            <w:pPr>
              <w:autoSpaceDE w:val="0"/>
              <w:autoSpaceDN w:val="0"/>
              <w:adjustRightInd w:val="0"/>
              <w:spacing w:after="0" w:line="240" w:lineRule="auto"/>
              <w:jc w:val="right"/>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 ____________</w:t>
            </w:r>
          </w:p>
        </w:tc>
      </w:tr>
    </w:tbl>
    <w:p w:rsidR="004A7EC0" w:rsidRPr="004A7EC0" w:rsidRDefault="004A7EC0" w:rsidP="004A7EC0">
      <w:pPr>
        <w:autoSpaceDE w:val="0"/>
        <w:autoSpaceDN w:val="0"/>
        <w:adjustRightInd w:val="0"/>
        <w:spacing w:before="280" w:after="0" w:line="240" w:lineRule="auto"/>
        <w:jc w:val="both"/>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По результатам рассмотрения заявления от ___________ № 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Разъяснение причин отказа:</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Дополнительная информация:</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4A7EC0" w:rsidRPr="004A7EC0" w:rsidRDefault="004A7EC0" w:rsidP="004A7EC0">
      <w:pPr>
        <w:autoSpaceDE w:val="0"/>
        <w:autoSpaceDN w:val="0"/>
        <w:adjustRightInd w:val="0"/>
        <w:spacing w:before="280" w:after="0" w:line="240" w:lineRule="auto"/>
        <w:jc w:val="both"/>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4A7EC0" w:rsidRPr="004A7EC0" w:rsidTr="005E42AD">
        <w:tc>
          <w:tcPr>
            <w:tcW w:w="2503" w:type="dxa"/>
            <w:tcBorders>
              <w:bottom w:val="single" w:sz="4" w:space="0" w:color="auto"/>
            </w:tcBorders>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19" w:type="dxa"/>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619" w:type="dxa"/>
            <w:tcBorders>
              <w:bottom w:val="single" w:sz="4" w:space="0" w:color="auto"/>
            </w:tcBorders>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04" w:type="dxa"/>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126" w:type="dxa"/>
            <w:tcBorders>
              <w:bottom w:val="single" w:sz="4" w:space="0" w:color="auto"/>
            </w:tcBorders>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p>
        </w:tc>
      </w:tr>
      <w:tr w:rsidR="004A7EC0" w:rsidRPr="004A7EC0" w:rsidTr="005E42AD">
        <w:tc>
          <w:tcPr>
            <w:tcW w:w="2503" w:type="dxa"/>
            <w:tcBorders>
              <w:top w:val="single" w:sz="4" w:space="0" w:color="auto"/>
            </w:tcBorders>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(должность)</w:t>
            </w:r>
          </w:p>
        </w:tc>
        <w:tc>
          <w:tcPr>
            <w:tcW w:w="419" w:type="dxa"/>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619" w:type="dxa"/>
            <w:tcBorders>
              <w:top w:val="single" w:sz="4" w:space="0" w:color="auto"/>
            </w:tcBorders>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(подпись)</w:t>
            </w:r>
          </w:p>
        </w:tc>
        <w:tc>
          <w:tcPr>
            <w:tcW w:w="404" w:type="dxa"/>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126" w:type="dxa"/>
            <w:tcBorders>
              <w:top w:val="single" w:sz="4" w:space="0" w:color="auto"/>
            </w:tcBorders>
          </w:tcPr>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(фамилия, имя, отчество</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(последнее - при наличии))</w:t>
            </w:r>
          </w:p>
        </w:tc>
      </w:tr>
    </w:tbl>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p>
    <w:p w:rsidR="004A7EC0" w:rsidRPr="004A7EC0" w:rsidRDefault="004A7EC0" w:rsidP="004A7EC0">
      <w:pPr>
        <w:shd w:val="clear" w:color="auto" w:fill="FFFFFF"/>
        <w:spacing w:after="0" w:line="240" w:lineRule="auto"/>
        <w:jc w:val="center"/>
        <w:textAlignment w:val="baseline"/>
        <w:rPr>
          <w:rFonts w:ascii="Times New Roman" w:eastAsia="Lucida Sans Unicode" w:hAnsi="Times New Roman" w:cs="Times New Roman"/>
          <w:sz w:val="28"/>
          <w:szCs w:val="28"/>
          <w:lang w:eastAsia="hi-IN" w:bidi="hi-IN"/>
        </w:rPr>
      </w:pPr>
    </w:p>
    <w:p w:rsidR="004A7EC0" w:rsidRPr="004A7EC0" w:rsidRDefault="004A7EC0" w:rsidP="004A7EC0">
      <w:pPr>
        <w:shd w:val="clear" w:color="auto" w:fill="FFFFFF"/>
        <w:spacing w:after="0" w:line="240" w:lineRule="auto"/>
        <w:jc w:val="center"/>
        <w:textAlignment w:val="baseline"/>
        <w:rPr>
          <w:rFonts w:ascii="Times New Roman" w:eastAsia="Lucida Sans Unicode" w:hAnsi="Times New Roman" w:cs="Times New Roman"/>
          <w:sz w:val="28"/>
          <w:szCs w:val="28"/>
          <w:lang w:eastAsia="hi-IN" w:bidi="hi-IN"/>
        </w:rPr>
      </w:pPr>
    </w:p>
    <w:p w:rsidR="004A7EC0" w:rsidRPr="004A7EC0" w:rsidRDefault="004A7EC0" w:rsidP="004A7EC0">
      <w:pPr>
        <w:shd w:val="clear" w:color="auto" w:fill="FFFFFF"/>
        <w:spacing w:after="0" w:line="240" w:lineRule="auto"/>
        <w:jc w:val="center"/>
        <w:textAlignment w:val="baseline"/>
        <w:rPr>
          <w:rFonts w:ascii="Times New Roman" w:eastAsia="Lucida Sans Unicode" w:hAnsi="Times New Roman" w:cs="Times New Roman"/>
          <w:sz w:val="28"/>
          <w:szCs w:val="28"/>
          <w:lang w:eastAsia="hi-IN" w:bidi="hi-IN"/>
        </w:rPr>
      </w:pPr>
    </w:p>
    <w:p w:rsidR="004A7EC0" w:rsidRPr="004A7EC0" w:rsidRDefault="004A7EC0" w:rsidP="004A7EC0">
      <w:pPr>
        <w:shd w:val="clear" w:color="auto" w:fill="FFFFFF"/>
        <w:spacing w:after="0" w:line="240" w:lineRule="auto"/>
        <w:jc w:val="center"/>
        <w:textAlignment w:val="baseline"/>
        <w:rPr>
          <w:rFonts w:ascii="Times New Roman" w:eastAsia="Lucida Sans Unicode" w:hAnsi="Times New Roman" w:cs="Times New Roman"/>
          <w:sz w:val="28"/>
          <w:szCs w:val="28"/>
          <w:lang w:eastAsia="hi-IN" w:bidi="hi-IN"/>
        </w:rPr>
      </w:pPr>
    </w:p>
    <w:p w:rsidR="004A7EC0" w:rsidRPr="004A7EC0" w:rsidRDefault="004A7EC0" w:rsidP="004A7EC0">
      <w:pPr>
        <w:shd w:val="clear" w:color="auto" w:fill="FFFFFF"/>
        <w:spacing w:after="0" w:line="240" w:lineRule="auto"/>
        <w:jc w:val="center"/>
        <w:textAlignment w:val="baseline"/>
        <w:rPr>
          <w:rFonts w:ascii="Times New Roman" w:eastAsia="Lucida Sans Unicode" w:hAnsi="Times New Roman" w:cs="Times New Roman"/>
          <w:sz w:val="28"/>
          <w:szCs w:val="28"/>
          <w:lang w:eastAsia="hi-IN" w:bidi="hi-IN"/>
        </w:rPr>
      </w:pPr>
    </w:p>
    <w:p w:rsidR="004A7EC0" w:rsidRPr="004A7EC0" w:rsidRDefault="004A7EC0" w:rsidP="004A7EC0">
      <w:pPr>
        <w:shd w:val="clear" w:color="auto" w:fill="FFFFFF"/>
        <w:spacing w:after="0" w:line="240" w:lineRule="auto"/>
        <w:jc w:val="center"/>
        <w:textAlignment w:val="baseline"/>
        <w:rPr>
          <w:rFonts w:ascii="Times New Roman" w:eastAsia="Lucida Sans Unicode" w:hAnsi="Times New Roman" w:cs="Times New Roman"/>
          <w:sz w:val="28"/>
          <w:szCs w:val="28"/>
          <w:lang w:eastAsia="hi-IN" w:bidi="hi-IN"/>
        </w:rPr>
      </w:pPr>
    </w:p>
    <w:p w:rsidR="004A7EC0" w:rsidRPr="004A7EC0" w:rsidRDefault="004A7EC0" w:rsidP="004A7EC0">
      <w:pPr>
        <w:shd w:val="clear" w:color="auto" w:fill="FFFFFF"/>
        <w:spacing w:after="0" w:line="240" w:lineRule="auto"/>
        <w:jc w:val="center"/>
        <w:textAlignment w:val="baseline"/>
        <w:rPr>
          <w:rFonts w:ascii="Times New Roman" w:eastAsia="Lucida Sans Unicode" w:hAnsi="Times New Roman" w:cs="Times New Roman"/>
          <w:sz w:val="28"/>
          <w:szCs w:val="28"/>
          <w:lang w:eastAsia="hi-IN" w:bidi="hi-IN"/>
        </w:rPr>
      </w:pPr>
    </w:p>
    <w:p w:rsidR="004A7EC0" w:rsidRPr="004A7EC0" w:rsidRDefault="004A7EC0" w:rsidP="004A7EC0">
      <w:pPr>
        <w:shd w:val="clear" w:color="auto" w:fill="FFFFFF"/>
        <w:spacing w:after="0" w:line="240" w:lineRule="auto"/>
        <w:jc w:val="center"/>
        <w:textAlignment w:val="baseline"/>
        <w:rPr>
          <w:rFonts w:ascii="Times New Roman" w:eastAsia="Lucida Sans Unicode" w:hAnsi="Times New Roman" w:cs="Times New Roman"/>
          <w:sz w:val="28"/>
          <w:szCs w:val="28"/>
          <w:lang w:eastAsia="hi-IN" w:bidi="hi-IN"/>
        </w:rPr>
      </w:pPr>
    </w:p>
    <w:p w:rsidR="004A7EC0" w:rsidRPr="004A7EC0" w:rsidRDefault="004A7EC0" w:rsidP="004A7EC0">
      <w:pPr>
        <w:shd w:val="clear" w:color="auto" w:fill="FFFFFF"/>
        <w:spacing w:after="0" w:line="240" w:lineRule="auto"/>
        <w:jc w:val="center"/>
        <w:textAlignment w:val="baseline"/>
        <w:rPr>
          <w:rFonts w:ascii="Times New Roman" w:eastAsia="Lucida Sans Unicode" w:hAnsi="Times New Roman" w:cs="Times New Roman"/>
          <w:sz w:val="28"/>
          <w:szCs w:val="28"/>
          <w:lang w:eastAsia="hi-IN" w:bidi="hi-IN"/>
        </w:rPr>
      </w:pPr>
    </w:p>
    <w:p w:rsidR="004A7EC0" w:rsidRPr="004A7EC0" w:rsidRDefault="004A7EC0" w:rsidP="004A7EC0">
      <w:pPr>
        <w:shd w:val="clear" w:color="auto" w:fill="FFFFFF"/>
        <w:spacing w:after="0" w:line="240" w:lineRule="auto"/>
        <w:jc w:val="center"/>
        <w:textAlignment w:val="baseline"/>
        <w:rPr>
          <w:rFonts w:ascii="Times New Roman" w:eastAsia="Lucida Sans Unicode" w:hAnsi="Times New Roman" w:cs="Times New Roman"/>
          <w:sz w:val="28"/>
          <w:szCs w:val="28"/>
          <w:lang w:eastAsia="hi-IN" w:bidi="hi-IN"/>
        </w:rPr>
      </w:pPr>
    </w:p>
    <w:p w:rsidR="004A7EC0" w:rsidRPr="004A7EC0" w:rsidRDefault="004A7EC0" w:rsidP="004A7EC0">
      <w:pPr>
        <w:shd w:val="clear" w:color="auto" w:fill="FFFFFF"/>
        <w:spacing w:after="0" w:line="240" w:lineRule="auto"/>
        <w:jc w:val="center"/>
        <w:textAlignment w:val="baseline"/>
        <w:rPr>
          <w:rFonts w:ascii="Times New Roman" w:eastAsia="Lucida Sans Unicode" w:hAnsi="Times New Roman" w:cs="Times New Roman"/>
          <w:sz w:val="28"/>
          <w:szCs w:val="28"/>
          <w:lang w:eastAsia="hi-IN" w:bidi="hi-IN"/>
        </w:rPr>
      </w:pPr>
    </w:p>
    <w:p w:rsidR="004A7EC0" w:rsidRPr="004A7EC0" w:rsidRDefault="004A7EC0" w:rsidP="004A7EC0">
      <w:pPr>
        <w:tabs>
          <w:tab w:val="left" w:pos="142"/>
          <w:tab w:val="left" w:pos="284"/>
        </w:tabs>
        <w:spacing w:after="0" w:line="240" w:lineRule="auto"/>
        <w:jc w:val="right"/>
        <w:rPr>
          <w:rFonts w:ascii="Times New Roman" w:eastAsia="Times New Roman" w:hAnsi="Times New Roman" w:cs="Times New Roman"/>
          <w:bCs/>
          <w:sz w:val="20"/>
          <w:szCs w:val="20"/>
        </w:rPr>
      </w:pPr>
      <w:r w:rsidRPr="004A7EC0">
        <w:rPr>
          <w:rFonts w:ascii="Times New Roman" w:eastAsia="Times New Roman" w:hAnsi="Times New Roman" w:cs="Times New Roman"/>
          <w:bCs/>
          <w:sz w:val="20"/>
          <w:szCs w:val="20"/>
        </w:rPr>
        <w:t>Приложение № 6</w:t>
      </w:r>
    </w:p>
    <w:p w:rsidR="004A7EC0" w:rsidRPr="004A7EC0" w:rsidRDefault="004A7EC0" w:rsidP="004A7EC0">
      <w:pPr>
        <w:tabs>
          <w:tab w:val="left" w:pos="142"/>
          <w:tab w:val="left" w:pos="284"/>
        </w:tabs>
        <w:spacing w:after="0" w:line="240" w:lineRule="auto"/>
        <w:jc w:val="right"/>
        <w:rPr>
          <w:rFonts w:ascii="Times New Roman" w:eastAsia="Times New Roman" w:hAnsi="Times New Roman" w:cs="Times New Roman"/>
          <w:sz w:val="20"/>
          <w:szCs w:val="20"/>
        </w:rPr>
      </w:pPr>
      <w:r w:rsidRPr="004A7EC0">
        <w:rPr>
          <w:rFonts w:ascii="Times New Roman" w:eastAsia="Times New Roman" w:hAnsi="Times New Roman" w:cs="Times New Roman"/>
          <w:bCs/>
          <w:sz w:val="20"/>
          <w:szCs w:val="20"/>
        </w:rPr>
        <w:t xml:space="preserve">по предоставлению </w:t>
      </w:r>
      <w:r w:rsidRPr="004A7EC0">
        <w:rPr>
          <w:rFonts w:ascii="Times New Roman" w:eastAsia="Calibri" w:hAnsi="Times New Roman" w:cs="Times New Roman"/>
          <w:sz w:val="20"/>
          <w:szCs w:val="28"/>
        </w:rPr>
        <w:t>муниципальной</w:t>
      </w:r>
      <w:r w:rsidRPr="004A7EC0">
        <w:rPr>
          <w:rFonts w:ascii="Times New Roman" w:eastAsia="Times New Roman" w:hAnsi="Times New Roman" w:cs="Times New Roman"/>
          <w:sz w:val="14"/>
          <w:szCs w:val="20"/>
        </w:rPr>
        <w:t xml:space="preserve"> </w:t>
      </w:r>
      <w:r w:rsidRPr="004A7EC0">
        <w:rPr>
          <w:rFonts w:ascii="Times New Roman" w:eastAsia="Times New Roman" w:hAnsi="Times New Roman" w:cs="Times New Roman"/>
          <w:bCs/>
          <w:sz w:val="20"/>
          <w:szCs w:val="20"/>
        </w:rPr>
        <w:t xml:space="preserve">услуги </w:t>
      </w:r>
    </w:p>
    <w:p w:rsidR="004A7EC0" w:rsidRPr="004A7EC0" w:rsidRDefault="004A7EC0" w:rsidP="004A7EC0">
      <w:pPr>
        <w:tabs>
          <w:tab w:val="left" w:pos="142"/>
          <w:tab w:val="left" w:pos="284"/>
        </w:tabs>
        <w:spacing w:after="0" w:line="240" w:lineRule="auto"/>
        <w:jc w:val="right"/>
        <w:rPr>
          <w:rFonts w:ascii="Times New Roman" w:eastAsia="Calibri" w:hAnsi="Times New Roman" w:cs="Times New Roman"/>
          <w:sz w:val="20"/>
          <w:szCs w:val="28"/>
        </w:rPr>
      </w:pPr>
      <w:r w:rsidRPr="004A7EC0">
        <w:rPr>
          <w:rFonts w:ascii="Times New Roman" w:eastAsia="Times New Roman" w:hAnsi="Times New Roman" w:cs="Times New Roman"/>
          <w:bCs/>
          <w:sz w:val="14"/>
          <w:szCs w:val="20"/>
        </w:rPr>
        <w:t xml:space="preserve"> </w:t>
      </w:r>
      <w:r w:rsidRPr="004A7EC0">
        <w:rPr>
          <w:rFonts w:ascii="Times New Roman" w:eastAsia="Calibri" w:hAnsi="Times New Roman" w:cs="Times New Roman"/>
          <w:sz w:val="20"/>
          <w:szCs w:val="28"/>
        </w:rPr>
        <w:t xml:space="preserve">«Установка информационной вывески, согласование дизайн-проекта </w:t>
      </w:r>
    </w:p>
    <w:p w:rsidR="004A7EC0" w:rsidRPr="004A7EC0" w:rsidRDefault="004A7EC0" w:rsidP="004A7EC0">
      <w:pPr>
        <w:tabs>
          <w:tab w:val="left" w:pos="142"/>
          <w:tab w:val="left" w:pos="284"/>
        </w:tabs>
        <w:spacing w:after="0" w:line="240" w:lineRule="auto"/>
        <w:jc w:val="right"/>
        <w:rPr>
          <w:rFonts w:ascii="Times New Roman" w:eastAsia="Calibri" w:hAnsi="Times New Roman" w:cs="Times New Roman"/>
          <w:sz w:val="20"/>
          <w:szCs w:val="28"/>
        </w:rPr>
      </w:pPr>
      <w:r w:rsidRPr="004A7EC0">
        <w:rPr>
          <w:rFonts w:ascii="Times New Roman" w:eastAsia="Calibri" w:hAnsi="Times New Roman" w:cs="Times New Roman"/>
          <w:sz w:val="20"/>
          <w:szCs w:val="28"/>
        </w:rPr>
        <w:t xml:space="preserve">размещения вывески» </w:t>
      </w:r>
    </w:p>
    <w:p w:rsidR="004A7EC0" w:rsidRPr="004A7EC0" w:rsidRDefault="004A7EC0" w:rsidP="004A7EC0">
      <w:pPr>
        <w:tabs>
          <w:tab w:val="left" w:pos="142"/>
          <w:tab w:val="left" w:pos="284"/>
        </w:tabs>
        <w:spacing w:after="0" w:line="240" w:lineRule="auto"/>
        <w:jc w:val="right"/>
        <w:rPr>
          <w:rFonts w:ascii="Times New Roman" w:eastAsia="Calibri" w:hAnsi="Times New Roman" w:cs="Times New Roman"/>
          <w:sz w:val="20"/>
          <w:szCs w:val="28"/>
        </w:rPr>
      </w:pPr>
    </w:p>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p>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p>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РЕШЕНИЕ</w:t>
      </w:r>
    </w:p>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об отказе в приеме документов, необходимых</w:t>
      </w:r>
    </w:p>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для предоставления услуги</w:t>
      </w:r>
    </w:p>
    <w:p w:rsidR="004A7EC0" w:rsidRPr="004A7EC0" w:rsidRDefault="004A7EC0" w:rsidP="004A7EC0">
      <w:pPr>
        <w:autoSpaceDE w:val="0"/>
        <w:autoSpaceDN w:val="0"/>
        <w:adjustRightInd w:val="0"/>
        <w:spacing w:after="0" w:line="240" w:lineRule="auto"/>
        <w:outlineLvl w:val="0"/>
        <w:rPr>
          <w:rFonts w:ascii="Times New Roman" w:eastAsia="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5233"/>
        <w:gridCol w:w="5233"/>
      </w:tblGrid>
      <w:tr w:rsidR="004A7EC0" w:rsidRPr="004A7EC0" w:rsidTr="005E42AD">
        <w:tc>
          <w:tcPr>
            <w:tcW w:w="5102" w:type="dxa"/>
          </w:tcPr>
          <w:p w:rsidR="004A7EC0" w:rsidRPr="004A7EC0" w:rsidRDefault="004A7EC0" w:rsidP="004A7EC0">
            <w:pPr>
              <w:autoSpaceDE w:val="0"/>
              <w:autoSpaceDN w:val="0"/>
              <w:adjustRightInd w:val="0"/>
              <w:spacing w:after="0" w:line="240" w:lineRule="auto"/>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от ______________</w:t>
            </w:r>
          </w:p>
        </w:tc>
        <w:tc>
          <w:tcPr>
            <w:tcW w:w="5102" w:type="dxa"/>
          </w:tcPr>
          <w:p w:rsidR="004A7EC0" w:rsidRPr="004A7EC0" w:rsidRDefault="004A7EC0" w:rsidP="004A7EC0">
            <w:pPr>
              <w:autoSpaceDE w:val="0"/>
              <w:autoSpaceDN w:val="0"/>
              <w:adjustRightInd w:val="0"/>
              <w:spacing w:after="0" w:line="240" w:lineRule="auto"/>
              <w:jc w:val="right"/>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 ____________</w:t>
            </w:r>
          </w:p>
        </w:tc>
      </w:tr>
    </w:tbl>
    <w:p w:rsidR="004A7EC0" w:rsidRPr="004A7EC0" w:rsidRDefault="004A7EC0" w:rsidP="004A7EC0">
      <w:pPr>
        <w:autoSpaceDE w:val="0"/>
        <w:autoSpaceDN w:val="0"/>
        <w:adjustRightInd w:val="0"/>
        <w:spacing w:before="200" w:after="0" w:line="240" w:lineRule="auto"/>
        <w:jc w:val="both"/>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По результатам рассмотрения заявления от ____________ № 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Дополнительная информация:</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4A7EC0" w:rsidRPr="004A7EC0" w:rsidRDefault="004A7EC0" w:rsidP="004A7EC0">
      <w:pPr>
        <w:autoSpaceDE w:val="0"/>
        <w:autoSpaceDN w:val="0"/>
        <w:adjustRightInd w:val="0"/>
        <w:spacing w:before="200" w:after="0" w:line="240" w:lineRule="auto"/>
        <w:jc w:val="both"/>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4A7EC0" w:rsidRPr="004A7EC0" w:rsidTr="005E42AD">
        <w:tc>
          <w:tcPr>
            <w:tcW w:w="2503" w:type="dxa"/>
            <w:tcBorders>
              <w:bottom w:val="single" w:sz="4" w:space="0" w:color="auto"/>
            </w:tcBorders>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19" w:type="dxa"/>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619" w:type="dxa"/>
            <w:tcBorders>
              <w:bottom w:val="single" w:sz="4" w:space="0" w:color="auto"/>
            </w:tcBorders>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04" w:type="dxa"/>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126" w:type="dxa"/>
            <w:tcBorders>
              <w:bottom w:val="single" w:sz="4" w:space="0" w:color="auto"/>
            </w:tcBorders>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p>
        </w:tc>
      </w:tr>
      <w:tr w:rsidR="004A7EC0" w:rsidRPr="004A7EC0" w:rsidTr="005E42AD">
        <w:tc>
          <w:tcPr>
            <w:tcW w:w="2503" w:type="dxa"/>
            <w:tcBorders>
              <w:top w:val="single" w:sz="4" w:space="0" w:color="auto"/>
            </w:tcBorders>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(должность)</w:t>
            </w:r>
          </w:p>
        </w:tc>
        <w:tc>
          <w:tcPr>
            <w:tcW w:w="419" w:type="dxa"/>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619" w:type="dxa"/>
            <w:tcBorders>
              <w:top w:val="single" w:sz="4" w:space="0" w:color="auto"/>
            </w:tcBorders>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(подпись)</w:t>
            </w:r>
          </w:p>
        </w:tc>
        <w:tc>
          <w:tcPr>
            <w:tcW w:w="404" w:type="dxa"/>
          </w:tcPr>
          <w:p w:rsidR="004A7EC0" w:rsidRPr="004A7EC0" w:rsidRDefault="004A7EC0" w:rsidP="004A7EC0">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4126" w:type="dxa"/>
            <w:tcBorders>
              <w:top w:val="single" w:sz="4" w:space="0" w:color="auto"/>
            </w:tcBorders>
          </w:tcPr>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(фамилия, имя, отчество</w:t>
            </w:r>
          </w:p>
          <w:p w:rsidR="004A7EC0" w:rsidRPr="004A7EC0" w:rsidRDefault="004A7EC0" w:rsidP="004A7EC0">
            <w:pPr>
              <w:autoSpaceDE w:val="0"/>
              <w:autoSpaceDN w:val="0"/>
              <w:adjustRightInd w:val="0"/>
              <w:spacing w:after="0" w:line="240" w:lineRule="auto"/>
              <w:jc w:val="both"/>
              <w:rPr>
                <w:rFonts w:ascii="Times New Roman" w:eastAsia="Times New Roman" w:hAnsi="Times New Roman" w:cs="Times New Roman"/>
                <w:sz w:val="28"/>
                <w:szCs w:val="28"/>
              </w:rPr>
            </w:pPr>
            <w:r w:rsidRPr="004A7EC0">
              <w:rPr>
                <w:rFonts w:ascii="Times New Roman" w:eastAsia="Times New Roman" w:hAnsi="Times New Roman" w:cs="Times New Roman"/>
                <w:sz w:val="28"/>
                <w:szCs w:val="28"/>
              </w:rPr>
              <w:t>(последнее - при наличии)</w:t>
            </w:r>
          </w:p>
        </w:tc>
      </w:tr>
    </w:tbl>
    <w:p w:rsidR="004A7EC0" w:rsidRPr="004A7EC0" w:rsidRDefault="004A7EC0" w:rsidP="004A7EC0">
      <w:pPr>
        <w:autoSpaceDE w:val="0"/>
        <w:autoSpaceDN w:val="0"/>
        <w:adjustRightInd w:val="0"/>
        <w:spacing w:after="0" w:line="240" w:lineRule="auto"/>
        <w:rPr>
          <w:rFonts w:ascii="Times New Roman" w:eastAsia="Times New Roman" w:hAnsi="Times New Roman" w:cs="Times New Roman"/>
          <w:sz w:val="28"/>
          <w:szCs w:val="28"/>
        </w:rPr>
      </w:pPr>
    </w:p>
    <w:p w:rsidR="004A7EC0" w:rsidRPr="004A7EC0" w:rsidRDefault="004A7EC0" w:rsidP="004A7EC0">
      <w:pPr>
        <w:tabs>
          <w:tab w:val="left" w:pos="142"/>
          <w:tab w:val="left" w:pos="284"/>
        </w:tabs>
        <w:spacing w:after="0" w:line="240" w:lineRule="auto"/>
        <w:jc w:val="right"/>
        <w:rPr>
          <w:rFonts w:ascii="Times New Roman" w:eastAsia="Calibri" w:hAnsi="Times New Roman" w:cs="Times New Roman"/>
          <w:sz w:val="28"/>
          <w:szCs w:val="28"/>
        </w:rPr>
      </w:pPr>
      <w:r w:rsidRPr="004A7EC0">
        <w:rPr>
          <w:rFonts w:ascii="Times New Roman" w:eastAsia="Calibri" w:hAnsi="Times New Roman" w:cs="Times New Roman"/>
          <w:sz w:val="28"/>
          <w:szCs w:val="28"/>
        </w:rPr>
        <w:t xml:space="preserve"> </w:t>
      </w:r>
    </w:p>
    <w:p w:rsidR="004A7EC0" w:rsidRPr="004A7EC0" w:rsidRDefault="004A7EC0" w:rsidP="004A7EC0">
      <w:pPr>
        <w:shd w:val="clear" w:color="auto" w:fill="FFFFFF"/>
        <w:spacing w:after="0" w:line="240" w:lineRule="auto"/>
        <w:jc w:val="center"/>
        <w:textAlignment w:val="baseline"/>
        <w:rPr>
          <w:rFonts w:ascii="Times New Roman" w:eastAsia="Lucida Sans Unicode" w:hAnsi="Times New Roman" w:cs="Times New Roman"/>
          <w:sz w:val="28"/>
          <w:szCs w:val="28"/>
          <w:lang w:eastAsia="hi-IN" w:bidi="hi-IN"/>
        </w:rPr>
      </w:pPr>
    </w:p>
    <w:p w:rsidR="004A7EC0" w:rsidRPr="00DB3337" w:rsidRDefault="004A7EC0" w:rsidP="004A7EC0">
      <w:pPr>
        <w:pStyle w:val="ConsPlusTitle"/>
        <w:widowControl/>
        <w:jc w:val="center"/>
        <w:rPr>
          <w:b w:val="0"/>
          <w:sz w:val="22"/>
          <w:szCs w:val="22"/>
        </w:rPr>
      </w:pPr>
    </w:p>
    <w:sectPr w:rsidR="004A7EC0" w:rsidRPr="00DB3337" w:rsidSect="004A7EC0">
      <w:headerReference w:type="default" r:id="rId16"/>
      <w:footerReference w:type="first" r:id="rId17"/>
      <w:pgSz w:w="11906" w:h="16838"/>
      <w:pgMar w:top="720" w:right="720" w:bottom="28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B13" w:rsidRDefault="00C60B13" w:rsidP="006541E2">
      <w:pPr>
        <w:spacing w:after="0" w:line="240" w:lineRule="auto"/>
      </w:pPr>
      <w:r>
        <w:separator/>
      </w:r>
    </w:p>
  </w:endnote>
  <w:endnote w:type="continuationSeparator" w:id="0">
    <w:p w:rsidR="00C60B13" w:rsidRDefault="00C60B13"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docPartObj>
        <w:docPartGallery w:val="Page Numbers (Bottom of Page)"/>
        <w:docPartUnique/>
      </w:docPartObj>
    </w:sdtPr>
    <w:sdtEndPr/>
    <w:sdtContent>
      <w:p w:rsidR="00C60B13" w:rsidRDefault="00C60B13">
        <w:pPr>
          <w:pStyle w:val="a8"/>
          <w:jc w:val="center"/>
        </w:pPr>
        <w:r>
          <w:fldChar w:fldCharType="begin"/>
        </w:r>
        <w:r>
          <w:instrText>PAGE   \* MERGEFORMAT</w:instrText>
        </w:r>
        <w:r>
          <w:fldChar w:fldCharType="separate"/>
        </w:r>
        <w:r>
          <w:rPr>
            <w:noProof/>
          </w:rPr>
          <w:t>18</w:t>
        </w:r>
        <w:r>
          <w:rPr>
            <w:noProof/>
          </w:rPr>
          <w:fldChar w:fldCharType="end"/>
        </w:r>
      </w:p>
    </w:sdtContent>
  </w:sdt>
  <w:p w:rsidR="00C60B13" w:rsidRDefault="00C60B1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B13" w:rsidRDefault="00C60B13" w:rsidP="006541E2">
      <w:pPr>
        <w:spacing w:after="0" w:line="240" w:lineRule="auto"/>
      </w:pPr>
      <w:r>
        <w:separator/>
      </w:r>
    </w:p>
  </w:footnote>
  <w:footnote w:type="continuationSeparator" w:id="0">
    <w:p w:rsidR="00C60B13" w:rsidRDefault="00C60B13"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EC0" w:rsidRDefault="004A7EC0">
    <w:pPr>
      <w:pStyle w:val="a6"/>
    </w:pPr>
    <w:r>
      <w:fldChar w:fldCharType="begin"/>
    </w:r>
    <w:r>
      <w:instrText>PAGE   \* MERGEFORMAT</w:instrText>
    </w:r>
    <w:r>
      <w:fldChar w:fldCharType="separate"/>
    </w:r>
    <w:r>
      <w:rPr>
        <w:noProof/>
      </w:rPr>
      <w:t>19</w:t>
    </w:r>
    <w:r>
      <w:fldChar w:fldCharType="end"/>
    </w:r>
  </w:p>
  <w:p w:rsidR="004A7EC0" w:rsidRDefault="004A7EC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B13" w:rsidRDefault="00C60B13">
    <w:pPr>
      <w:pStyle w:val="a6"/>
      <w:jc w:val="right"/>
    </w:pPr>
  </w:p>
  <w:p w:rsidR="00C60B13" w:rsidRDefault="00C60B1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1">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6">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01001A3"/>
    <w:multiLevelType w:val="hybridMultilevel"/>
    <w:tmpl w:val="1644AC6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6"/>
  </w:num>
  <w:num w:numId="3">
    <w:abstractNumId w:val="9"/>
  </w:num>
  <w:num w:numId="4">
    <w:abstractNumId w:val="7"/>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121C"/>
    <w:rsid w:val="00004215"/>
    <w:rsid w:val="00016563"/>
    <w:rsid w:val="00023A7E"/>
    <w:rsid w:val="0003090F"/>
    <w:rsid w:val="00034350"/>
    <w:rsid w:val="000448F3"/>
    <w:rsid w:val="0005023F"/>
    <w:rsid w:val="00050F21"/>
    <w:rsid w:val="000540D8"/>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53F8F"/>
    <w:rsid w:val="001634B9"/>
    <w:rsid w:val="00186DA8"/>
    <w:rsid w:val="00197C47"/>
    <w:rsid w:val="001A124D"/>
    <w:rsid w:val="001A4927"/>
    <w:rsid w:val="001B73F9"/>
    <w:rsid w:val="001C018B"/>
    <w:rsid w:val="001E0DC7"/>
    <w:rsid w:val="001E796F"/>
    <w:rsid w:val="001F4742"/>
    <w:rsid w:val="001F5427"/>
    <w:rsid w:val="001F62A5"/>
    <w:rsid w:val="001F73F2"/>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66A2"/>
    <w:rsid w:val="00247E4A"/>
    <w:rsid w:val="00257383"/>
    <w:rsid w:val="002620D5"/>
    <w:rsid w:val="00265E05"/>
    <w:rsid w:val="00266395"/>
    <w:rsid w:val="00270652"/>
    <w:rsid w:val="002808AB"/>
    <w:rsid w:val="0028675C"/>
    <w:rsid w:val="0029247A"/>
    <w:rsid w:val="00297CB7"/>
    <w:rsid w:val="002A10B5"/>
    <w:rsid w:val="002A26B5"/>
    <w:rsid w:val="002A2C0E"/>
    <w:rsid w:val="002B2B15"/>
    <w:rsid w:val="002B6752"/>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43739"/>
    <w:rsid w:val="003525C4"/>
    <w:rsid w:val="0035591D"/>
    <w:rsid w:val="00360270"/>
    <w:rsid w:val="00367F1E"/>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A60"/>
    <w:rsid w:val="003E1229"/>
    <w:rsid w:val="003E4AEC"/>
    <w:rsid w:val="003E7A6A"/>
    <w:rsid w:val="003F4F66"/>
    <w:rsid w:val="003F5A12"/>
    <w:rsid w:val="0040020E"/>
    <w:rsid w:val="0040045C"/>
    <w:rsid w:val="004011C2"/>
    <w:rsid w:val="00407BD3"/>
    <w:rsid w:val="00407BE9"/>
    <w:rsid w:val="00411751"/>
    <w:rsid w:val="0042142E"/>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921EE"/>
    <w:rsid w:val="0049282B"/>
    <w:rsid w:val="004942D4"/>
    <w:rsid w:val="004A08E4"/>
    <w:rsid w:val="004A0F20"/>
    <w:rsid w:val="004A12A3"/>
    <w:rsid w:val="004A321C"/>
    <w:rsid w:val="004A7E89"/>
    <w:rsid w:val="004A7EC0"/>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152D0"/>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5DA5"/>
    <w:rsid w:val="00577B81"/>
    <w:rsid w:val="00577D9E"/>
    <w:rsid w:val="00583078"/>
    <w:rsid w:val="005926E9"/>
    <w:rsid w:val="00593189"/>
    <w:rsid w:val="005A1CDD"/>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12C72"/>
    <w:rsid w:val="00621597"/>
    <w:rsid w:val="00621710"/>
    <w:rsid w:val="00632421"/>
    <w:rsid w:val="00632661"/>
    <w:rsid w:val="00635A1E"/>
    <w:rsid w:val="00636D02"/>
    <w:rsid w:val="00647F71"/>
    <w:rsid w:val="00653F1D"/>
    <w:rsid w:val="006541E2"/>
    <w:rsid w:val="006563BF"/>
    <w:rsid w:val="00662A69"/>
    <w:rsid w:val="006652D0"/>
    <w:rsid w:val="00670C06"/>
    <w:rsid w:val="006800D1"/>
    <w:rsid w:val="00687D30"/>
    <w:rsid w:val="00692607"/>
    <w:rsid w:val="0069402B"/>
    <w:rsid w:val="006A5119"/>
    <w:rsid w:val="006A690B"/>
    <w:rsid w:val="006C2618"/>
    <w:rsid w:val="006C4F4F"/>
    <w:rsid w:val="006C76BC"/>
    <w:rsid w:val="006D0D95"/>
    <w:rsid w:val="006D3743"/>
    <w:rsid w:val="006D4426"/>
    <w:rsid w:val="006D73BD"/>
    <w:rsid w:val="006E2B1E"/>
    <w:rsid w:val="006E60E8"/>
    <w:rsid w:val="006E75B5"/>
    <w:rsid w:val="006F39EE"/>
    <w:rsid w:val="006F6039"/>
    <w:rsid w:val="0070675B"/>
    <w:rsid w:val="007076BA"/>
    <w:rsid w:val="00715433"/>
    <w:rsid w:val="007212A0"/>
    <w:rsid w:val="00722AA3"/>
    <w:rsid w:val="007232BC"/>
    <w:rsid w:val="007244E6"/>
    <w:rsid w:val="00727A0F"/>
    <w:rsid w:val="00731291"/>
    <w:rsid w:val="00736C77"/>
    <w:rsid w:val="00737090"/>
    <w:rsid w:val="007430F3"/>
    <w:rsid w:val="00743180"/>
    <w:rsid w:val="007642DF"/>
    <w:rsid w:val="00783168"/>
    <w:rsid w:val="007834E5"/>
    <w:rsid w:val="0078518D"/>
    <w:rsid w:val="0078537B"/>
    <w:rsid w:val="00786945"/>
    <w:rsid w:val="00792B83"/>
    <w:rsid w:val="0079380E"/>
    <w:rsid w:val="00795850"/>
    <w:rsid w:val="00796954"/>
    <w:rsid w:val="007A2373"/>
    <w:rsid w:val="007A3F49"/>
    <w:rsid w:val="007B41C6"/>
    <w:rsid w:val="007B5F62"/>
    <w:rsid w:val="007B7DC6"/>
    <w:rsid w:val="007C5588"/>
    <w:rsid w:val="007C5CA5"/>
    <w:rsid w:val="007C6C16"/>
    <w:rsid w:val="007C6E87"/>
    <w:rsid w:val="007D0D09"/>
    <w:rsid w:val="007D0DE9"/>
    <w:rsid w:val="007D2A18"/>
    <w:rsid w:val="007D4D58"/>
    <w:rsid w:val="007E15FD"/>
    <w:rsid w:val="007E37D2"/>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6710"/>
    <w:rsid w:val="008533F4"/>
    <w:rsid w:val="0085545B"/>
    <w:rsid w:val="00871753"/>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62C5"/>
    <w:rsid w:val="008E7370"/>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4C98"/>
    <w:rsid w:val="009A7606"/>
    <w:rsid w:val="009A797B"/>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1F10"/>
    <w:rsid w:val="00A67430"/>
    <w:rsid w:val="00A70397"/>
    <w:rsid w:val="00A829F2"/>
    <w:rsid w:val="00A84921"/>
    <w:rsid w:val="00A851EF"/>
    <w:rsid w:val="00A853E1"/>
    <w:rsid w:val="00AA1338"/>
    <w:rsid w:val="00AA451C"/>
    <w:rsid w:val="00AA4F4F"/>
    <w:rsid w:val="00AC78D8"/>
    <w:rsid w:val="00AD1326"/>
    <w:rsid w:val="00AF39D3"/>
    <w:rsid w:val="00B00347"/>
    <w:rsid w:val="00B0186A"/>
    <w:rsid w:val="00B0328B"/>
    <w:rsid w:val="00B038DA"/>
    <w:rsid w:val="00B06F13"/>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8030F"/>
    <w:rsid w:val="00B8155B"/>
    <w:rsid w:val="00B874E4"/>
    <w:rsid w:val="00B916E7"/>
    <w:rsid w:val="00B93450"/>
    <w:rsid w:val="00BA4EBA"/>
    <w:rsid w:val="00BA6D36"/>
    <w:rsid w:val="00BB1410"/>
    <w:rsid w:val="00BC5B10"/>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79A9"/>
    <w:rsid w:val="00C3302F"/>
    <w:rsid w:val="00C33C9E"/>
    <w:rsid w:val="00C34135"/>
    <w:rsid w:val="00C342AD"/>
    <w:rsid w:val="00C351E7"/>
    <w:rsid w:val="00C35CF0"/>
    <w:rsid w:val="00C409C0"/>
    <w:rsid w:val="00C46C69"/>
    <w:rsid w:val="00C52DD2"/>
    <w:rsid w:val="00C60B13"/>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1271"/>
    <w:rsid w:val="00D84FD4"/>
    <w:rsid w:val="00DA6DC0"/>
    <w:rsid w:val="00DA7958"/>
    <w:rsid w:val="00DA79F1"/>
    <w:rsid w:val="00DB2E3E"/>
    <w:rsid w:val="00DB3337"/>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15E00"/>
    <w:rsid w:val="00E21BEA"/>
    <w:rsid w:val="00E333D7"/>
    <w:rsid w:val="00E353D8"/>
    <w:rsid w:val="00E435CF"/>
    <w:rsid w:val="00E51399"/>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5708"/>
    <w:rsid w:val="00EC3253"/>
    <w:rsid w:val="00EF1BBB"/>
    <w:rsid w:val="00EF2B03"/>
    <w:rsid w:val="00EF54AF"/>
    <w:rsid w:val="00EF624A"/>
    <w:rsid w:val="00F0074B"/>
    <w:rsid w:val="00F115B1"/>
    <w:rsid w:val="00F13280"/>
    <w:rsid w:val="00F1776E"/>
    <w:rsid w:val="00F20FDC"/>
    <w:rsid w:val="00F24163"/>
    <w:rsid w:val="00F30B8A"/>
    <w:rsid w:val="00F3232D"/>
    <w:rsid w:val="00F4767E"/>
    <w:rsid w:val="00F54209"/>
    <w:rsid w:val="00F63FFA"/>
    <w:rsid w:val="00F66C61"/>
    <w:rsid w:val="00F67795"/>
    <w:rsid w:val="00F715EF"/>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236A"/>
    <w:rsid w:val="00FE2CB1"/>
    <w:rsid w:val="00FE54E6"/>
    <w:rsid w:val="00FE5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1">
    <w:name w:val="heading 1"/>
    <w:basedOn w:val="a"/>
    <w:next w:val="a"/>
    <w:link w:val="10"/>
    <w:qFormat/>
    <w:rsid w:val="00AA45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nhideWhenUsed/>
    <w:rsid w:val="00407BE9"/>
    <w:rPr>
      <w:color w:val="0000FF" w:themeColor="hyperlink"/>
      <w:u w:val="single"/>
    </w:rPr>
  </w:style>
  <w:style w:type="paragraph" w:styleId="a4">
    <w:name w:val="Balloon Text"/>
    <w:basedOn w:val="a"/>
    <w:link w:val="a5"/>
    <w:uiPriority w:val="99"/>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nhideWhenUsed/>
    <w:rsid w:val="002D55FA"/>
    <w:rPr>
      <w:sz w:val="16"/>
      <w:szCs w:val="16"/>
    </w:rPr>
  </w:style>
  <w:style w:type="paragraph" w:styleId="ad">
    <w:name w:val="annotation text"/>
    <w:basedOn w:val="a"/>
    <w:link w:val="ae"/>
    <w:unhideWhenUsed/>
    <w:rsid w:val="002D55FA"/>
    <w:pPr>
      <w:spacing w:line="240" w:lineRule="auto"/>
    </w:pPr>
    <w:rPr>
      <w:sz w:val="20"/>
      <w:szCs w:val="20"/>
    </w:rPr>
  </w:style>
  <w:style w:type="character" w:customStyle="1" w:styleId="ae">
    <w:name w:val="Текст примечания Знак"/>
    <w:basedOn w:val="a0"/>
    <w:link w:val="ad"/>
    <w:rsid w:val="002D55FA"/>
    <w:rPr>
      <w:sz w:val="20"/>
      <w:szCs w:val="20"/>
    </w:rPr>
  </w:style>
  <w:style w:type="paragraph" w:styleId="af">
    <w:name w:val="annotation subject"/>
    <w:basedOn w:val="ad"/>
    <w:next w:val="ad"/>
    <w:link w:val="af0"/>
    <w:unhideWhenUsed/>
    <w:rsid w:val="002D55FA"/>
    <w:rPr>
      <w:b/>
      <w:bCs/>
    </w:rPr>
  </w:style>
  <w:style w:type="character" w:customStyle="1" w:styleId="af0">
    <w:name w:val="Тема примечания Знак"/>
    <w:basedOn w:val="ae"/>
    <w:link w:val="af"/>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semiHidden/>
    <w:rsid w:val="00D50A5B"/>
    <w:rPr>
      <w:rFonts w:eastAsiaTheme="minorHAnsi"/>
      <w:sz w:val="20"/>
      <w:szCs w:val="20"/>
      <w:lang w:eastAsia="en-US"/>
    </w:rPr>
  </w:style>
  <w:style w:type="character" w:styleId="af4">
    <w:name w:val="footnote reference"/>
    <w:basedOn w:val="a0"/>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paragraph" w:customStyle="1" w:styleId="11">
    <w:name w:val="заголовок 1"/>
    <w:basedOn w:val="a"/>
    <w:next w:val="a"/>
    <w:rsid w:val="00A84921"/>
    <w:pPr>
      <w:keepNext/>
      <w:spacing w:after="0" w:line="240" w:lineRule="auto"/>
      <w:jc w:val="both"/>
      <w:outlineLvl w:val="0"/>
    </w:pPr>
    <w:rPr>
      <w:rFonts w:ascii="Times New Roman" w:eastAsia="Times New Roman" w:hAnsi="Times New Roman" w:cs="Times New Roman"/>
      <w:sz w:val="24"/>
      <w:szCs w:val="24"/>
    </w:rPr>
  </w:style>
  <w:style w:type="character" w:customStyle="1" w:styleId="10">
    <w:name w:val="Заголовок 1 Знак"/>
    <w:basedOn w:val="a0"/>
    <w:link w:val="1"/>
    <w:rsid w:val="00AA451C"/>
    <w:rPr>
      <w:rFonts w:asciiTheme="majorHAnsi" w:eastAsiaTheme="majorEastAsia" w:hAnsiTheme="majorHAnsi" w:cstheme="majorBidi"/>
      <w:b/>
      <w:bCs/>
      <w:color w:val="365F91" w:themeColor="accent1" w:themeShade="BF"/>
      <w:sz w:val="28"/>
      <w:szCs w:val="28"/>
    </w:rPr>
  </w:style>
  <w:style w:type="numbering" w:customStyle="1" w:styleId="12">
    <w:name w:val="Нет списка1"/>
    <w:next w:val="a2"/>
    <w:semiHidden/>
    <w:rsid w:val="00AA451C"/>
  </w:style>
  <w:style w:type="paragraph" w:styleId="af6">
    <w:name w:val="Body Text Indent"/>
    <w:basedOn w:val="a"/>
    <w:link w:val="af7"/>
    <w:uiPriority w:val="99"/>
    <w:rsid w:val="00AA451C"/>
    <w:pPr>
      <w:spacing w:after="0" w:line="240" w:lineRule="auto"/>
      <w:ind w:firstLine="900"/>
      <w:jc w:val="both"/>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uiPriority w:val="99"/>
    <w:rsid w:val="00AA451C"/>
    <w:rPr>
      <w:rFonts w:ascii="Times New Roman" w:eastAsia="Times New Roman" w:hAnsi="Times New Roman" w:cs="Times New Roman"/>
      <w:sz w:val="24"/>
      <w:szCs w:val="24"/>
    </w:rPr>
  </w:style>
  <w:style w:type="paragraph" w:customStyle="1" w:styleId="13">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4">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
    <w:name w:val="Body text_"/>
    <w:link w:val="Bodytext1"/>
    <w:rsid w:val="00AA451C"/>
    <w:rPr>
      <w:sz w:val="26"/>
      <w:szCs w:val="26"/>
      <w:shd w:val="clear" w:color="auto" w:fill="FFFFFF"/>
    </w:rPr>
  </w:style>
  <w:style w:type="paragraph" w:customStyle="1" w:styleId="Bodytext1">
    <w:name w:val="Body text1"/>
    <w:basedOn w:val="a"/>
    <w:link w:val="Bodytext"/>
    <w:rsid w:val="00AA451C"/>
    <w:pPr>
      <w:shd w:val="clear" w:color="auto" w:fill="FFFFFF"/>
      <w:spacing w:after="0" w:line="322" w:lineRule="exact"/>
      <w:ind w:firstLine="540"/>
      <w:jc w:val="both"/>
    </w:pPr>
    <w:rPr>
      <w:sz w:val="26"/>
      <w:szCs w:val="26"/>
    </w:rPr>
  </w:style>
  <w:style w:type="character" w:customStyle="1" w:styleId="15">
    <w:name w:val="Основной текст1"/>
    <w:rsid w:val="00AA451C"/>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AA451C"/>
    <w:rPr>
      <w:rFonts w:ascii="Arial Unicode MS" w:eastAsia="Arial Unicode MS" w:cs="Arial Unicode MS"/>
      <w:b/>
      <w:bCs/>
      <w:spacing w:val="20"/>
      <w:w w:val="50"/>
      <w:sz w:val="39"/>
      <w:szCs w:val="39"/>
    </w:rPr>
  </w:style>
  <w:style w:type="paragraph" w:customStyle="1" w:styleId="16">
    <w:name w:val="Знак Знак Знак Знак Знак1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2">
    <w:name w:val="Body text2"/>
    <w:basedOn w:val="Bodytext"/>
    <w:rsid w:val="00AA451C"/>
    <w:rPr>
      <w:sz w:val="26"/>
      <w:szCs w:val="26"/>
      <w:shd w:val="clear" w:color="auto" w:fill="FFFFFF"/>
    </w:rPr>
  </w:style>
  <w:style w:type="paragraph" w:customStyle="1" w:styleId="unformattexttopleveltext">
    <w:name w:val="un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rsid w:val="00AA451C"/>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AA451C"/>
    <w:rPr>
      <w:rFonts w:ascii="Times New Roman" w:eastAsia="Times New Roman" w:hAnsi="Times New Roman" w:cs="Times New Roman"/>
      <w:sz w:val="16"/>
      <w:szCs w:val="16"/>
    </w:rPr>
  </w:style>
  <w:style w:type="character" w:styleId="af8">
    <w:name w:val="FollowedHyperlink"/>
    <w:rsid w:val="00AA451C"/>
    <w:rPr>
      <w:color w:val="800080"/>
      <w:u w:val="single"/>
    </w:rPr>
  </w:style>
  <w:style w:type="character" w:customStyle="1" w:styleId="apple-converted-space">
    <w:name w:val="apple-converted-space"/>
    <w:basedOn w:val="a0"/>
    <w:rsid w:val="00AA451C"/>
  </w:style>
  <w:style w:type="paragraph" w:styleId="af9">
    <w:name w:val="Body Text"/>
    <w:basedOn w:val="a"/>
    <w:link w:val="afa"/>
    <w:uiPriority w:val="99"/>
    <w:rsid w:val="00AA451C"/>
    <w:pPr>
      <w:spacing w:after="120" w:line="240" w:lineRule="auto"/>
    </w:pPr>
    <w:rPr>
      <w:rFonts w:ascii="Times New Roman" w:eastAsia="Times New Roman" w:hAnsi="Times New Roman" w:cs="Times New Roman"/>
      <w:sz w:val="24"/>
      <w:szCs w:val="24"/>
    </w:rPr>
  </w:style>
  <w:style w:type="character" w:customStyle="1" w:styleId="afa">
    <w:name w:val="Основной текст Знак"/>
    <w:basedOn w:val="a0"/>
    <w:link w:val="af9"/>
    <w:uiPriority w:val="99"/>
    <w:rsid w:val="00AA451C"/>
    <w:rPr>
      <w:rFonts w:ascii="Times New Roman" w:eastAsia="Times New Roman" w:hAnsi="Times New Roman" w:cs="Times New Roman"/>
      <w:sz w:val="24"/>
      <w:szCs w:val="24"/>
    </w:rPr>
  </w:style>
  <w:style w:type="numbering" w:customStyle="1" w:styleId="21">
    <w:name w:val="Нет списка2"/>
    <w:next w:val="a2"/>
    <w:semiHidden/>
    <w:rsid w:val="00DB3337"/>
  </w:style>
  <w:style w:type="paragraph" w:customStyle="1" w:styleId="afb">
    <w:name w:val="Таблицы (моноширинный)"/>
    <w:basedOn w:val="a"/>
    <w:next w:val="a"/>
    <w:rsid w:val="00DB3337"/>
    <w:pPr>
      <w:widowControl w:val="0"/>
      <w:autoSpaceDE w:val="0"/>
      <w:autoSpaceDN w:val="0"/>
      <w:spacing w:after="0" w:line="240" w:lineRule="auto"/>
      <w:ind w:firstLine="567"/>
      <w:jc w:val="both"/>
    </w:pPr>
    <w:rPr>
      <w:rFonts w:ascii="Courier New" w:eastAsia="Times New Roman" w:hAnsi="Courier New" w:cs="Courier New"/>
      <w:sz w:val="20"/>
      <w:szCs w:val="20"/>
    </w:rPr>
  </w:style>
  <w:style w:type="character" w:customStyle="1" w:styleId="afc">
    <w:name w:val="Цветовое выделение"/>
    <w:rsid w:val="00DB3337"/>
    <w:rPr>
      <w:b/>
      <w:bCs/>
      <w:color w:val="26282F"/>
      <w:sz w:val="26"/>
      <w:szCs w:val="26"/>
    </w:rPr>
  </w:style>
  <w:style w:type="paragraph" w:customStyle="1" w:styleId="afd">
    <w:name w:val="Нормальный (таблица)"/>
    <w:basedOn w:val="a"/>
    <w:next w:val="a"/>
    <w:rsid w:val="00DB3337"/>
    <w:pPr>
      <w:widowControl w:val="0"/>
      <w:autoSpaceDE w:val="0"/>
      <w:autoSpaceDN w:val="0"/>
      <w:adjustRightInd w:val="0"/>
      <w:spacing w:after="0" w:line="240" w:lineRule="auto"/>
      <w:ind w:firstLine="567"/>
      <w:jc w:val="both"/>
    </w:pPr>
    <w:rPr>
      <w:rFonts w:ascii="Arial" w:eastAsia="Times New Roman" w:hAnsi="Arial" w:cs="Arial"/>
      <w:sz w:val="24"/>
      <w:szCs w:val="24"/>
    </w:rPr>
  </w:style>
  <w:style w:type="character" w:customStyle="1" w:styleId="afe">
    <w:name w:val="Гипертекстовая ссылка"/>
    <w:rsid w:val="00DB3337"/>
    <w:rPr>
      <w:b/>
      <w:bCs/>
      <w:color w:val="106BBE"/>
      <w:sz w:val="26"/>
      <w:szCs w:val="26"/>
    </w:rPr>
  </w:style>
  <w:style w:type="table" w:customStyle="1" w:styleId="17">
    <w:name w:val="Сетка таблицы1"/>
    <w:basedOn w:val="a1"/>
    <w:next w:val="af1"/>
    <w:rsid w:val="00DB33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DB3337"/>
  </w:style>
  <w:style w:type="character" w:styleId="aff">
    <w:name w:val="Strong"/>
    <w:uiPriority w:val="22"/>
    <w:qFormat/>
    <w:rsid w:val="00DB3337"/>
    <w:rPr>
      <w:b/>
      <w:bCs/>
    </w:rPr>
  </w:style>
  <w:style w:type="paragraph" w:styleId="aff0">
    <w:name w:val="No Spacing"/>
    <w:uiPriority w:val="1"/>
    <w:qFormat/>
    <w:rsid w:val="00DB3337"/>
    <w:pPr>
      <w:spacing w:after="0" w:line="240" w:lineRule="auto"/>
      <w:ind w:firstLine="567"/>
      <w:jc w:val="center"/>
    </w:pPr>
    <w:rPr>
      <w:rFonts w:ascii="Calibri" w:eastAsia="Calibri" w:hAnsi="Calibri" w:cs="Times New Roman"/>
      <w:lang w:eastAsia="en-US"/>
    </w:rPr>
  </w:style>
  <w:style w:type="paragraph" w:customStyle="1" w:styleId="Style7">
    <w:name w:val="Style7"/>
    <w:basedOn w:val="a"/>
    <w:rsid w:val="00DB3337"/>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rPr>
  </w:style>
  <w:style w:type="character" w:customStyle="1" w:styleId="FontStyle47">
    <w:name w:val="Font Style47"/>
    <w:rsid w:val="00DB3337"/>
    <w:rPr>
      <w:rFonts w:ascii="Times New Roman" w:hAnsi="Times New Roman" w:cs="Times New Roman"/>
      <w:sz w:val="22"/>
      <w:szCs w:val="22"/>
    </w:rPr>
  </w:style>
  <w:style w:type="paragraph" w:customStyle="1" w:styleId="ConsTitle">
    <w:name w:val="ConsTitle"/>
    <w:uiPriority w:val="99"/>
    <w:rsid w:val="00DB3337"/>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rPr>
  </w:style>
  <w:style w:type="paragraph" w:customStyle="1" w:styleId="aff1">
    <w:name w:val="Заголовок"/>
    <w:basedOn w:val="a"/>
    <w:next w:val="af9"/>
    <w:rsid w:val="00DB3337"/>
    <w:pPr>
      <w:keepNext/>
      <w:suppressAutoHyphens/>
      <w:spacing w:before="240" w:after="120" w:line="240" w:lineRule="auto"/>
      <w:ind w:firstLine="567"/>
      <w:jc w:val="center"/>
    </w:pPr>
    <w:rPr>
      <w:rFonts w:ascii="Arial" w:eastAsia="Arial Unicode MS" w:hAnsi="Arial" w:cs="Tahoma"/>
      <w:sz w:val="28"/>
      <w:szCs w:val="28"/>
      <w:lang w:eastAsia="ar-SA"/>
    </w:rPr>
  </w:style>
  <w:style w:type="paragraph" w:customStyle="1" w:styleId="18">
    <w:name w:val="нум список 1"/>
    <w:basedOn w:val="a"/>
    <w:rsid w:val="00DB3337"/>
    <w:pPr>
      <w:tabs>
        <w:tab w:val="left" w:pos="360"/>
      </w:tabs>
      <w:spacing w:before="120" w:after="120" w:line="240" w:lineRule="auto"/>
      <w:ind w:firstLine="567"/>
      <w:jc w:val="both"/>
    </w:pPr>
    <w:rPr>
      <w:rFonts w:ascii="Times New Roman" w:eastAsia="Times New Roman" w:hAnsi="Times New Roman" w:cs="Times New Roman"/>
      <w:sz w:val="24"/>
      <w:szCs w:val="20"/>
      <w:lang w:eastAsia="ar-SA"/>
    </w:rPr>
  </w:style>
  <w:style w:type="paragraph" w:styleId="31">
    <w:name w:val="Body Text Indent 3"/>
    <w:basedOn w:val="a"/>
    <w:link w:val="32"/>
    <w:rsid w:val="00DB3337"/>
    <w:pPr>
      <w:spacing w:after="120"/>
      <w:ind w:left="283" w:firstLine="567"/>
      <w:jc w:val="center"/>
    </w:pPr>
    <w:rPr>
      <w:rFonts w:ascii="Calibri" w:eastAsia="Calibri" w:hAnsi="Calibri" w:cs="Times New Roman"/>
      <w:sz w:val="16"/>
      <w:szCs w:val="16"/>
      <w:lang w:val="x-none" w:eastAsia="en-US"/>
    </w:rPr>
  </w:style>
  <w:style w:type="character" w:customStyle="1" w:styleId="32">
    <w:name w:val="Основной текст с отступом 3 Знак"/>
    <w:basedOn w:val="a0"/>
    <w:link w:val="31"/>
    <w:rsid w:val="00DB3337"/>
    <w:rPr>
      <w:rFonts w:ascii="Calibri" w:eastAsia="Calibri" w:hAnsi="Calibri" w:cs="Times New Roman"/>
      <w:sz w:val="16"/>
      <w:szCs w:val="16"/>
      <w:lang w:val="x-none" w:eastAsia="en-US"/>
    </w:rPr>
  </w:style>
  <w:style w:type="paragraph" w:customStyle="1" w:styleId="aff2">
    <w:name w:val="Прижатый влево"/>
    <w:basedOn w:val="a"/>
    <w:next w:val="a"/>
    <w:uiPriority w:val="99"/>
    <w:rsid w:val="00DB3337"/>
    <w:pPr>
      <w:autoSpaceDE w:val="0"/>
      <w:autoSpaceDN w:val="0"/>
      <w:adjustRightInd w:val="0"/>
      <w:spacing w:after="0" w:line="240" w:lineRule="auto"/>
      <w:ind w:firstLine="567"/>
      <w:jc w:val="center"/>
    </w:pPr>
    <w:rPr>
      <w:rFonts w:ascii="Arial" w:eastAsia="Times New Roman" w:hAnsi="Arial" w:cs="Arial"/>
      <w:sz w:val="24"/>
      <w:szCs w:val="24"/>
    </w:rPr>
  </w:style>
  <w:style w:type="paragraph" w:customStyle="1" w:styleId="aff3">
    <w:name w:val="Знак Знак Знак Знак Знак Знак Знак Знак Знак Знак Знак Знак Знак"/>
    <w:basedOn w:val="a"/>
    <w:autoRedefine/>
    <w:rsid w:val="00DB3337"/>
    <w:pPr>
      <w:spacing w:after="160" w:line="240" w:lineRule="exact"/>
      <w:ind w:firstLine="567"/>
      <w:jc w:val="center"/>
    </w:pPr>
    <w:rPr>
      <w:rFonts w:ascii="Times New Roman" w:eastAsia="SimSun" w:hAnsi="Times New Roman" w:cs="Times New Roman"/>
      <w:b/>
      <w:bCs/>
      <w:sz w:val="28"/>
      <w:szCs w:val="28"/>
      <w:lang w:val="en-US" w:eastAsia="en-US"/>
    </w:rPr>
  </w:style>
  <w:style w:type="paragraph" w:customStyle="1" w:styleId="formattext">
    <w:name w:val="formattext"/>
    <w:basedOn w:val="a"/>
    <w:rsid w:val="00DB3337"/>
    <w:pPr>
      <w:spacing w:before="100" w:beforeAutospacing="1" w:after="100" w:afterAutospacing="1" w:line="240" w:lineRule="auto"/>
      <w:ind w:firstLine="567"/>
      <w:jc w:val="center"/>
    </w:pPr>
    <w:rPr>
      <w:rFonts w:ascii="Times New Roman" w:eastAsia="Times New Roman" w:hAnsi="Times New Roman" w:cs="Times New Roman"/>
      <w:sz w:val="24"/>
      <w:szCs w:val="24"/>
    </w:rPr>
  </w:style>
  <w:style w:type="paragraph" w:customStyle="1" w:styleId="aff4">
    <w:name w:val="Стиль"/>
    <w:rsid w:val="00DB3337"/>
    <w:pPr>
      <w:widowControl w:val="0"/>
      <w:suppressAutoHyphens/>
      <w:autoSpaceDE w:val="0"/>
      <w:spacing w:after="0" w:line="240" w:lineRule="auto"/>
      <w:ind w:firstLine="720"/>
      <w:jc w:val="both"/>
    </w:pPr>
    <w:rPr>
      <w:rFonts w:ascii="Arial" w:eastAsia="Arial" w:hAnsi="Arial" w:cs="Arial"/>
      <w:sz w:val="20"/>
      <w:szCs w:val="20"/>
      <w:lang w:eastAsia="zh-CN"/>
    </w:rPr>
  </w:style>
  <w:style w:type="paragraph" w:customStyle="1" w:styleId="Default">
    <w:name w:val="Default"/>
    <w:rsid w:val="00DB33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rsid w:val="00DB3337"/>
    <w:rPr>
      <w:rFonts w:ascii="TimesNewRomanPSMT" w:hAnsi="TimesNewRomanPSMT" w:hint="default"/>
      <w:b w:val="0"/>
      <w:bCs w:val="0"/>
      <w:i w:val="0"/>
      <w:iCs w:val="0"/>
      <w:color w:val="000000"/>
      <w:sz w:val="28"/>
      <w:szCs w:val="28"/>
    </w:rPr>
  </w:style>
  <w:style w:type="numbering" w:customStyle="1" w:styleId="33">
    <w:name w:val="Нет списка3"/>
    <w:next w:val="a2"/>
    <w:uiPriority w:val="99"/>
    <w:semiHidden/>
    <w:unhideWhenUsed/>
    <w:rsid w:val="00C60B13"/>
  </w:style>
  <w:style w:type="numbering" w:customStyle="1" w:styleId="4">
    <w:name w:val="Нет списка4"/>
    <w:next w:val="a2"/>
    <w:uiPriority w:val="99"/>
    <w:semiHidden/>
    <w:unhideWhenUsed/>
    <w:rsid w:val="004A7E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1">
    <w:name w:val="heading 1"/>
    <w:basedOn w:val="a"/>
    <w:next w:val="a"/>
    <w:link w:val="10"/>
    <w:qFormat/>
    <w:rsid w:val="00AA45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nhideWhenUsed/>
    <w:rsid w:val="00407BE9"/>
    <w:rPr>
      <w:color w:val="0000FF" w:themeColor="hyperlink"/>
      <w:u w:val="single"/>
    </w:rPr>
  </w:style>
  <w:style w:type="paragraph" w:styleId="a4">
    <w:name w:val="Balloon Text"/>
    <w:basedOn w:val="a"/>
    <w:link w:val="a5"/>
    <w:uiPriority w:val="99"/>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nhideWhenUsed/>
    <w:rsid w:val="002D55FA"/>
    <w:rPr>
      <w:sz w:val="16"/>
      <w:szCs w:val="16"/>
    </w:rPr>
  </w:style>
  <w:style w:type="paragraph" w:styleId="ad">
    <w:name w:val="annotation text"/>
    <w:basedOn w:val="a"/>
    <w:link w:val="ae"/>
    <w:unhideWhenUsed/>
    <w:rsid w:val="002D55FA"/>
    <w:pPr>
      <w:spacing w:line="240" w:lineRule="auto"/>
    </w:pPr>
    <w:rPr>
      <w:sz w:val="20"/>
      <w:szCs w:val="20"/>
    </w:rPr>
  </w:style>
  <w:style w:type="character" w:customStyle="1" w:styleId="ae">
    <w:name w:val="Текст примечания Знак"/>
    <w:basedOn w:val="a0"/>
    <w:link w:val="ad"/>
    <w:rsid w:val="002D55FA"/>
    <w:rPr>
      <w:sz w:val="20"/>
      <w:szCs w:val="20"/>
    </w:rPr>
  </w:style>
  <w:style w:type="paragraph" w:styleId="af">
    <w:name w:val="annotation subject"/>
    <w:basedOn w:val="ad"/>
    <w:next w:val="ad"/>
    <w:link w:val="af0"/>
    <w:unhideWhenUsed/>
    <w:rsid w:val="002D55FA"/>
    <w:rPr>
      <w:b/>
      <w:bCs/>
    </w:rPr>
  </w:style>
  <w:style w:type="character" w:customStyle="1" w:styleId="af0">
    <w:name w:val="Тема примечания Знак"/>
    <w:basedOn w:val="ae"/>
    <w:link w:val="af"/>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semiHidden/>
    <w:rsid w:val="00D50A5B"/>
    <w:rPr>
      <w:rFonts w:eastAsiaTheme="minorHAnsi"/>
      <w:sz w:val="20"/>
      <w:szCs w:val="20"/>
      <w:lang w:eastAsia="en-US"/>
    </w:rPr>
  </w:style>
  <w:style w:type="character" w:styleId="af4">
    <w:name w:val="footnote reference"/>
    <w:basedOn w:val="a0"/>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paragraph" w:customStyle="1" w:styleId="11">
    <w:name w:val="заголовок 1"/>
    <w:basedOn w:val="a"/>
    <w:next w:val="a"/>
    <w:rsid w:val="00A84921"/>
    <w:pPr>
      <w:keepNext/>
      <w:spacing w:after="0" w:line="240" w:lineRule="auto"/>
      <w:jc w:val="both"/>
      <w:outlineLvl w:val="0"/>
    </w:pPr>
    <w:rPr>
      <w:rFonts w:ascii="Times New Roman" w:eastAsia="Times New Roman" w:hAnsi="Times New Roman" w:cs="Times New Roman"/>
      <w:sz w:val="24"/>
      <w:szCs w:val="24"/>
    </w:rPr>
  </w:style>
  <w:style w:type="character" w:customStyle="1" w:styleId="10">
    <w:name w:val="Заголовок 1 Знак"/>
    <w:basedOn w:val="a0"/>
    <w:link w:val="1"/>
    <w:rsid w:val="00AA451C"/>
    <w:rPr>
      <w:rFonts w:asciiTheme="majorHAnsi" w:eastAsiaTheme="majorEastAsia" w:hAnsiTheme="majorHAnsi" w:cstheme="majorBidi"/>
      <w:b/>
      <w:bCs/>
      <w:color w:val="365F91" w:themeColor="accent1" w:themeShade="BF"/>
      <w:sz w:val="28"/>
      <w:szCs w:val="28"/>
    </w:rPr>
  </w:style>
  <w:style w:type="numbering" w:customStyle="1" w:styleId="12">
    <w:name w:val="Нет списка1"/>
    <w:next w:val="a2"/>
    <w:semiHidden/>
    <w:rsid w:val="00AA451C"/>
  </w:style>
  <w:style w:type="paragraph" w:styleId="af6">
    <w:name w:val="Body Text Indent"/>
    <w:basedOn w:val="a"/>
    <w:link w:val="af7"/>
    <w:uiPriority w:val="99"/>
    <w:rsid w:val="00AA451C"/>
    <w:pPr>
      <w:spacing w:after="0" w:line="240" w:lineRule="auto"/>
      <w:ind w:firstLine="900"/>
      <w:jc w:val="both"/>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uiPriority w:val="99"/>
    <w:rsid w:val="00AA451C"/>
    <w:rPr>
      <w:rFonts w:ascii="Times New Roman" w:eastAsia="Times New Roman" w:hAnsi="Times New Roman" w:cs="Times New Roman"/>
      <w:sz w:val="24"/>
      <w:szCs w:val="24"/>
    </w:rPr>
  </w:style>
  <w:style w:type="paragraph" w:customStyle="1" w:styleId="13">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4">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
    <w:name w:val="Body text_"/>
    <w:link w:val="Bodytext1"/>
    <w:rsid w:val="00AA451C"/>
    <w:rPr>
      <w:sz w:val="26"/>
      <w:szCs w:val="26"/>
      <w:shd w:val="clear" w:color="auto" w:fill="FFFFFF"/>
    </w:rPr>
  </w:style>
  <w:style w:type="paragraph" w:customStyle="1" w:styleId="Bodytext1">
    <w:name w:val="Body text1"/>
    <w:basedOn w:val="a"/>
    <w:link w:val="Bodytext"/>
    <w:rsid w:val="00AA451C"/>
    <w:pPr>
      <w:shd w:val="clear" w:color="auto" w:fill="FFFFFF"/>
      <w:spacing w:after="0" w:line="322" w:lineRule="exact"/>
      <w:ind w:firstLine="540"/>
      <w:jc w:val="both"/>
    </w:pPr>
    <w:rPr>
      <w:sz w:val="26"/>
      <w:szCs w:val="26"/>
    </w:rPr>
  </w:style>
  <w:style w:type="character" w:customStyle="1" w:styleId="15">
    <w:name w:val="Основной текст1"/>
    <w:rsid w:val="00AA451C"/>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AA451C"/>
    <w:rPr>
      <w:rFonts w:ascii="Arial Unicode MS" w:eastAsia="Arial Unicode MS" w:cs="Arial Unicode MS"/>
      <w:b/>
      <w:bCs/>
      <w:spacing w:val="20"/>
      <w:w w:val="50"/>
      <w:sz w:val="39"/>
      <w:szCs w:val="39"/>
    </w:rPr>
  </w:style>
  <w:style w:type="paragraph" w:customStyle="1" w:styleId="16">
    <w:name w:val="Знак Знак Знак Знак Знак1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2">
    <w:name w:val="Body text2"/>
    <w:basedOn w:val="Bodytext"/>
    <w:rsid w:val="00AA451C"/>
    <w:rPr>
      <w:sz w:val="26"/>
      <w:szCs w:val="26"/>
      <w:shd w:val="clear" w:color="auto" w:fill="FFFFFF"/>
    </w:rPr>
  </w:style>
  <w:style w:type="paragraph" w:customStyle="1" w:styleId="unformattexttopleveltext">
    <w:name w:val="un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rsid w:val="00AA451C"/>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AA451C"/>
    <w:rPr>
      <w:rFonts w:ascii="Times New Roman" w:eastAsia="Times New Roman" w:hAnsi="Times New Roman" w:cs="Times New Roman"/>
      <w:sz w:val="16"/>
      <w:szCs w:val="16"/>
    </w:rPr>
  </w:style>
  <w:style w:type="character" w:styleId="af8">
    <w:name w:val="FollowedHyperlink"/>
    <w:rsid w:val="00AA451C"/>
    <w:rPr>
      <w:color w:val="800080"/>
      <w:u w:val="single"/>
    </w:rPr>
  </w:style>
  <w:style w:type="character" w:customStyle="1" w:styleId="apple-converted-space">
    <w:name w:val="apple-converted-space"/>
    <w:basedOn w:val="a0"/>
    <w:rsid w:val="00AA451C"/>
  </w:style>
  <w:style w:type="paragraph" w:styleId="af9">
    <w:name w:val="Body Text"/>
    <w:basedOn w:val="a"/>
    <w:link w:val="afa"/>
    <w:uiPriority w:val="99"/>
    <w:rsid w:val="00AA451C"/>
    <w:pPr>
      <w:spacing w:after="120" w:line="240" w:lineRule="auto"/>
    </w:pPr>
    <w:rPr>
      <w:rFonts w:ascii="Times New Roman" w:eastAsia="Times New Roman" w:hAnsi="Times New Roman" w:cs="Times New Roman"/>
      <w:sz w:val="24"/>
      <w:szCs w:val="24"/>
    </w:rPr>
  </w:style>
  <w:style w:type="character" w:customStyle="1" w:styleId="afa">
    <w:name w:val="Основной текст Знак"/>
    <w:basedOn w:val="a0"/>
    <w:link w:val="af9"/>
    <w:uiPriority w:val="99"/>
    <w:rsid w:val="00AA451C"/>
    <w:rPr>
      <w:rFonts w:ascii="Times New Roman" w:eastAsia="Times New Roman" w:hAnsi="Times New Roman" w:cs="Times New Roman"/>
      <w:sz w:val="24"/>
      <w:szCs w:val="24"/>
    </w:rPr>
  </w:style>
  <w:style w:type="numbering" w:customStyle="1" w:styleId="21">
    <w:name w:val="Нет списка2"/>
    <w:next w:val="a2"/>
    <w:semiHidden/>
    <w:rsid w:val="00DB3337"/>
  </w:style>
  <w:style w:type="paragraph" w:customStyle="1" w:styleId="afb">
    <w:name w:val="Таблицы (моноширинный)"/>
    <w:basedOn w:val="a"/>
    <w:next w:val="a"/>
    <w:rsid w:val="00DB3337"/>
    <w:pPr>
      <w:widowControl w:val="0"/>
      <w:autoSpaceDE w:val="0"/>
      <w:autoSpaceDN w:val="0"/>
      <w:spacing w:after="0" w:line="240" w:lineRule="auto"/>
      <w:ind w:firstLine="567"/>
      <w:jc w:val="both"/>
    </w:pPr>
    <w:rPr>
      <w:rFonts w:ascii="Courier New" w:eastAsia="Times New Roman" w:hAnsi="Courier New" w:cs="Courier New"/>
      <w:sz w:val="20"/>
      <w:szCs w:val="20"/>
    </w:rPr>
  </w:style>
  <w:style w:type="character" w:customStyle="1" w:styleId="afc">
    <w:name w:val="Цветовое выделение"/>
    <w:rsid w:val="00DB3337"/>
    <w:rPr>
      <w:b/>
      <w:bCs/>
      <w:color w:val="26282F"/>
      <w:sz w:val="26"/>
      <w:szCs w:val="26"/>
    </w:rPr>
  </w:style>
  <w:style w:type="paragraph" w:customStyle="1" w:styleId="afd">
    <w:name w:val="Нормальный (таблица)"/>
    <w:basedOn w:val="a"/>
    <w:next w:val="a"/>
    <w:rsid w:val="00DB3337"/>
    <w:pPr>
      <w:widowControl w:val="0"/>
      <w:autoSpaceDE w:val="0"/>
      <w:autoSpaceDN w:val="0"/>
      <w:adjustRightInd w:val="0"/>
      <w:spacing w:after="0" w:line="240" w:lineRule="auto"/>
      <w:ind w:firstLine="567"/>
      <w:jc w:val="both"/>
    </w:pPr>
    <w:rPr>
      <w:rFonts w:ascii="Arial" w:eastAsia="Times New Roman" w:hAnsi="Arial" w:cs="Arial"/>
      <w:sz w:val="24"/>
      <w:szCs w:val="24"/>
    </w:rPr>
  </w:style>
  <w:style w:type="character" w:customStyle="1" w:styleId="afe">
    <w:name w:val="Гипертекстовая ссылка"/>
    <w:rsid w:val="00DB3337"/>
    <w:rPr>
      <w:b/>
      <w:bCs/>
      <w:color w:val="106BBE"/>
      <w:sz w:val="26"/>
      <w:szCs w:val="26"/>
    </w:rPr>
  </w:style>
  <w:style w:type="table" w:customStyle="1" w:styleId="17">
    <w:name w:val="Сетка таблицы1"/>
    <w:basedOn w:val="a1"/>
    <w:next w:val="af1"/>
    <w:rsid w:val="00DB33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DB3337"/>
  </w:style>
  <w:style w:type="character" w:styleId="aff">
    <w:name w:val="Strong"/>
    <w:uiPriority w:val="22"/>
    <w:qFormat/>
    <w:rsid w:val="00DB3337"/>
    <w:rPr>
      <w:b/>
      <w:bCs/>
    </w:rPr>
  </w:style>
  <w:style w:type="paragraph" w:styleId="aff0">
    <w:name w:val="No Spacing"/>
    <w:uiPriority w:val="1"/>
    <w:qFormat/>
    <w:rsid w:val="00DB3337"/>
    <w:pPr>
      <w:spacing w:after="0" w:line="240" w:lineRule="auto"/>
      <w:ind w:firstLine="567"/>
      <w:jc w:val="center"/>
    </w:pPr>
    <w:rPr>
      <w:rFonts w:ascii="Calibri" w:eastAsia="Calibri" w:hAnsi="Calibri" w:cs="Times New Roman"/>
      <w:lang w:eastAsia="en-US"/>
    </w:rPr>
  </w:style>
  <w:style w:type="paragraph" w:customStyle="1" w:styleId="Style7">
    <w:name w:val="Style7"/>
    <w:basedOn w:val="a"/>
    <w:rsid w:val="00DB3337"/>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rPr>
  </w:style>
  <w:style w:type="character" w:customStyle="1" w:styleId="FontStyle47">
    <w:name w:val="Font Style47"/>
    <w:rsid w:val="00DB3337"/>
    <w:rPr>
      <w:rFonts w:ascii="Times New Roman" w:hAnsi="Times New Roman" w:cs="Times New Roman"/>
      <w:sz w:val="22"/>
      <w:szCs w:val="22"/>
    </w:rPr>
  </w:style>
  <w:style w:type="paragraph" w:customStyle="1" w:styleId="ConsTitle">
    <w:name w:val="ConsTitle"/>
    <w:uiPriority w:val="99"/>
    <w:rsid w:val="00DB3337"/>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rPr>
  </w:style>
  <w:style w:type="paragraph" w:customStyle="1" w:styleId="aff1">
    <w:name w:val="Заголовок"/>
    <w:basedOn w:val="a"/>
    <w:next w:val="af9"/>
    <w:rsid w:val="00DB3337"/>
    <w:pPr>
      <w:keepNext/>
      <w:suppressAutoHyphens/>
      <w:spacing w:before="240" w:after="120" w:line="240" w:lineRule="auto"/>
      <w:ind w:firstLine="567"/>
      <w:jc w:val="center"/>
    </w:pPr>
    <w:rPr>
      <w:rFonts w:ascii="Arial" w:eastAsia="Arial Unicode MS" w:hAnsi="Arial" w:cs="Tahoma"/>
      <w:sz w:val="28"/>
      <w:szCs w:val="28"/>
      <w:lang w:eastAsia="ar-SA"/>
    </w:rPr>
  </w:style>
  <w:style w:type="paragraph" w:customStyle="1" w:styleId="18">
    <w:name w:val="нум список 1"/>
    <w:basedOn w:val="a"/>
    <w:rsid w:val="00DB3337"/>
    <w:pPr>
      <w:tabs>
        <w:tab w:val="left" w:pos="360"/>
      </w:tabs>
      <w:spacing w:before="120" w:after="120" w:line="240" w:lineRule="auto"/>
      <w:ind w:firstLine="567"/>
      <w:jc w:val="both"/>
    </w:pPr>
    <w:rPr>
      <w:rFonts w:ascii="Times New Roman" w:eastAsia="Times New Roman" w:hAnsi="Times New Roman" w:cs="Times New Roman"/>
      <w:sz w:val="24"/>
      <w:szCs w:val="20"/>
      <w:lang w:eastAsia="ar-SA"/>
    </w:rPr>
  </w:style>
  <w:style w:type="paragraph" w:styleId="31">
    <w:name w:val="Body Text Indent 3"/>
    <w:basedOn w:val="a"/>
    <w:link w:val="32"/>
    <w:rsid w:val="00DB3337"/>
    <w:pPr>
      <w:spacing w:after="120"/>
      <w:ind w:left="283" w:firstLine="567"/>
      <w:jc w:val="center"/>
    </w:pPr>
    <w:rPr>
      <w:rFonts w:ascii="Calibri" w:eastAsia="Calibri" w:hAnsi="Calibri" w:cs="Times New Roman"/>
      <w:sz w:val="16"/>
      <w:szCs w:val="16"/>
      <w:lang w:val="x-none" w:eastAsia="en-US"/>
    </w:rPr>
  </w:style>
  <w:style w:type="character" w:customStyle="1" w:styleId="32">
    <w:name w:val="Основной текст с отступом 3 Знак"/>
    <w:basedOn w:val="a0"/>
    <w:link w:val="31"/>
    <w:rsid w:val="00DB3337"/>
    <w:rPr>
      <w:rFonts w:ascii="Calibri" w:eastAsia="Calibri" w:hAnsi="Calibri" w:cs="Times New Roman"/>
      <w:sz w:val="16"/>
      <w:szCs w:val="16"/>
      <w:lang w:val="x-none" w:eastAsia="en-US"/>
    </w:rPr>
  </w:style>
  <w:style w:type="paragraph" w:customStyle="1" w:styleId="aff2">
    <w:name w:val="Прижатый влево"/>
    <w:basedOn w:val="a"/>
    <w:next w:val="a"/>
    <w:uiPriority w:val="99"/>
    <w:rsid w:val="00DB3337"/>
    <w:pPr>
      <w:autoSpaceDE w:val="0"/>
      <w:autoSpaceDN w:val="0"/>
      <w:adjustRightInd w:val="0"/>
      <w:spacing w:after="0" w:line="240" w:lineRule="auto"/>
      <w:ind w:firstLine="567"/>
      <w:jc w:val="center"/>
    </w:pPr>
    <w:rPr>
      <w:rFonts w:ascii="Arial" w:eastAsia="Times New Roman" w:hAnsi="Arial" w:cs="Arial"/>
      <w:sz w:val="24"/>
      <w:szCs w:val="24"/>
    </w:rPr>
  </w:style>
  <w:style w:type="paragraph" w:customStyle="1" w:styleId="aff3">
    <w:name w:val="Знак Знак Знак Знак Знак Знак Знак Знак Знак Знак Знак Знак Знак"/>
    <w:basedOn w:val="a"/>
    <w:autoRedefine/>
    <w:rsid w:val="00DB3337"/>
    <w:pPr>
      <w:spacing w:after="160" w:line="240" w:lineRule="exact"/>
      <w:ind w:firstLine="567"/>
      <w:jc w:val="center"/>
    </w:pPr>
    <w:rPr>
      <w:rFonts w:ascii="Times New Roman" w:eastAsia="SimSun" w:hAnsi="Times New Roman" w:cs="Times New Roman"/>
      <w:b/>
      <w:bCs/>
      <w:sz w:val="28"/>
      <w:szCs w:val="28"/>
      <w:lang w:val="en-US" w:eastAsia="en-US"/>
    </w:rPr>
  </w:style>
  <w:style w:type="paragraph" w:customStyle="1" w:styleId="formattext">
    <w:name w:val="formattext"/>
    <w:basedOn w:val="a"/>
    <w:rsid w:val="00DB3337"/>
    <w:pPr>
      <w:spacing w:before="100" w:beforeAutospacing="1" w:after="100" w:afterAutospacing="1" w:line="240" w:lineRule="auto"/>
      <w:ind w:firstLine="567"/>
      <w:jc w:val="center"/>
    </w:pPr>
    <w:rPr>
      <w:rFonts w:ascii="Times New Roman" w:eastAsia="Times New Roman" w:hAnsi="Times New Roman" w:cs="Times New Roman"/>
      <w:sz w:val="24"/>
      <w:szCs w:val="24"/>
    </w:rPr>
  </w:style>
  <w:style w:type="paragraph" w:customStyle="1" w:styleId="aff4">
    <w:name w:val="Стиль"/>
    <w:rsid w:val="00DB3337"/>
    <w:pPr>
      <w:widowControl w:val="0"/>
      <w:suppressAutoHyphens/>
      <w:autoSpaceDE w:val="0"/>
      <w:spacing w:after="0" w:line="240" w:lineRule="auto"/>
      <w:ind w:firstLine="720"/>
      <w:jc w:val="both"/>
    </w:pPr>
    <w:rPr>
      <w:rFonts w:ascii="Arial" w:eastAsia="Arial" w:hAnsi="Arial" w:cs="Arial"/>
      <w:sz w:val="20"/>
      <w:szCs w:val="20"/>
      <w:lang w:eastAsia="zh-CN"/>
    </w:rPr>
  </w:style>
  <w:style w:type="paragraph" w:customStyle="1" w:styleId="Default">
    <w:name w:val="Default"/>
    <w:rsid w:val="00DB33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rsid w:val="00DB3337"/>
    <w:rPr>
      <w:rFonts w:ascii="TimesNewRomanPSMT" w:hAnsi="TimesNewRomanPSMT" w:hint="default"/>
      <w:b w:val="0"/>
      <w:bCs w:val="0"/>
      <w:i w:val="0"/>
      <w:iCs w:val="0"/>
      <w:color w:val="000000"/>
      <w:sz w:val="28"/>
      <w:szCs w:val="28"/>
    </w:rPr>
  </w:style>
  <w:style w:type="numbering" w:customStyle="1" w:styleId="33">
    <w:name w:val="Нет списка3"/>
    <w:next w:val="a2"/>
    <w:uiPriority w:val="99"/>
    <w:semiHidden/>
    <w:unhideWhenUsed/>
    <w:rsid w:val="00C60B13"/>
  </w:style>
  <w:style w:type="numbering" w:customStyle="1" w:styleId="4">
    <w:name w:val="Нет списка4"/>
    <w:next w:val="a2"/>
    <w:uiPriority w:val="99"/>
    <w:semiHidden/>
    <w:unhideWhenUsed/>
    <w:rsid w:val="004A7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853421420">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41BFD9850AE5218D3FC8BE89F902AD9AEB6BAF5545BC0B3D97D83323E7EDAFCFD7D71BDFCDD14B7EB62C1BF4DF026CB6D94F8C3E41D27B2eAjB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063D3DC2A250A950EF0958D1A83B4ABB1B5FCEBE6274EEF18DD7DEABFB77780CE8618E79D28616CF49C89BA7E2C744692D186DBA92D3A455535E526Q2d2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0B8A6F2E896870DBA0871686E2D1718CD36C7212840BB39736485D9C549229BBC83FA5D9E8A7D5668E699EC86E973579AA86A96A868EB73D949AAA8UDc4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478B5-FF05-48AE-9E35-BEFAB105B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23</Pages>
  <Words>9406</Words>
  <Characters>53620</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17</cp:revision>
  <cp:lastPrinted>2023-04-18T06:42:00Z</cp:lastPrinted>
  <dcterms:created xsi:type="dcterms:W3CDTF">2022-02-04T10:30:00Z</dcterms:created>
  <dcterms:modified xsi:type="dcterms:W3CDTF">2023-04-18T06:43:00Z</dcterms:modified>
</cp:coreProperties>
</file>