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78" w:rsidRPr="00C46D35" w:rsidRDefault="001A5B78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1A5B78" w:rsidRDefault="001A5B78" w:rsidP="00A907D9">
      <w:pPr>
        <w:pStyle w:val="Caption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Pr="006516CF">
        <w:rPr>
          <w:b w:val="0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2.75pt;visibility:visible">
            <v:imagedata r:id="rId5" o:title=""/>
          </v:shape>
        </w:pict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   проект</w:t>
      </w:r>
    </w:p>
    <w:p w:rsidR="001A5B78" w:rsidRDefault="001A5B78" w:rsidP="00A907D9">
      <w:pPr>
        <w:pStyle w:val="Caption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1A5B78" w:rsidRDefault="001A5B78" w:rsidP="00A907D9">
      <w:pPr>
        <w:pStyle w:val="Caption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1A5B78" w:rsidRDefault="001A5B78" w:rsidP="00A907D9">
      <w:pPr>
        <w:pStyle w:val="Caption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1A5B78" w:rsidRDefault="001A5B78" w:rsidP="00A907D9"/>
    <w:p w:rsidR="001A5B78" w:rsidRDefault="001A5B78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1A5B78" w:rsidRDefault="001A5B78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1A5B78" w:rsidRPr="00A907D9" w:rsidRDefault="001A5B78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</w:t>
      </w:r>
      <w:r w:rsidRPr="00A907D9">
        <w:rPr>
          <w:bCs/>
          <w:spacing w:val="-1"/>
          <w:sz w:val="28"/>
          <w:szCs w:val="28"/>
        </w:rPr>
        <w:t xml:space="preserve"> №   </w:t>
      </w:r>
    </w:p>
    <w:p w:rsidR="001A5B78" w:rsidRDefault="001A5B78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1A5B78" w:rsidRDefault="001A5B78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1A5B78" w:rsidRDefault="001A5B78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внесении изменений в решение</w:t>
      </w:r>
    </w:p>
    <w:p w:rsidR="001A5B78" w:rsidRDefault="001A5B78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Совета депутатов Медведского сель-</w:t>
      </w:r>
    </w:p>
    <w:p w:rsidR="001A5B78" w:rsidRDefault="001A5B78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от 23.12.2021 № 49</w:t>
      </w:r>
    </w:p>
    <w:p w:rsidR="001A5B78" w:rsidRDefault="001A5B78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1A5B78" w:rsidRPr="00A65727" w:rsidRDefault="001A5B78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1A5B78" w:rsidRDefault="001A5B78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 </w:t>
      </w:r>
    </w:p>
    <w:p w:rsidR="001A5B78" w:rsidRDefault="001A5B78" w:rsidP="00A907D9">
      <w:pPr>
        <w:spacing w:line="360" w:lineRule="atLeast"/>
        <w:jc w:val="both"/>
        <w:outlineLvl w:val="0"/>
        <w:rPr>
          <w:b/>
          <w:sz w:val="28"/>
        </w:rPr>
      </w:pPr>
    </w:p>
    <w:p w:rsidR="001A5B78" w:rsidRDefault="001A5B78" w:rsidP="001A696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>
        <w:rPr>
          <w:sz w:val="28"/>
          <w:szCs w:val="28"/>
        </w:rPr>
        <w:t xml:space="preserve">   1. Внести в решение Совета депутатов Медведского сельского поселения от 23.12.2021 № 49 " О бюджете Медведского сельского поселения на 2022 год и на плановый период 2023 и 2024 годов " следующие изменения: </w:t>
      </w:r>
    </w:p>
    <w:p w:rsidR="001A5B78" w:rsidRDefault="001A5B78" w:rsidP="001A6969">
      <w:pPr>
        <w:rPr>
          <w:sz w:val="28"/>
          <w:szCs w:val="28"/>
        </w:rPr>
      </w:pPr>
      <w:r>
        <w:rPr>
          <w:sz w:val="28"/>
          <w:szCs w:val="28"/>
        </w:rPr>
        <w:t xml:space="preserve">       1.1. Пункт 1 изложить в следующей редакции:</w:t>
      </w:r>
    </w:p>
    <w:p w:rsidR="001A5B78" w:rsidRDefault="001A5B78" w:rsidP="001A6969">
      <w:pPr>
        <w:rPr>
          <w:sz w:val="28"/>
          <w:szCs w:val="28"/>
        </w:rPr>
      </w:pPr>
      <w:r>
        <w:rPr>
          <w:sz w:val="28"/>
          <w:szCs w:val="28"/>
        </w:rPr>
        <w:t xml:space="preserve">        "1. Утвердить основные характеристики бюджета Медведского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2022 год:</w:t>
      </w:r>
    </w:p>
    <w:p w:rsidR="001A5B78" w:rsidRDefault="001A5B78" w:rsidP="001A6969">
      <w:pPr>
        <w:ind w:left="1080" w:hanging="540"/>
        <w:rPr>
          <w:sz w:val="28"/>
          <w:szCs w:val="28"/>
        </w:rPr>
      </w:pPr>
      <w:r>
        <w:rPr>
          <w:sz w:val="28"/>
          <w:szCs w:val="28"/>
        </w:rPr>
        <w:t>1.1. прогнозируемый общий объем доходов бюджета Медведского сельского поселения в сумме  10047,25 тыс. рублей;</w:t>
      </w:r>
    </w:p>
    <w:p w:rsidR="001A5B78" w:rsidRDefault="001A5B78" w:rsidP="001A6969">
      <w:pPr>
        <w:rPr>
          <w:sz w:val="28"/>
          <w:szCs w:val="28"/>
        </w:rPr>
      </w:pPr>
      <w:r>
        <w:rPr>
          <w:sz w:val="28"/>
          <w:szCs w:val="28"/>
        </w:rPr>
        <w:t xml:space="preserve">        1.2. общий объем расходов бюджета Медведского сельского поселения в         сумме 10061,79 тыс. рублей; </w:t>
      </w:r>
    </w:p>
    <w:p w:rsidR="001A5B78" w:rsidRDefault="001A5B78" w:rsidP="001A6969">
      <w:pPr>
        <w:rPr>
          <w:sz w:val="28"/>
          <w:szCs w:val="28"/>
        </w:rPr>
      </w:pPr>
      <w:r>
        <w:rPr>
          <w:sz w:val="28"/>
          <w:szCs w:val="28"/>
        </w:rPr>
        <w:t xml:space="preserve">        1.3. прогнозируемый дефицит бюджета Медведского сельского поселения в сумме  14,54 тыс. рублей;  </w:t>
      </w:r>
    </w:p>
    <w:p w:rsidR="001A5B78" w:rsidRDefault="001A5B78" w:rsidP="00537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1.2.Пункт 15 дополнить подпунктом 15.1.следующего содержания : </w:t>
      </w:r>
    </w:p>
    <w:p w:rsidR="001A5B78" w:rsidRDefault="001A5B78" w:rsidP="001A6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15.1.Утвердить источники внутреннего финансирования дефицита бюджета Медведского сельского поселения согласно приложению 7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нию.  </w:t>
      </w:r>
    </w:p>
    <w:p w:rsidR="001A5B78" w:rsidRDefault="001A5B78" w:rsidP="001A6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1.3.Пункт 16 изложить в следующей редакции: </w:t>
      </w:r>
    </w:p>
    <w:p w:rsidR="001A5B78" w:rsidRDefault="001A5B78" w:rsidP="001A6969">
      <w:pPr>
        <w:pStyle w:val="BodyText"/>
        <w:spacing w:before="120"/>
      </w:pPr>
      <w:r>
        <w:rPr>
          <w:szCs w:val="28"/>
        </w:rPr>
        <w:t xml:space="preserve">          </w:t>
      </w:r>
      <w:r>
        <w:t xml:space="preserve"> 16.Утвердить объем бюджетных ассигнований  муниципального дорожного фонда Медведского сельского поселения на 2022 год в сумме 1488,33 тыс.руб., на 2023 год в сумме 1200,03 тыс.руб., на 2024 год в сумме 1213,39 тыс.рублей. </w:t>
      </w:r>
    </w:p>
    <w:p w:rsidR="001A5B78" w:rsidRDefault="001A5B78" w:rsidP="001A6969">
      <w:pPr>
        <w:pStyle w:val="BodyTextIndent"/>
        <w:spacing w:before="12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1.3. Приложения  4,5,6;  к решению Совета депутатов Медведского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поселения от 23.12.2021  № 49 " О бюджете  Медведского сельского поселения на 2022 год и на плановый период 2023 и 2024 годов" изложить в прилагаемой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дакции. </w:t>
      </w:r>
    </w:p>
    <w:p w:rsidR="001A5B78" w:rsidRDefault="001A5B78" w:rsidP="001A6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A5B78" w:rsidRDefault="001A5B78" w:rsidP="001A69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 опубликовать на официальном сайте Администрации Медведского сельского поселения в информационно-коммуникационной сети «Интернет». (медведское.рф.)</w:t>
      </w:r>
    </w:p>
    <w:p w:rsidR="001A5B78" w:rsidRDefault="001A5B78" w:rsidP="001A6969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решение вступает в силу со дня, следующего за днем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1A5B78" w:rsidRDefault="001A5B78" w:rsidP="001A6969">
      <w:pPr>
        <w:spacing w:line="360" w:lineRule="atLeast"/>
        <w:jc w:val="both"/>
        <w:outlineLvl w:val="0"/>
        <w:rPr>
          <w:sz w:val="28"/>
          <w:szCs w:val="28"/>
        </w:rPr>
      </w:pPr>
    </w:p>
    <w:p w:rsidR="001A5B78" w:rsidRDefault="001A5B78" w:rsidP="001A6969">
      <w:pPr>
        <w:spacing w:line="360" w:lineRule="atLeast"/>
        <w:jc w:val="both"/>
        <w:outlineLvl w:val="0"/>
        <w:rPr>
          <w:sz w:val="28"/>
          <w:szCs w:val="28"/>
        </w:rPr>
      </w:pPr>
    </w:p>
    <w:p w:rsidR="001A5B78" w:rsidRDefault="001A5B78" w:rsidP="001A6969">
      <w:pPr>
        <w:spacing w:line="360" w:lineRule="atLeast"/>
        <w:jc w:val="both"/>
        <w:outlineLvl w:val="0"/>
        <w:rPr>
          <w:sz w:val="28"/>
          <w:szCs w:val="28"/>
        </w:rPr>
      </w:pPr>
    </w:p>
    <w:p w:rsidR="001A5B78" w:rsidRDefault="001A5B78" w:rsidP="001A69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napToGrid w:val="0"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1A5B78" w:rsidRDefault="001A5B78" w:rsidP="001A6969">
      <w:pPr>
        <w:spacing w:line="360" w:lineRule="atLeast"/>
        <w:jc w:val="both"/>
        <w:outlineLvl w:val="0"/>
        <w:rPr>
          <w:b/>
          <w:sz w:val="28"/>
        </w:rPr>
      </w:pPr>
    </w:p>
    <w:p w:rsidR="001A5B78" w:rsidRDefault="001A5B78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>Согласовано:</w:t>
      </w:r>
    </w:p>
    <w:p w:rsidR="001A5B78" w:rsidRDefault="001A5B78" w:rsidP="00A907D9">
      <w:pPr>
        <w:pStyle w:val="BodyText"/>
        <w:rPr>
          <w:b/>
        </w:rPr>
      </w:pPr>
      <w:r>
        <w:rPr>
          <w:szCs w:val="28"/>
        </w:rPr>
        <w:t xml:space="preserve">   </w:t>
      </w:r>
    </w:p>
    <w:p w:rsidR="001A5B78" w:rsidRDefault="001A5B78" w:rsidP="00A907D9">
      <w:pPr>
        <w:pStyle w:val="BodyText"/>
        <w:rPr>
          <w:b/>
        </w:rPr>
      </w:pPr>
      <w:r>
        <w:rPr>
          <w:b/>
        </w:rPr>
        <w:t>Заместитель Главы администрации                           Н.А.Богданова</w:t>
      </w:r>
    </w:p>
    <w:p w:rsidR="001A5B78" w:rsidRDefault="001A5B78" w:rsidP="00A907D9">
      <w:pPr>
        <w:pStyle w:val="BodyText"/>
        <w:rPr>
          <w:b/>
        </w:rPr>
      </w:pPr>
    </w:p>
    <w:p w:rsidR="001A5B78" w:rsidRDefault="001A5B78" w:rsidP="00A907D9">
      <w:pPr>
        <w:pStyle w:val="BodyText"/>
      </w:pPr>
    </w:p>
    <w:p w:rsidR="001A5B78" w:rsidRDefault="001A5B78" w:rsidP="00A907D9">
      <w:pPr>
        <w:pStyle w:val="BodyText"/>
      </w:pPr>
    </w:p>
    <w:p w:rsidR="001A5B78" w:rsidRPr="003D2E27" w:rsidRDefault="001A5B78" w:rsidP="00A907D9">
      <w:pPr>
        <w:pStyle w:val="BodyText"/>
      </w:pPr>
      <w:r w:rsidRPr="003D2E27">
        <w:t>Исполнитель</w:t>
      </w:r>
      <w:r>
        <w:t>:                                                                     И.А.Парехина</w:t>
      </w:r>
    </w:p>
    <w:p w:rsidR="001A5B78" w:rsidRDefault="001A5B78" w:rsidP="00A907D9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Default="001A5B78" w:rsidP="00A25F5A">
      <w:pPr>
        <w:pStyle w:val="BodyText"/>
        <w:rPr>
          <w:b/>
        </w:rPr>
      </w:pPr>
    </w:p>
    <w:p w:rsidR="001A5B78" w:rsidRPr="00EF22D4" w:rsidRDefault="001A5B78" w:rsidP="00EF22D4">
      <w:pPr>
        <w:pStyle w:val="Heading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0" w:name="RANGE!A128:D128"/>
      <w:bookmarkStart w:id="1" w:name="RANGE!A1:F181"/>
      <w:bookmarkEnd w:id="0"/>
      <w:bookmarkEnd w:id="1"/>
      <w:r>
        <w:t xml:space="preserve">                                                                                          </w:t>
      </w:r>
    </w:p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A907D9"/>
    <w:p w:rsidR="001A5B78" w:rsidRDefault="001A5B78" w:rsidP="001E0B73">
      <w:pPr>
        <w:rPr>
          <w:sz w:val="22"/>
          <w:szCs w:val="22"/>
        </w:rPr>
      </w:pPr>
    </w:p>
    <w:p w:rsidR="001A5B78" w:rsidRDefault="001A5B78" w:rsidP="001E0B73">
      <w:pPr>
        <w:rPr>
          <w:sz w:val="22"/>
          <w:szCs w:val="22"/>
        </w:rPr>
      </w:pPr>
    </w:p>
    <w:p w:rsidR="001A5B78" w:rsidRDefault="001A5B78" w:rsidP="001E0B73">
      <w:pPr>
        <w:rPr>
          <w:sz w:val="22"/>
          <w:szCs w:val="22"/>
        </w:rPr>
      </w:pPr>
    </w:p>
    <w:p w:rsidR="001A5B78" w:rsidRDefault="001A5B78" w:rsidP="001E0B73">
      <w:pPr>
        <w:rPr>
          <w:sz w:val="22"/>
          <w:szCs w:val="22"/>
        </w:rPr>
      </w:pPr>
    </w:p>
    <w:p w:rsidR="001A5B78" w:rsidRDefault="001A5B78" w:rsidP="001E0B73">
      <w:pPr>
        <w:rPr>
          <w:sz w:val="22"/>
          <w:szCs w:val="22"/>
        </w:rPr>
      </w:pPr>
    </w:p>
    <w:p w:rsidR="001A5B78" w:rsidRPr="00A541A0" w:rsidRDefault="001A5B78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1A5B78" w:rsidRPr="00A541A0" w:rsidRDefault="001A5B78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A5B78" w:rsidRPr="00A541A0" w:rsidRDefault="001A5B78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2022</w:t>
      </w:r>
      <w:r w:rsidRPr="00A541A0">
        <w:rPr>
          <w:color w:val="000000"/>
          <w:sz w:val="22"/>
          <w:szCs w:val="22"/>
        </w:rPr>
        <w:t xml:space="preserve"> год</w:t>
      </w:r>
    </w:p>
    <w:p w:rsidR="001A5B78" w:rsidRPr="00146B7B" w:rsidRDefault="001A5B78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2023 и 2024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1A5B78" w:rsidRDefault="001A5B78" w:rsidP="00282619">
      <w:pPr>
        <w:jc w:val="center"/>
        <w:rPr>
          <w:b/>
          <w:bCs/>
          <w:color w:val="000000"/>
          <w:sz w:val="22"/>
          <w:szCs w:val="22"/>
        </w:rPr>
      </w:pPr>
    </w:p>
    <w:p w:rsidR="001A5B78" w:rsidRDefault="001A5B78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2022 год и </w:t>
      </w:r>
    </w:p>
    <w:p w:rsidR="001A5B78" w:rsidRDefault="001A5B78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2023 и 2024 годов</w:t>
      </w:r>
    </w:p>
    <w:p w:rsidR="001A5B78" w:rsidRPr="00A541A0" w:rsidRDefault="001A5B78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5"/>
        <w:gridCol w:w="4662"/>
        <w:gridCol w:w="567"/>
        <w:gridCol w:w="18"/>
        <w:gridCol w:w="407"/>
        <w:gridCol w:w="308"/>
        <w:gridCol w:w="126"/>
        <w:gridCol w:w="110"/>
        <w:gridCol w:w="1298"/>
        <w:gridCol w:w="10"/>
        <w:gridCol w:w="536"/>
        <w:gridCol w:w="10"/>
        <w:gridCol w:w="874"/>
        <w:gridCol w:w="851"/>
        <w:gridCol w:w="27"/>
        <w:gridCol w:w="870"/>
        <w:gridCol w:w="6"/>
        <w:gridCol w:w="24"/>
      </w:tblGrid>
      <w:tr w:rsidR="001A5B78" w:rsidRPr="00A541A0" w:rsidTr="00257A01">
        <w:trPr>
          <w:trHeight w:val="900"/>
        </w:trPr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2022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B78" w:rsidRPr="00A541A0" w:rsidRDefault="001A5B78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2024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1A5B78" w:rsidRPr="00A541A0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541A0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1A5B78" w:rsidRPr="00A541A0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46</w:t>
            </w:r>
            <w:r>
              <w:rPr>
                <w:b/>
                <w:bCs/>
                <w:spacing w:val="-8"/>
                <w:sz w:val="20"/>
                <w:szCs w:val="20"/>
              </w:rPr>
              <w:t>82,90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4451,50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4583,80</w:t>
            </w:r>
          </w:p>
        </w:tc>
      </w:tr>
      <w:tr w:rsidR="001A5B78" w:rsidRPr="002F5F87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2F5F87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663,7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663,7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663,7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663,7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2F5F87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2F5F87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2F5F87">
              <w:rPr>
                <w:b/>
                <w:bCs/>
                <w:spacing w:val="-8"/>
                <w:sz w:val="20"/>
                <w:szCs w:val="20"/>
              </w:rPr>
              <w:t>3793,2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34</w:t>
            </w:r>
            <w:r>
              <w:rPr>
                <w:b/>
                <w:bCs/>
                <w:spacing w:val="-8"/>
                <w:sz w:val="20"/>
                <w:szCs w:val="20"/>
              </w:rPr>
              <w:t>20,40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3</w:t>
            </w:r>
            <w:r>
              <w:rPr>
                <w:b/>
                <w:bCs/>
                <w:spacing w:val="-8"/>
                <w:sz w:val="20"/>
                <w:szCs w:val="20"/>
              </w:rPr>
              <w:t>370,40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3605,</w:t>
            </w:r>
            <w:r>
              <w:rPr>
                <w:b/>
                <w:spacing w:val="-8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33</w:t>
            </w:r>
            <w:r>
              <w:rPr>
                <w:b/>
                <w:spacing w:val="-8"/>
                <w:sz w:val="20"/>
                <w:szCs w:val="20"/>
              </w:rPr>
              <w:t>55,50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305,50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3574,</w:t>
            </w:r>
            <w:r>
              <w:rPr>
                <w:spacing w:val="-8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324,50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32</w:t>
            </w:r>
            <w:r>
              <w:rPr>
                <w:spacing w:val="-8"/>
                <w:sz w:val="20"/>
                <w:szCs w:val="20"/>
              </w:rPr>
              <w:t>74,50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3574,</w:t>
            </w:r>
            <w:r>
              <w:rPr>
                <w:spacing w:val="-8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324,50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32</w:t>
            </w:r>
            <w:r>
              <w:rPr>
                <w:bCs/>
                <w:spacing w:val="-8"/>
                <w:sz w:val="20"/>
                <w:szCs w:val="20"/>
              </w:rPr>
              <w:t>74,50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2944,</w:t>
            </w:r>
            <w:r>
              <w:rPr>
                <w:spacing w:val="-8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2944,</w:t>
            </w:r>
            <w:r>
              <w:rPr>
                <w:spacing w:val="-8"/>
                <w:sz w:val="20"/>
                <w:szCs w:val="20"/>
              </w:rPr>
              <w:t>50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2944,</w:t>
            </w:r>
            <w:r>
              <w:rPr>
                <w:bCs/>
                <w:spacing w:val="-8"/>
                <w:sz w:val="20"/>
                <w:szCs w:val="20"/>
              </w:rPr>
              <w:t>50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Медведском сельском поселении»</w:t>
            </w:r>
          </w:p>
        </w:tc>
        <w:tc>
          <w:tcPr>
            <w:tcW w:w="567" w:type="dxa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 w:rsidRPr="00A907D9">
              <w:rPr>
                <w:color w:val="000000"/>
                <w:sz w:val="20"/>
                <w:szCs w:val="20"/>
              </w:rPr>
              <w:t>т</w:t>
            </w:r>
            <w:r w:rsidRPr="00A907D9"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 w:rsidRPr="00A907D9">
              <w:rPr>
                <w:color w:val="000000"/>
                <w:sz w:val="20"/>
                <w:szCs w:val="20"/>
              </w:rPr>
              <w:t>н</w:t>
            </w:r>
            <w:r w:rsidRPr="00A907D9"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3E1BFC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3E1BFC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CA4A9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   1</w:t>
            </w:r>
            <w:r>
              <w:rPr>
                <w:b/>
                <w:bCs/>
                <w:spacing w:val="-8"/>
                <w:sz w:val="20"/>
                <w:szCs w:val="20"/>
              </w:rPr>
              <w:t>22,80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1A5B78" w:rsidRPr="00A907D9" w:rsidRDefault="001A5B78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B3ED6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122,80</w:t>
            </w:r>
            <w:r w:rsidRPr="00A907D9">
              <w:rPr>
                <w:spacing w:val="-8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</w:tcPr>
          <w:p w:rsidR="001A5B78" w:rsidRPr="00A907D9" w:rsidRDefault="001A5B78" w:rsidP="004F046D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4F046D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</w:t>
            </w:r>
            <w:r>
              <w:rPr>
                <w:b/>
                <w:spacing w:val="-8"/>
                <w:sz w:val="20"/>
                <w:szCs w:val="20"/>
              </w:rPr>
              <w:t>4,90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6</w:t>
            </w:r>
            <w:r>
              <w:rPr>
                <w:b/>
                <w:spacing w:val="-8"/>
                <w:sz w:val="20"/>
                <w:szCs w:val="20"/>
              </w:rPr>
              <w:t>4,90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6</w:t>
            </w:r>
            <w:r>
              <w:rPr>
                <w:b/>
                <w:bCs/>
                <w:spacing w:val="-8"/>
                <w:sz w:val="20"/>
                <w:szCs w:val="20"/>
              </w:rPr>
              <w:t>4,90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1A5B78" w:rsidRPr="00A907D9" w:rsidRDefault="001A5B78" w:rsidP="004F046D">
            <w:pPr>
              <w:rPr>
                <w:sz w:val="20"/>
                <w:szCs w:val="20"/>
              </w:rPr>
            </w:pPr>
          </w:p>
          <w:p w:rsidR="001A5B78" w:rsidRPr="00A907D9" w:rsidRDefault="001A5B78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>
              <w:rPr>
                <w:spacing w:val="-8"/>
                <w:sz w:val="20"/>
                <w:szCs w:val="20"/>
              </w:rPr>
              <w:t>4,90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6</w:t>
            </w:r>
            <w:r>
              <w:rPr>
                <w:spacing w:val="-8"/>
                <w:sz w:val="20"/>
                <w:szCs w:val="20"/>
              </w:rPr>
              <w:t>4,90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6</w:t>
            </w:r>
            <w:r>
              <w:rPr>
                <w:bCs/>
                <w:spacing w:val="-8"/>
                <w:sz w:val="20"/>
                <w:szCs w:val="20"/>
              </w:rPr>
              <w:t>4,90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317,4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499,70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>лением полномочий   старост в сельском поселении</w:t>
            </w:r>
          </w:p>
        </w:tc>
        <w:tc>
          <w:tcPr>
            <w:tcW w:w="567" w:type="dxa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ства в Медведском сельском поселении » муниц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пальной программы « Совершенствование и разв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тие местного самоуправления  в Медведском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ском поселении»</w:t>
            </w:r>
          </w:p>
        </w:tc>
        <w:tc>
          <w:tcPr>
            <w:tcW w:w="567" w:type="dxa"/>
          </w:tcPr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1A5B78" w:rsidRPr="00A907D9" w:rsidRDefault="001A5B78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81,40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63,70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81,40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63,70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81,40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63,70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18,60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</w:t>
            </w:r>
            <w:r>
              <w:rPr>
                <w:b/>
                <w:spacing w:val="-8"/>
                <w:sz w:val="20"/>
                <w:szCs w:val="20"/>
              </w:rPr>
              <w:t>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126,</w:t>
            </w:r>
            <w:r>
              <w:rPr>
                <w:b/>
                <w:spacing w:val="-8"/>
                <w:sz w:val="20"/>
                <w:szCs w:val="20"/>
              </w:rPr>
              <w:t>60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18,60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122,</w:t>
            </w:r>
            <w:r>
              <w:rPr>
                <w:b/>
                <w:spacing w:val="-8"/>
                <w:sz w:val="20"/>
                <w:szCs w:val="20"/>
              </w:rPr>
              <w:t>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126,</w:t>
            </w:r>
            <w:r>
              <w:rPr>
                <w:b/>
                <w:spacing w:val="-8"/>
                <w:sz w:val="20"/>
                <w:szCs w:val="20"/>
              </w:rPr>
              <w:t>60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F3498">
            <w:pPr>
              <w:snapToGrid w:val="0"/>
              <w:rPr>
                <w:sz w:val="20"/>
                <w:szCs w:val="20"/>
              </w:rPr>
            </w:pPr>
          </w:p>
          <w:p w:rsidR="001A5B78" w:rsidRDefault="001A5B78" w:rsidP="002F3498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126,60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96,9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</w:t>
            </w:r>
            <w:r>
              <w:rPr>
                <w:spacing w:val="-8"/>
                <w:sz w:val="20"/>
                <w:szCs w:val="20"/>
              </w:rPr>
              <w:t>8,40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F07DDC">
            <w:pPr>
              <w:snapToGrid w:val="0"/>
              <w:rPr>
                <w:sz w:val="20"/>
                <w:szCs w:val="20"/>
              </w:rPr>
            </w:pPr>
          </w:p>
          <w:p w:rsidR="001A5B78" w:rsidRPr="00A907D9" w:rsidRDefault="001A5B7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1,70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F07DDC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25,0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130,0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 w:rsidRPr="00A907D9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130,0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80,00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«Усиление противопожарной защиты объектов и населенных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B43AFB">
            <w:pPr>
              <w:rPr>
                <w:sz w:val="20"/>
                <w:szCs w:val="20"/>
              </w:rPr>
            </w:pPr>
          </w:p>
          <w:p w:rsidR="001A5B78" w:rsidRPr="00A907D9" w:rsidRDefault="001A5B78" w:rsidP="00B43AFB">
            <w:pPr>
              <w:rPr>
                <w:sz w:val="20"/>
                <w:szCs w:val="20"/>
              </w:rPr>
            </w:pPr>
          </w:p>
          <w:p w:rsidR="001A5B78" w:rsidRPr="00A907D9" w:rsidRDefault="001A5B78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80,00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</w:p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110,0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875651">
            <w:pPr>
              <w:rPr>
                <w:sz w:val="20"/>
                <w:szCs w:val="20"/>
              </w:rPr>
            </w:pPr>
          </w:p>
          <w:p w:rsidR="001A5B78" w:rsidRPr="00A907D9" w:rsidRDefault="001A5B78" w:rsidP="00875651">
            <w:pPr>
              <w:rPr>
                <w:sz w:val="20"/>
                <w:szCs w:val="20"/>
              </w:rPr>
            </w:pPr>
          </w:p>
          <w:p w:rsidR="001A5B78" w:rsidRPr="00A907D9" w:rsidRDefault="001A5B78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875651">
            <w:pPr>
              <w:rPr>
                <w:sz w:val="20"/>
                <w:szCs w:val="20"/>
              </w:rPr>
            </w:pPr>
          </w:p>
          <w:p w:rsidR="001A5B78" w:rsidRPr="00A907D9" w:rsidRDefault="001A5B78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875651">
            <w:pPr>
              <w:rPr>
                <w:sz w:val="20"/>
                <w:szCs w:val="20"/>
              </w:rPr>
            </w:pPr>
          </w:p>
          <w:p w:rsidR="001A5B78" w:rsidRPr="00A907D9" w:rsidRDefault="001A5B78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538,33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250,03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263,39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488,33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200,03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213,39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488,33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200,03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213,39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644B1C">
            <w:pPr>
              <w:rPr>
                <w:sz w:val="20"/>
                <w:szCs w:val="20"/>
              </w:rPr>
            </w:pPr>
          </w:p>
          <w:p w:rsidR="001A5B78" w:rsidRPr="00A907D9" w:rsidRDefault="001A5B78" w:rsidP="00644B1C">
            <w:pPr>
              <w:rPr>
                <w:sz w:val="20"/>
                <w:szCs w:val="20"/>
              </w:rPr>
            </w:pPr>
          </w:p>
          <w:p w:rsidR="001A5B78" w:rsidRPr="00A907D9" w:rsidRDefault="001A5B78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5</w:t>
            </w:r>
            <w:r>
              <w:rPr>
                <w:bCs/>
                <w:spacing w:val="-8"/>
                <w:sz w:val="20"/>
                <w:szCs w:val="20"/>
              </w:rPr>
              <w:t>56,00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</w:t>
            </w:r>
            <w:r w:rsidRPr="00A907D9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56,00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42,57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917585">
            <w:pPr>
              <w:rPr>
                <w:sz w:val="20"/>
                <w:szCs w:val="20"/>
              </w:rPr>
            </w:pPr>
          </w:p>
          <w:p w:rsidR="001A5B78" w:rsidRPr="00A907D9" w:rsidRDefault="001A5B78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42,57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471595">
            <w:pPr>
              <w:rPr>
                <w:sz w:val="20"/>
                <w:szCs w:val="20"/>
              </w:rPr>
            </w:pPr>
          </w:p>
          <w:p w:rsidR="001A5B78" w:rsidRPr="00A907D9" w:rsidRDefault="001A5B78" w:rsidP="00471595">
            <w:pPr>
              <w:rPr>
                <w:sz w:val="20"/>
                <w:szCs w:val="20"/>
              </w:rPr>
            </w:pPr>
          </w:p>
          <w:p w:rsidR="001A5B78" w:rsidRPr="00A907D9" w:rsidRDefault="001A5B78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511,76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557,39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41135D">
            <w:pPr>
              <w:rPr>
                <w:sz w:val="20"/>
                <w:szCs w:val="20"/>
              </w:rPr>
            </w:pPr>
          </w:p>
          <w:p w:rsidR="001A5B78" w:rsidRPr="00A907D9" w:rsidRDefault="001A5B78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511,76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44,03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557,39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мун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ципальным имуществом   Медведского сельск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>Управл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муниципальным имуществом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00E10">
            <w:pPr>
              <w:rPr>
                <w:sz w:val="20"/>
                <w:szCs w:val="20"/>
              </w:rPr>
            </w:pPr>
          </w:p>
          <w:p w:rsidR="001A5B78" w:rsidRPr="00A907D9" w:rsidRDefault="001A5B78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6E2170">
            <w:pPr>
              <w:rPr>
                <w:sz w:val="20"/>
                <w:szCs w:val="20"/>
              </w:rPr>
            </w:pPr>
          </w:p>
          <w:p w:rsidR="001A5B78" w:rsidRPr="00A907D9" w:rsidRDefault="001A5B78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3272,06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3272,06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</w:t>
            </w:r>
            <w:r w:rsidRPr="00A907D9">
              <w:rPr>
                <w:b/>
                <w:bCs/>
                <w:sz w:val="20"/>
                <w:szCs w:val="20"/>
              </w:rPr>
              <w:t>з</w:t>
            </w:r>
            <w:r w:rsidRPr="00A907D9"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F6287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602,40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100,0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проектов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F6287D" w:rsidRDefault="001A5B78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1" w:type="dxa"/>
            <w:vAlign w:val="bottom"/>
          </w:tcPr>
          <w:p w:rsidR="001A5B78" w:rsidRPr="00574BCF" w:rsidRDefault="001A5B78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F6287D" w:rsidRDefault="001A5B78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1" w:type="dxa"/>
            <w:vAlign w:val="bottom"/>
          </w:tcPr>
          <w:p w:rsidR="001A5B78" w:rsidRPr="00574BCF" w:rsidRDefault="001A5B78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CD121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территорий Новгородской области (сверх уровня, предусмотренного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F6287D" w:rsidRDefault="001A5B78" w:rsidP="009A6544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1" w:type="dxa"/>
            <w:vAlign w:val="bottom"/>
          </w:tcPr>
          <w:p w:rsidR="001A5B78" w:rsidRPr="002C4FAC" w:rsidRDefault="001A5B78" w:rsidP="00903D54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spacing w:val="-8"/>
                <w:sz w:val="20"/>
                <w:szCs w:val="20"/>
              </w:rPr>
              <w:t>,</w:t>
            </w:r>
            <w:r w:rsidRPr="00A907D9">
              <w:rPr>
                <w:spacing w:val="-8"/>
                <w:sz w:val="20"/>
                <w:szCs w:val="20"/>
                <w:lang w:val="en-US"/>
              </w:rPr>
              <w:t>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F6287D" w:rsidRDefault="001A5B78" w:rsidP="00903D54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1" w:type="dxa"/>
            <w:vAlign w:val="bottom"/>
          </w:tcPr>
          <w:p w:rsidR="001A5B78" w:rsidRPr="002C4FAC" w:rsidRDefault="001A5B78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9A6544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9A6544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2198,90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1647,00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618,30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C26DB9">
            <w:pPr>
              <w:rPr>
                <w:sz w:val="20"/>
                <w:szCs w:val="20"/>
              </w:rPr>
            </w:pPr>
          </w:p>
          <w:p w:rsidR="001A5B78" w:rsidRPr="00A907D9" w:rsidRDefault="001A5B78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C26DB9">
            <w:pPr>
              <w:rPr>
                <w:sz w:val="20"/>
                <w:szCs w:val="20"/>
              </w:rPr>
            </w:pPr>
          </w:p>
          <w:p w:rsidR="001A5B78" w:rsidRPr="00A907D9" w:rsidRDefault="001A5B78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700,00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200,00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498,90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447,00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Благоу</w:t>
            </w:r>
            <w:r w:rsidRPr="00A907D9"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тройство территории Медведского сельского пос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842786" w:rsidRDefault="001A5B78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  <w:lang w:val="en-US"/>
              </w:rPr>
              <w:t>373,90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373,90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(софинансирование)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Default="001A5B78" w:rsidP="00803462">
            <w:pPr>
              <w:rPr>
                <w:sz w:val="20"/>
                <w:szCs w:val="20"/>
              </w:rPr>
            </w:pPr>
          </w:p>
          <w:p w:rsidR="001A5B78" w:rsidRPr="00A907D9" w:rsidRDefault="001A5B78" w:rsidP="00803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842786" w:rsidRDefault="001A5B78" w:rsidP="0080346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842786" w:rsidRDefault="001A5B7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75.00</w:t>
            </w:r>
          </w:p>
        </w:tc>
        <w:tc>
          <w:tcPr>
            <w:tcW w:w="851" w:type="dxa"/>
            <w:vAlign w:val="bottom"/>
          </w:tcPr>
          <w:p w:rsidR="001A5B78" w:rsidRPr="00A646AA" w:rsidRDefault="001A5B7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Default="001A5B7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1379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842786" w:rsidRDefault="001A5B78" w:rsidP="00803462">
            <w:pPr>
              <w:rPr>
                <w:sz w:val="20"/>
                <w:szCs w:val="20"/>
              </w:rPr>
            </w:pPr>
          </w:p>
          <w:p w:rsidR="001A5B78" w:rsidRPr="00842786" w:rsidRDefault="001A5B78" w:rsidP="0080346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842786" w:rsidRDefault="001A5B78" w:rsidP="0080346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842786" w:rsidRDefault="001A5B78" w:rsidP="0080346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842786" w:rsidRDefault="001A5B78" w:rsidP="00803462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842786" w:rsidRDefault="001A5B7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 xml:space="preserve">      75.00</w:t>
            </w:r>
          </w:p>
        </w:tc>
        <w:tc>
          <w:tcPr>
            <w:tcW w:w="851" w:type="dxa"/>
            <w:vAlign w:val="bottom"/>
          </w:tcPr>
          <w:p w:rsidR="001A5B78" w:rsidRPr="00A646AA" w:rsidRDefault="001A5B7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Default="001A5B7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1132C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Софинансирование субсидии на поддержку реал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50,00</w:t>
            </w:r>
          </w:p>
        </w:tc>
        <w:tc>
          <w:tcPr>
            <w:tcW w:w="851" w:type="dxa"/>
            <w:vAlign w:val="bottom"/>
          </w:tcPr>
          <w:p w:rsidR="001A5B78" w:rsidRPr="00A646AA" w:rsidRDefault="001A5B7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646AA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646AA" w:rsidRDefault="001A5B7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1379B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50,00</w:t>
            </w:r>
          </w:p>
        </w:tc>
        <w:tc>
          <w:tcPr>
            <w:tcW w:w="851" w:type="dxa"/>
            <w:vAlign w:val="bottom"/>
          </w:tcPr>
          <w:p w:rsidR="001A5B78" w:rsidRPr="00A646AA" w:rsidRDefault="001A5B78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646AA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646AA" w:rsidRDefault="001A5B78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E73366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E73366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261840" w:rsidRDefault="001A5B78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470,76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1371,10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354DB1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</w:tcPr>
          <w:p w:rsidR="001A5B78" w:rsidRPr="00354DB1" w:rsidRDefault="001A5B78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Новгородской области на о</w:t>
            </w:r>
            <w:r w:rsidRPr="00354DB1">
              <w:rPr>
                <w:color w:val="000000"/>
                <w:sz w:val="20"/>
                <w:szCs w:val="20"/>
              </w:rPr>
              <w:t>бустройство и восст</w:t>
            </w:r>
            <w:r w:rsidRPr="00354DB1">
              <w:rPr>
                <w:color w:val="000000"/>
                <w:sz w:val="20"/>
                <w:szCs w:val="20"/>
              </w:rPr>
              <w:t>а</w:t>
            </w:r>
            <w:r w:rsidRPr="00354DB1">
              <w:rPr>
                <w:color w:val="000000"/>
                <w:sz w:val="20"/>
                <w:szCs w:val="20"/>
              </w:rPr>
              <w:t xml:space="preserve">новление воинских захоронений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354DB1" w:rsidRDefault="001A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354DB1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354DB1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E73366" w:rsidRDefault="001A5B78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354DB1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354DB1" w:rsidRDefault="001A5B7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450,76</w:t>
            </w:r>
          </w:p>
        </w:tc>
        <w:tc>
          <w:tcPr>
            <w:tcW w:w="851" w:type="dxa"/>
            <w:vAlign w:val="bottom"/>
          </w:tcPr>
          <w:p w:rsidR="001A5B78" w:rsidRPr="00354DB1" w:rsidRDefault="001A5B78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354DB1" w:rsidRDefault="001A5B78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E73366" w:rsidRDefault="001A5B78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E73366" w:rsidRDefault="001A5B78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450,76</w:t>
            </w:r>
          </w:p>
        </w:tc>
        <w:tc>
          <w:tcPr>
            <w:tcW w:w="851" w:type="dxa"/>
            <w:vAlign w:val="bottom"/>
          </w:tcPr>
          <w:p w:rsidR="001A5B78" w:rsidRPr="00E73366" w:rsidRDefault="001A5B78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E73366" w:rsidRDefault="001A5B78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6F1AE6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</w:tcPr>
          <w:p w:rsidR="001A5B78" w:rsidRPr="006F1AE6" w:rsidRDefault="001A5B78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Default="001A5B78">
            <w:pPr>
              <w:rPr>
                <w:sz w:val="20"/>
                <w:szCs w:val="20"/>
              </w:rPr>
            </w:pPr>
          </w:p>
          <w:p w:rsidR="001A5B78" w:rsidRDefault="001A5B78">
            <w:pPr>
              <w:rPr>
                <w:sz w:val="20"/>
                <w:szCs w:val="20"/>
              </w:rPr>
            </w:pPr>
          </w:p>
          <w:p w:rsidR="001A5B78" w:rsidRPr="006F1AE6" w:rsidRDefault="001A5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6F1AE6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6F1AE6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6F1AE6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6F1AE6" w:rsidRDefault="001A5B78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6F1AE6" w:rsidRDefault="001A5B78" w:rsidP="0028622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Pr="006F1AE6" w:rsidRDefault="001A5B78" w:rsidP="00C002D8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416C39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1379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6F1AE6" w:rsidRDefault="001A5B78">
            <w:pPr>
              <w:rPr>
                <w:sz w:val="20"/>
                <w:szCs w:val="20"/>
              </w:rPr>
            </w:pPr>
          </w:p>
          <w:p w:rsidR="001A5B78" w:rsidRPr="006F1AE6" w:rsidRDefault="001A5B78">
            <w:pPr>
              <w:rPr>
                <w:sz w:val="20"/>
                <w:szCs w:val="20"/>
              </w:rPr>
            </w:pPr>
            <w:r w:rsidRPr="006F1AE6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6F1AE6" w:rsidRDefault="001A5B78" w:rsidP="00DA1C23">
            <w:pPr>
              <w:snapToGrid w:val="0"/>
              <w:rPr>
                <w:sz w:val="20"/>
                <w:szCs w:val="20"/>
              </w:rPr>
            </w:pPr>
            <w:r w:rsidRPr="006F1AE6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1A5B78" w:rsidRPr="006F1AE6" w:rsidRDefault="001A5B78" w:rsidP="00DA1C23">
            <w:pPr>
              <w:snapToGrid w:val="0"/>
              <w:rPr>
                <w:sz w:val="20"/>
                <w:szCs w:val="20"/>
              </w:rPr>
            </w:pPr>
            <w:r w:rsidRPr="006F1AE6">
              <w:rPr>
                <w:sz w:val="20"/>
                <w:szCs w:val="20"/>
              </w:rPr>
              <w:t>03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6F1AE6" w:rsidRDefault="001A5B78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6F1AE6">
              <w:rPr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Align w:val="bottom"/>
          </w:tcPr>
          <w:p w:rsidR="001A5B78" w:rsidRDefault="001A5B78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</w:tcPr>
          <w:p w:rsidR="001A5B78" w:rsidRPr="00A907D9" w:rsidRDefault="001A5B78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After w:val="2"/>
          <w:wAfter w:w="30" w:type="dxa"/>
          <w:trHeight w:val="289"/>
        </w:trPr>
        <w:tc>
          <w:tcPr>
            <w:tcW w:w="4666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EF6293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EF6293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  2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spacing w:val="-8"/>
                <w:sz w:val="20"/>
                <w:szCs w:val="20"/>
              </w:rPr>
              <w:t>0,,0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</w:p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13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077919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077919">
            <w:pPr>
              <w:rPr>
                <w:b/>
                <w:sz w:val="20"/>
                <w:szCs w:val="20"/>
              </w:rPr>
            </w:pPr>
          </w:p>
          <w:p w:rsidR="001A5B78" w:rsidRPr="00A907D9" w:rsidRDefault="001A5B78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054EE9">
            <w:pPr>
              <w:rPr>
                <w:sz w:val="20"/>
                <w:szCs w:val="20"/>
              </w:rPr>
            </w:pPr>
          </w:p>
          <w:p w:rsidR="001A5B78" w:rsidRPr="00A907D9" w:rsidRDefault="001A5B78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49,90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907D9" w:rsidTr="00257A01">
        <w:trPr>
          <w:gridBefore w:val="1"/>
          <w:gridAfter w:val="2"/>
          <w:wAfter w:w="30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A5B78" w:rsidRPr="00A907D9" w:rsidRDefault="001A5B78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9" w:type="dxa"/>
            <w:gridSpan w:val="2"/>
            <w:vAlign w:val="bottom"/>
          </w:tcPr>
          <w:p w:rsidR="001A5B78" w:rsidRPr="00A907D9" w:rsidRDefault="001A5B78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  <w:gridSpan w:val="2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907D9" w:rsidRDefault="001A5B78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97" w:type="dxa"/>
            <w:gridSpan w:val="2"/>
            <w:vAlign w:val="bottom"/>
          </w:tcPr>
          <w:p w:rsidR="001A5B78" w:rsidRPr="00A907D9" w:rsidRDefault="001A5B78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257A01">
        <w:trPr>
          <w:gridBefore w:val="1"/>
          <w:gridAfter w:val="1"/>
          <w:wAfter w:w="24" w:type="dxa"/>
          <w:trHeight w:val="289"/>
        </w:trPr>
        <w:tc>
          <w:tcPr>
            <w:tcW w:w="4666" w:type="dxa"/>
            <w:vAlign w:val="bottom"/>
          </w:tcPr>
          <w:p w:rsidR="001A5B78" w:rsidRPr="00A907D9" w:rsidRDefault="001A5B78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85" w:type="dxa"/>
            <w:gridSpan w:val="2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1A5B78" w:rsidRPr="00A907D9" w:rsidRDefault="001A5B78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4" w:type="dxa"/>
            <w:vAlign w:val="bottom"/>
          </w:tcPr>
          <w:p w:rsidR="001A5B78" w:rsidRPr="00257A01" w:rsidRDefault="001A5B78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10061,79</w:t>
            </w:r>
          </w:p>
        </w:tc>
        <w:tc>
          <w:tcPr>
            <w:tcW w:w="878" w:type="dxa"/>
            <w:gridSpan w:val="2"/>
            <w:vAlign w:val="bottom"/>
          </w:tcPr>
          <w:p w:rsidR="001A5B78" w:rsidRPr="00A907D9" w:rsidRDefault="001A5B78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9361,93</w:t>
            </w:r>
          </w:p>
        </w:tc>
        <w:tc>
          <w:tcPr>
            <w:tcW w:w="876" w:type="dxa"/>
            <w:gridSpan w:val="2"/>
            <w:vAlign w:val="bottom"/>
          </w:tcPr>
          <w:p w:rsidR="001A5B78" w:rsidRPr="00A541A0" w:rsidRDefault="001A5B78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9172,94</w:t>
            </w:r>
          </w:p>
        </w:tc>
      </w:tr>
    </w:tbl>
    <w:p w:rsidR="001A5B78" w:rsidRDefault="001A5B78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Default="001A5B78" w:rsidP="0034719E">
      <w:pPr>
        <w:rPr>
          <w:sz w:val="22"/>
          <w:szCs w:val="22"/>
        </w:rPr>
      </w:pPr>
    </w:p>
    <w:p w:rsidR="001A5B78" w:rsidRPr="00A541A0" w:rsidRDefault="001A5B78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1A5B78" w:rsidRPr="00A541A0" w:rsidRDefault="001A5B78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1A5B78" w:rsidRPr="00A541A0" w:rsidRDefault="001A5B78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2022</w:t>
      </w:r>
      <w:r w:rsidRPr="00A541A0">
        <w:rPr>
          <w:color w:val="000000"/>
          <w:sz w:val="22"/>
          <w:szCs w:val="22"/>
        </w:rPr>
        <w:t xml:space="preserve"> год</w:t>
      </w:r>
    </w:p>
    <w:p w:rsidR="001A5B78" w:rsidRPr="00A541A0" w:rsidRDefault="001A5B78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2023 и 2024 </w:t>
      </w:r>
      <w:r w:rsidRPr="00A541A0">
        <w:rPr>
          <w:color w:val="000000"/>
          <w:sz w:val="22"/>
          <w:szCs w:val="22"/>
        </w:rPr>
        <w:t>годов"</w:t>
      </w:r>
    </w:p>
    <w:p w:rsidR="001A5B78" w:rsidRDefault="001A5B78" w:rsidP="008A7B83">
      <w:pPr>
        <w:jc w:val="right"/>
        <w:rPr>
          <w:color w:val="000000"/>
          <w:sz w:val="22"/>
          <w:szCs w:val="22"/>
        </w:rPr>
      </w:pPr>
    </w:p>
    <w:p w:rsidR="001A5B78" w:rsidRDefault="001A5B78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2022 год и на плановый период 2023 и 2024 годов</w:t>
      </w:r>
    </w:p>
    <w:p w:rsidR="001A5B78" w:rsidRPr="00A541A0" w:rsidRDefault="001A5B78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1A5B78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" w:name="RANGE!A1%25253AH218"/>
            <w:bookmarkEnd w:id="2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:rsidR="001A5B78" w:rsidRPr="00A541A0" w:rsidRDefault="001A5B7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A5B78" w:rsidRPr="00A541A0" w:rsidRDefault="001A5B78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A5B78" w:rsidRPr="00A541A0" w:rsidRDefault="001A5B78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2024 год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center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4682,90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4451,50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4583,80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663,70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663,70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663,70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663,70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663,70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663,70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663,70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663,70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663,70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3793,20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3420,40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3370,40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B10DF0" w:rsidRDefault="001A5B78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B10DF0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B10DF0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B10DF0" w:rsidRDefault="001A5B78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B10DF0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10DF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3605,50</w:t>
            </w:r>
          </w:p>
        </w:tc>
        <w:tc>
          <w:tcPr>
            <w:tcW w:w="850" w:type="dxa"/>
            <w:vAlign w:val="bottom"/>
          </w:tcPr>
          <w:p w:rsidR="001A5B78" w:rsidRPr="00B10DF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3355,50</w:t>
            </w:r>
          </w:p>
        </w:tc>
        <w:tc>
          <w:tcPr>
            <w:tcW w:w="851" w:type="dxa"/>
            <w:vAlign w:val="bottom"/>
          </w:tcPr>
          <w:p w:rsidR="001A5B78" w:rsidRPr="00B10DF0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3305,50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3574,50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3324,50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3274,50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3574,50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3324,50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3274,50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2944,50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2944,50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2944,50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350,00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300,00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30,00</w:t>
            </w:r>
          </w:p>
        </w:tc>
      </w:tr>
      <w:tr w:rsidR="001A5B78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5B78" w:rsidRPr="0047058B" w:rsidRDefault="001A5B78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47058B" w:rsidRDefault="001A5B78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30,00</w:t>
            </w:r>
          </w:p>
        </w:tc>
      </w:tr>
      <w:tr w:rsidR="001A5B78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5B78" w:rsidRPr="0047058B" w:rsidRDefault="001A5B78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47058B" w:rsidRDefault="001A5B78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63671" w:rsidRDefault="001A5B78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1,00</w:t>
            </w:r>
          </w:p>
        </w:tc>
      </w:tr>
      <w:tr w:rsidR="001A5B78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47058B" w:rsidRDefault="001A5B78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122,80</w:t>
            </w:r>
          </w:p>
        </w:tc>
        <w:tc>
          <w:tcPr>
            <w:tcW w:w="850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122,8 0   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1A5B78" w:rsidRPr="0047058B" w:rsidTr="00A96B3A">
        <w:trPr>
          <w:trHeight w:val="289"/>
        </w:trPr>
        <w:tc>
          <w:tcPr>
            <w:tcW w:w="4661" w:type="dxa"/>
            <w:vAlign w:val="bottom"/>
          </w:tcPr>
          <w:p w:rsidR="001A5B78" w:rsidRPr="0047058B" w:rsidRDefault="001A5B78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47058B" w:rsidRDefault="001A5B78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47058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7058B" w:rsidRDefault="001A5B78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64,90</w:t>
            </w:r>
          </w:p>
        </w:tc>
        <w:tc>
          <w:tcPr>
            <w:tcW w:w="850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64,90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64,90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1A5B78" w:rsidRPr="00DB0795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DB0795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64,90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64,90</w:t>
            </w:r>
          </w:p>
        </w:tc>
        <w:tc>
          <w:tcPr>
            <w:tcW w:w="851" w:type="dxa"/>
            <w:vAlign w:val="bottom"/>
          </w:tcPr>
          <w:p w:rsidR="001A5B78" w:rsidRPr="00A2691B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64,90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C8533A" w:rsidRDefault="001A5B78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47058B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47058B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0151B0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0151B0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0151B0" w:rsidRDefault="001A5B78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176,00</w:t>
            </w:r>
          </w:p>
        </w:tc>
        <w:tc>
          <w:tcPr>
            <w:tcW w:w="850" w:type="dxa"/>
            <w:vAlign w:val="bottom"/>
          </w:tcPr>
          <w:p w:rsidR="001A5B78" w:rsidRPr="000151B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317,40</w:t>
            </w:r>
          </w:p>
        </w:tc>
        <w:tc>
          <w:tcPr>
            <w:tcW w:w="851" w:type="dxa"/>
            <w:vAlign w:val="bottom"/>
          </w:tcPr>
          <w:p w:rsidR="001A5B78" w:rsidRPr="000151B0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499,70</w:t>
            </w:r>
          </w:p>
        </w:tc>
      </w:tr>
      <w:tr w:rsidR="001A5B78" w:rsidRPr="00A541A0" w:rsidTr="00A96B3A">
        <w:trPr>
          <w:trHeight w:val="289"/>
        </w:trPr>
        <w:tc>
          <w:tcPr>
            <w:tcW w:w="4661" w:type="dxa"/>
            <w:vAlign w:val="bottom"/>
          </w:tcPr>
          <w:p w:rsidR="001A5B78" w:rsidRPr="00B10DF0" w:rsidRDefault="001A5B78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DC2AF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DC2AFB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B10DF0" w:rsidRDefault="001A5B78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8B2B5A" w:rsidRDefault="001A5B78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8B2B5A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8B2B5A" w:rsidRDefault="001A5B78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126,00</w:t>
            </w:r>
          </w:p>
        </w:tc>
      </w:tr>
      <w:tr w:rsidR="001A5B78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0" w:type="dxa"/>
            <w:vAlign w:val="bottom"/>
          </w:tcPr>
          <w:p w:rsidR="001A5B78" w:rsidRDefault="001A5B78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</w:tr>
      <w:tr w:rsidR="001A5B78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0" w:type="dxa"/>
            <w:vAlign w:val="bottom"/>
          </w:tcPr>
          <w:p w:rsidR="001A5B78" w:rsidRDefault="001A5B78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</w:tr>
      <w:tr w:rsidR="001A5B78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1A5B78" w:rsidRDefault="001A5B78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0" w:type="dxa"/>
            <w:vAlign w:val="bottom"/>
          </w:tcPr>
          <w:p w:rsidR="001A5B78" w:rsidRDefault="001A5B78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96,00</w:t>
            </w:r>
          </w:p>
        </w:tc>
      </w:tr>
      <w:tr w:rsidR="001A5B78" w:rsidRPr="00A541A0" w:rsidTr="00D5612F">
        <w:trPr>
          <w:trHeight w:val="289"/>
        </w:trPr>
        <w:tc>
          <w:tcPr>
            <w:tcW w:w="4661" w:type="dxa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A5B78" w:rsidRDefault="001A5B78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Default="001A5B78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bottom"/>
          </w:tcPr>
          <w:p w:rsidR="001A5B78" w:rsidRDefault="001A5B78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1A5B78" w:rsidRPr="00A541A0" w:rsidTr="00E31188">
        <w:trPr>
          <w:trHeight w:val="289"/>
        </w:trPr>
        <w:tc>
          <w:tcPr>
            <w:tcW w:w="4661" w:type="dxa"/>
            <w:vAlign w:val="bottom"/>
          </w:tcPr>
          <w:p w:rsidR="001A5B78" w:rsidRDefault="001A5B78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541A0" w:rsidRDefault="001A5B78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Default="001A5B78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D5612F" w:rsidRDefault="001A5B78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70,00</w:t>
            </w:r>
          </w:p>
        </w:tc>
        <w:tc>
          <w:tcPr>
            <w:tcW w:w="850" w:type="dxa"/>
            <w:vAlign w:val="bottom"/>
          </w:tcPr>
          <w:p w:rsidR="001A5B78" w:rsidRDefault="001A5B78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B10DF0" w:rsidRDefault="001A5B78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820483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5B78" w:rsidRPr="003C2C3A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B10DF0" w:rsidRDefault="001A5B78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Default="001A5B78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1A5B78" w:rsidRPr="003C2C3A" w:rsidRDefault="001A5B78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3C2C3A" w:rsidRDefault="001A5B78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3D64AA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3D64AA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3D64AA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3C2C3A" w:rsidRDefault="001A5B78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3C2C3A" w:rsidRDefault="001A5B78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3D64AA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3D64AA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</w:t>
            </w:r>
            <w:r w:rsidRPr="003D64AA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3D64AA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10,00</w:t>
            </w:r>
          </w:p>
        </w:tc>
      </w:tr>
      <w:tr w:rsidR="001A5B78" w:rsidRPr="00A01EE7" w:rsidTr="00A55056">
        <w:trPr>
          <w:trHeight w:val="289"/>
        </w:trPr>
        <w:tc>
          <w:tcPr>
            <w:tcW w:w="4661" w:type="dxa"/>
            <w:vAlign w:val="bottom"/>
          </w:tcPr>
          <w:p w:rsidR="001A5B78" w:rsidRPr="00A01EE7" w:rsidRDefault="001A5B78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1A5B78" w:rsidRPr="00A01EE7" w:rsidRDefault="001A5B78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1A5B78" w:rsidRPr="00A01EE7" w:rsidRDefault="001A5B78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A01EE7" w:rsidRDefault="001A5B78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1A5B78" w:rsidRPr="00A01EE7" w:rsidRDefault="001A5B78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01EE7" w:rsidRDefault="001A5B78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1A5B78" w:rsidRPr="00A01EE7" w:rsidRDefault="001A5B78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181,40</w:t>
            </w:r>
          </w:p>
        </w:tc>
        <w:tc>
          <w:tcPr>
            <w:tcW w:w="851" w:type="dxa"/>
            <w:vAlign w:val="bottom"/>
          </w:tcPr>
          <w:p w:rsidR="001A5B78" w:rsidRPr="00A01EE7" w:rsidRDefault="001A5B78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363,70</w:t>
            </w:r>
          </w:p>
        </w:tc>
      </w:tr>
      <w:tr w:rsidR="001A5B78" w:rsidRPr="004332D3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4332D3" w:rsidRDefault="001A5B78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1A5B78" w:rsidRPr="004332D3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5B78" w:rsidRPr="004332D3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4332D3" w:rsidRDefault="001A5B78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A5B78" w:rsidRPr="004332D3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332D3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A5B78" w:rsidRPr="004332D3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181,40</w:t>
            </w:r>
          </w:p>
        </w:tc>
        <w:tc>
          <w:tcPr>
            <w:tcW w:w="851" w:type="dxa"/>
            <w:vAlign w:val="bottom"/>
          </w:tcPr>
          <w:p w:rsidR="001A5B78" w:rsidRPr="004332D3" w:rsidRDefault="001A5B78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363,70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946B5" w:rsidRDefault="001A5B78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1A5B78" w:rsidRPr="00BB0D0B" w:rsidRDefault="001A5B78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1A5B78" w:rsidRPr="00556982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1A5B78" w:rsidRPr="00556982" w:rsidRDefault="001A5B78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181,40</w:t>
            </w:r>
          </w:p>
        </w:tc>
        <w:tc>
          <w:tcPr>
            <w:tcW w:w="851" w:type="dxa"/>
            <w:vAlign w:val="bottom"/>
          </w:tcPr>
          <w:p w:rsidR="001A5B78" w:rsidRPr="008C56F9" w:rsidRDefault="001A5B78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363,70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1A5B78" w:rsidRPr="00820483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F75886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0" w:type="dxa"/>
            <w:vAlign w:val="bottom"/>
          </w:tcPr>
          <w:p w:rsidR="001A5B78" w:rsidRPr="004F0AE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51" w:type="dxa"/>
            <w:vAlign w:val="bottom"/>
          </w:tcPr>
          <w:p w:rsidR="001A5B78" w:rsidRPr="00CC6B96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126,60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1A5B78" w:rsidRPr="00F758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5B78" w:rsidRPr="00F758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F75886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0" w:type="dxa"/>
            <w:vAlign w:val="bottom"/>
          </w:tcPr>
          <w:p w:rsidR="001A5B78" w:rsidRPr="00F75886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51" w:type="dxa"/>
            <w:vAlign w:val="bottom"/>
          </w:tcPr>
          <w:p w:rsidR="001A5B78" w:rsidRPr="00CC6B96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126,60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118,60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122,40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126,60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96,90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98,40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21,70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55C5A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B55C5A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55C5A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B55C5A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B31386" w:rsidRDefault="001A5B78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 w:rsidRPr="00B31386">
              <w:rPr>
                <w:b/>
                <w:sz w:val="20"/>
                <w:szCs w:val="20"/>
              </w:rPr>
              <w:t>недеятельности в  Медведском сельском посел</w:t>
            </w:r>
            <w:r w:rsidRPr="00B31386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DC2155" w:rsidRDefault="001A5B78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31386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130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B31386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Pr="00B31386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100</w:t>
            </w:r>
            <w:r w:rsidRPr="00B31386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591A6F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5C794F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1538,33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1250,03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1263,39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1488,33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1200,03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1213,39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DC2155" w:rsidRDefault="001A5B78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5B78" w:rsidRPr="00B31386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31386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1488,33</w:t>
            </w:r>
          </w:p>
        </w:tc>
        <w:tc>
          <w:tcPr>
            <w:tcW w:w="850" w:type="dxa"/>
            <w:vAlign w:val="bottom"/>
          </w:tcPr>
          <w:p w:rsidR="001A5B78" w:rsidRPr="00B31386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1200,03</w:t>
            </w:r>
          </w:p>
        </w:tc>
        <w:tc>
          <w:tcPr>
            <w:tcW w:w="851" w:type="dxa"/>
            <w:vAlign w:val="bottom"/>
          </w:tcPr>
          <w:p w:rsidR="001A5B78" w:rsidRPr="00B31386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1213,39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1A5B78" w:rsidRPr="00F3077B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F3077B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F909AA" w:rsidRDefault="001A5B78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8F15AC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0" w:type="dxa"/>
            <w:vAlign w:val="bottom"/>
          </w:tcPr>
          <w:p w:rsidR="001A5B78" w:rsidRPr="00DC66AD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556,00</w:t>
            </w:r>
          </w:p>
        </w:tc>
        <w:tc>
          <w:tcPr>
            <w:tcW w:w="851" w:type="dxa"/>
            <w:vAlign w:val="bottom"/>
          </w:tcPr>
          <w:p w:rsidR="001A5B78" w:rsidRPr="00DC66AD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556,00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F909AA" w:rsidRDefault="001A5B78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834,00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556,00</w:t>
            </w:r>
          </w:p>
        </w:tc>
        <w:tc>
          <w:tcPr>
            <w:tcW w:w="851" w:type="dxa"/>
            <w:vAlign w:val="bottom"/>
          </w:tcPr>
          <w:p w:rsidR="001A5B78" w:rsidRDefault="001A5B78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D43F72" w:rsidRDefault="001A5B78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142,57</w:t>
            </w:r>
          </w:p>
        </w:tc>
        <w:tc>
          <w:tcPr>
            <w:tcW w:w="850" w:type="dxa"/>
            <w:vAlign w:val="bottom"/>
          </w:tcPr>
          <w:p w:rsidR="001A5B78" w:rsidRDefault="001A5B78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Default="001A5B78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Default="001A5B78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D43F72" w:rsidRDefault="001A5B78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142,57</w:t>
            </w:r>
          </w:p>
        </w:tc>
        <w:tc>
          <w:tcPr>
            <w:tcW w:w="850" w:type="dxa"/>
            <w:vAlign w:val="bottom"/>
          </w:tcPr>
          <w:p w:rsidR="001A5B78" w:rsidRDefault="001A5B78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Default="001A5B78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F3077B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F3077B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F909AA" w:rsidRDefault="001A5B78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8F15AC" w:rsidRDefault="001A5B78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511,76</w:t>
            </w:r>
          </w:p>
        </w:tc>
        <w:tc>
          <w:tcPr>
            <w:tcW w:w="850" w:type="dxa"/>
            <w:vAlign w:val="bottom"/>
          </w:tcPr>
          <w:p w:rsidR="001A5B78" w:rsidRPr="00DC66AD" w:rsidRDefault="001A5B78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51" w:type="dxa"/>
            <w:vAlign w:val="bottom"/>
          </w:tcPr>
          <w:p w:rsidR="001A5B78" w:rsidRPr="00DC66AD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557,39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1A5B78" w:rsidRPr="00F909AA" w:rsidRDefault="001A5B78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511,76</w:t>
            </w:r>
          </w:p>
        </w:tc>
        <w:tc>
          <w:tcPr>
            <w:tcW w:w="850" w:type="dxa"/>
            <w:vAlign w:val="bottom"/>
          </w:tcPr>
          <w:p w:rsidR="001A5B78" w:rsidRDefault="001A5B78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544,03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557,39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534433" w:rsidRDefault="001A5B78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5B78" w:rsidRPr="00DC2155" w:rsidRDefault="001A5B78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6F758A" w:rsidRDefault="001A5B78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6F758A" w:rsidRDefault="001A5B78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5B78" w:rsidRPr="006F758A" w:rsidRDefault="001A5B78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177F48" w:rsidRDefault="001A5B78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177F48" w:rsidRDefault="001A5B78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177F48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6F758A" w:rsidRDefault="001A5B78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1A5B78" w:rsidRPr="006F758A" w:rsidRDefault="001A5B78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1A5B78" w:rsidRPr="006F758A" w:rsidRDefault="001A5B78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177F48" w:rsidRDefault="001A5B78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177F48" w:rsidRDefault="001A5B78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177F48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84382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3272,06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1A5B78" w:rsidRPr="00A541A0" w:rsidTr="00CA7299">
        <w:trPr>
          <w:trHeight w:val="285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1A5B78" w:rsidRPr="00325345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325345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3272,06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3118,10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2779,25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Default="001A5B78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Default="001A5B78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8B6EC2" w:rsidRDefault="001A5B78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602,40</w:t>
            </w:r>
          </w:p>
        </w:tc>
        <w:tc>
          <w:tcPr>
            <w:tcW w:w="850" w:type="dxa"/>
            <w:vAlign w:val="bottom"/>
          </w:tcPr>
          <w:p w:rsidR="001A5B78" w:rsidRDefault="001A5B78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bottom"/>
          </w:tcPr>
          <w:p w:rsidR="001A5B78" w:rsidRDefault="001A5B78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97781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B97781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D40492" w:rsidRDefault="001A5B78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87BFD" w:rsidRDefault="001A5B78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087CDE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vAlign w:val="bottom"/>
          </w:tcPr>
          <w:p w:rsidR="001A5B78" w:rsidRPr="00181E26" w:rsidRDefault="001A5B78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97781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B97781" w:rsidRDefault="001A5B78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D40492" w:rsidRDefault="001A5B78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1A5B78" w:rsidRPr="00D40492" w:rsidRDefault="001A5B78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B87BFD" w:rsidRDefault="001A5B78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463,40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181E26" w:rsidRDefault="001A5B78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903D54" w:rsidRDefault="001A5B78" w:rsidP="00A61331">
            <w:pPr>
              <w:snapToGrid w:val="0"/>
              <w:rPr>
                <w:sz w:val="20"/>
                <w:szCs w:val="20"/>
              </w:rPr>
            </w:pPr>
            <w:r w:rsidRPr="00903D54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61331" w:rsidRDefault="001A5B78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61331" w:rsidRDefault="001A5B78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D40492" w:rsidRDefault="001A5B78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1A5B78" w:rsidRPr="00092E47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87BFD" w:rsidRDefault="001A5B78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0" w:type="dxa"/>
            <w:vAlign w:val="bottom"/>
          </w:tcPr>
          <w:p w:rsidR="001A5B78" w:rsidRPr="00805C10" w:rsidRDefault="001A5B78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B97781" w:rsidRDefault="001A5B78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B97781" w:rsidRDefault="001A5B78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D40492" w:rsidRDefault="001A5B78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1A5B78" w:rsidRPr="00D40492" w:rsidRDefault="001A5B78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B87BFD" w:rsidRDefault="001A5B78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139,00</w:t>
            </w:r>
          </w:p>
        </w:tc>
        <w:tc>
          <w:tcPr>
            <w:tcW w:w="850" w:type="dxa"/>
            <w:vAlign w:val="bottom"/>
          </w:tcPr>
          <w:p w:rsidR="001A5B78" w:rsidRPr="00805C10" w:rsidRDefault="001A5B78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100</w:t>
            </w:r>
            <w:r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181E26" w:rsidRDefault="001A5B78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092E47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092E47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092E47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092E47" w:rsidRDefault="001A5B78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092E47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2198,90</w:t>
            </w:r>
          </w:p>
        </w:tc>
        <w:tc>
          <w:tcPr>
            <w:tcW w:w="850" w:type="dxa"/>
            <w:vAlign w:val="bottom"/>
          </w:tcPr>
          <w:p w:rsidR="001A5B78" w:rsidRPr="00092E47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1647,00</w:t>
            </w:r>
          </w:p>
        </w:tc>
        <w:tc>
          <w:tcPr>
            <w:tcW w:w="851" w:type="dxa"/>
            <w:vAlign w:val="bottom"/>
          </w:tcPr>
          <w:p w:rsidR="001A5B78" w:rsidRPr="00092E47" w:rsidRDefault="001A5B78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1618,30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1700,00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1200,00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1160,00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498,90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447,00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373,90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373,90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417,00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418,30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907D9" w:rsidRDefault="001A5B78" w:rsidP="001379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поддержки местных инициатив граждан с.Медведь (софинансирование)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75,00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CB032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1379B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75,00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CB032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7B5260" w:rsidRDefault="001A5B78" w:rsidP="006B7FB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на поддержку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435" w:type="dxa"/>
            <w:gridSpan w:val="2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122A7A" w:rsidRDefault="001A5B78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70233D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CB032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70233D" w:rsidRDefault="001A5B78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122A7A" w:rsidRDefault="001A5B78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70233D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CB032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30,0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CB032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907D9" w:rsidRDefault="001A5B78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2837B1" w:rsidRDefault="001A5B78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470,76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1371,10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</w:tcPr>
          <w:p w:rsidR="001A5B78" w:rsidRPr="00354DB1" w:rsidRDefault="001A5B78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Новгородской области на о</w:t>
            </w:r>
            <w:r w:rsidRPr="00354DB1">
              <w:rPr>
                <w:color w:val="000000"/>
                <w:sz w:val="20"/>
                <w:szCs w:val="20"/>
              </w:rPr>
              <w:t>бустройство и восст</w:t>
            </w:r>
            <w:r w:rsidRPr="00354DB1">
              <w:rPr>
                <w:color w:val="000000"/>
                <w:sz w:val="20"/>
                <w:szCs w:val="20"/>
              </w:rPr>
              <w:t>а</w:t>
            </w:r>
            <w:r w:rsidRPr="00354DB1">
              <w:rPr>
                <w:color w:val="000000"/>
                <w:sz w:val="20"/>
                <w:szCs w:val="20"/>
              </w:rPr>
              <w:t>новление воинских захоронений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14887" w:rsidRDefault="001A5B78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514887" w:rsidRDefault="001A5B78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514887" w:rsidRDefault="001A5B78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B87BFD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450,76</w:t>
            </w:r>
          </w:p>
        </w:tc>
        <w:tc>
          <w:tcPr>
            <w:tcW w:w="850" w:type="dxa"/>
            <w:vAlign w:val="bottom"/>
          </w:tcPr>
          <w:p w:rsidR="001A5B78" w:rsidRPr="00F839D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1371,1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F839D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14887" w:rsidRDefault="001A5B78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514887" w:rsidRDefault="001A5B78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514887" w:rsidRDefault="001A5B78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B87BFD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450,76</w:t>
            </w:r>
          </w:p>
        </w:tc>
        <w:tc>
          <w:tcPr>
            <w:tcW w:w="850" w:type="dxa"/>
            <w:vAlign w:val="bottom"/>
          </w:tcPr>
          <w:p w:rsidR="001A5B78" w:rsidRPr="00F839D5" w:rsidRDefault="001A5B78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1371,1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F839D5" w:rsidRDefault="001A5B78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39D5">
              <w:rPr>
                <w:bCs/>
                <w:spacing w:val="-8"/>
                <w:sz w:val="20"/>
                <w:szCs w:val="20"/>
              </w:rPr>
              <w:t>1160,95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</w:tcPr>
          <w:p w:rsidR="001A5B78" w:rsidRPr="006F1AE6" w:rsidRDefault="001A5B78" w:rsidP="001379B3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73728" w:rsidRDefault="001A5B78" w:rsidP="003415DE">
            <w:pPr>
              <w:snapToGrid w:val="0"/>
              <w:rPr>
                <w:sz w:val="20"/>
                <w:szCs w:val="20"/>
              </w:rPr>
            </w:pPr>
            <w:r w:rsidRPr="00A73728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73728" w:rsidRDefault="001A5B78" w:rsidP="003415DE">
            <w:pPr>
              <w:snapToGrid w:val="0"/>
              <w:rPr>
                <w:sz w:val="20"/>
                <w:szCs w:val="20"/>
              </w:rPr>
            </w:pPr>
            <w:r w:rsidRPr="00A737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73728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73728">
              <w:rPr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8C4D02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1379B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73728" w:rsidRDefault="001A5B78" w:rsidP="003415DE">
            <w:pPr>
              <w:snapToGrid w:val="0"/>
              <w:rPr>
                <w:sz w:val="20"/>
                <w:szCs w:val="20"/>
              </w:rPr>
            </w:pPr>
            <w:r w:rsidRPr="00A73728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1A5B78" w:rsidRPr="00A73728" w:rsidRDefault="001A5B78" w:rsidP="003415DE">
            <w:pPr>
              <w:snapToGrid w:val="0"/>
              <w:rPr>
                <w:sz w:val="20"/>
                <w:szCs w:val="20"/>
              </w:rPr>
            </w:pPr>
            <w:r w:rsidRPr="00A73728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Pr="00A73728" w:rsidRDefault="001A5B78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73728">
              <w:rPr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</w:tcPr>
          <w:p w:rsidR="001A5B78" w:rsidRPr="008603C9" w:rsidRDefault="001A5B78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,0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bCs/>
                <w:spacing w:val="-8"/>
                <w:sz w:val="20"/>
                <w:szCs w:val="20"/>
              </w:rPr>
              <w:t>0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534433" w:rsidRDefault="001A5B78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C312B1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C312B1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092E47" w:rsidRDefault="001A5B78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BE566C" w:rsidRDefault="001A5B78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Default="001A5B78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BE566C" w:rsidRDefault="001A5B78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1F4270" w:rsidRDefault="001A5B78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30</w:t>
            </w:r>
            <w:r w:rsidRPr="001F4270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A541A0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1A5B78" w:rsidRPr="005E472F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48769B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48769B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48769B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48769B">
              <w:rPr>
                <w:spacing w:val="-8"/>
                <w:sz w:val="20"/>
                <w:szCs w:val="20"/>
              </w:rPr>
              <w:t>,0</w:t>
            </w: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1A5B78" w:rsidRPr="0088066D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88066D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88066D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092E47" w:rsidRDefault="001A5B78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88066D" w:rsidRDefault="001A5B78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88066D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88066D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88066D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30</w:t>
            </w:r>
            <w:r w:rsidRPr="0088066D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AD3B39" w:rsidRDefault="001A5B78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1A5B78" w:rsidRPr="00AD3B39" w:rsidRDefault="001A5B78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B10DF0" w:rsidRDefault="001A5B78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B10DF0" w:rsidRDefault="001A5B78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AD3B39" w:rsidRDefault="001A5B78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D3B39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Pr="0088066D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Pr="0088066D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C2A00" w:rsidRDefault="001A5B78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AD3B39" w:rsidRDefault="001A5B78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D3B39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Pr="0088066D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Pr="0088066D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C2A00" w:rsidRDefault="001A5B78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1A5B78" w:rsidRPr="00AD3B39" w:rsidRDefault="001A5B78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1A5B78" w:rsidRPr="00AD3B39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0" w:type="dxa"/>
            <w:vAlign w:val="bottom"/>
          </w:tcPr>
          <w:p w:rsidR="001A5B78" w:rsidRPr="0088066D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  <w:tc>
          <w:tcPr>
            <w:tcW w:w="851" w:type="dxa"/>
            <w:vAlign w:val="bottom"/>
          </w:tcPr>
          <w:p w:rsidR="001A5B78" w:rsidRPr="0088066D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249,90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D3B39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092E47" w:rsidRDefault="001A5B78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AD3B39" w:rsidRDefault="001A5B78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AD3B39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1A5B78" w:rsidRPr="00AD3B39" w:rsidRDefault="001A5B78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1A5B78" w:rsidRPr="00AD3B39" w:rsidRDefault="001A5B78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FF1B8C" w:rsidRDefault="001A5B78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1A5B78" w:rsidRPr="00FF1B8C" w:rsidRDefault="001A5B78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Default="001A5B78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bottom"/>
          </w:tcPr>
          <w:p w:rsidR="001A5B78" w:rsidRDefault="001A5B78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  <w:tc>
          <w:tcPr>
            <w:tcW w:w="851" w:type="dxa"/>
            <w:vAlign w:val="bottom"/>
          </w:tcPr>
          <w:p w:rsidR="001A5B78" w:rsidRDefault="001A5B78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20,00</w:t>
            </w:r>
          </w:p>
        </w:tc>
      </w:tr>
      <w:tr w:rsidR="001A5B78" w:rsidRPr="00A541A0" w:rsidTr="00CA7299">
        <w:trPr>
          <w:trHeight w:val="289"/>
        </w:trPr>
        <w:tc>
          <w:tcPr>
            <w:tcW w:w="4689" w:type="dxa"/>
            <w:gridSpan w:val="2"/>
            <w:vAlign w:val="bottom"/>
          </w:tcPr>
          <w:p w:rsidR="001A5B78" w:rsidRPr="00A541A0" w:rsidRDefault="001A5B7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1A5B78" w:rsidRPr="00A541A0" w:rsidRDefault="001A5B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1A5B78" w:rsidRPr="00A541A0" w:rsidRDefault="001A5B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1A5B78" w:rsidRPr="00A541A0" w:rsidRDefault="001A5B7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A541A0" w:rsidRDefault="001A5B78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A5B78" w:rsidRPr="006E3D31" w:rsidRDefault="001A5B78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10061,79</w:t>
            </w:r>
          </w:p>
        </w:tc>
        <w:tc>
          <w:tcPr>
            <w:tcW w:w="850" w:type="dxa"/>
            <w:vAlign w:val="bottom"/>
          </w:tcPr>
          <w:p w:rsidR="001A5B78" w:rsidRPr="00A541A0" w:rsidRDefault="001A5B78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9361,93</w:t>
            </w:r>
          </w:p>
        </w:tc>
        <w:tc>
          <w:tcPr>
            <w:tcW w:w="851" w:type="dxa"/>
            <w:vAlign w:val="bottom"/>
          </w:tcPr>
          <w:p w:rsidR="001A5B78" w:rsidRPr="00A541A0" w:rsidRDefault="001A5B78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9172,94</w:t>
            </w:r>
          </w:p>
        </w:tc>
      </w:tr>
    </w:tbl>
    <w:p w:rsidR="001A5B78" w:rsidRDefault="001A5B78" w:rsidP="005E2B27">
      <w:r>
        <w:t xml:space="preserve">                          </w:t>
      </w:r>
    </w:p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Default="001A5B78" w:rsidP="005E2B27"/>
    <w:p w:rsidR="001A5B78" w:rsidRPr="00BE622E" w:rsidRDefault="001A5B78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1A5B78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1A5B78" w:rsidRPr="00DB6A97" w:rsidRDefault="001A5B78" w:rsidP="008A7B83">
            <w:pPr>
              <w:jc w:val="right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Приложение 6</w:t>
            </w:r>
          </w:p>
          <w:p w:rsidR="001A5B78" w:rsidRDefault="001A5B78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1A5B78" w:rsidRDefault="001A5B78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2022 год</w:t>
            </w:r>
          </w:p>
          <w:p w:rsidR="001A5B78" w:rsidRDefault="001A5B78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2023 и 2024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1A5B78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2022 год и на плановый период 2023 и 2024 годов</w:t>
            </w:r>
          </w:p>
        </w:tc>
      </w:tr>
      <w:tr w:rsidR="001A5B78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1A5B78" w:rsidRDefault="001A5B78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1A5B78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1A5B78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1A5B78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5B78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AB5EC1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b/>
                <w:bCs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AB5EC1" w:rsidRDefault="001A5B78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731,40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AB5EC1" w:rsidRDefault="001A5B78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36</w:t>
            </w:r>
            <w:r>
              <w:rPr>
                <w:b/>
                <w:bCs/>
                <w:color w:val="000000"/>
                <w:sz w:val="20"/>
                <w:szCs w:val="20"/>
              </w:rPr>
              <w:t>81,40</w:t>
            </w:r>
          </w:p>
        </w:tc>
        <w:tc>
          <w:tcPr>
            <w:tcW w:w="1520" w:type="dxa"/>
            <w:vAlign w:val="bottom"/>
          </w:tcPr>
          <w:p w:rsidR="001A5B78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1A5B78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78" w:rsidRDefault="001A5B78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5B78" w:rsidRPr="00AB5EC1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b/>
                <w:bCs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5B78" w:rsidRPr="00AB5EC1" w:rsidRDefault="001A5B7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b/>
                <w:bCs/>
                <w:color w:val="000000"/>
                <w:sz w:val="20"/>
                <w:szCs w:val="20"/>
              </w:rPr>
              <w:t>70,40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A5B78" w:rsidRPr="00AB5EC1" w:rsidRDefault="001A5B78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3</w:t>
            </w:r>
            <w:r>
              <w:rPr>
                <w:b/>
                <w:bCs/>
                <w:color w:val="000000"/>
                <w:sz w:val="20"/>
                <w:szCs w:val="20"/>
              </w:rPr>
              <w:t>620,40</w:t>
            </w:r>
          </w:p>
        </w:tc>
      </w:tr>
      <w:tr w:rsidR="001A5B78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601FD5" w:rsidRDefault="001A5B78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1A5B78" w:rsidRPr="00601FD5" w:rsidRDefault="001A5B78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01FD5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574,50</w:t>
            </w:r>
          </w:p>
        </w:tc>
        <w:tc>
          <w:tcPr>
            <w:tcW w:w="1520" w:type="dxa"/>
            <w:noWrap/>
            <w:vAlign w:val="bottom"/>
          </w:tcPr>
          <w:p w:rsidR="001A5B78" w:rsidRPr="00601FD5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1500" w:type="dxa"/>
            <w:noWrap/>
            <w:vAlign w:val="bottom"/>
          </w:tcPr>
          <w:p w:rsidR="001A5B78" w:rsidRPr="00601FD5" w:rsidRDefault="001A5B78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274,50</w:t>
            </w:r>
          </w:p>
        </w:tc>
      </w:tr>
      <w:tr w:rsidR="001A5B78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601FD5" w:rsidRDefault="001A5B78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601FD5" w:rsidRDefault="001A5B78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01FD5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574,50</w:t>
            </w:r>
          </w:p>
        </w:tc>
        <w:tc>
          <w:tcPr>
            <w:tcW w:w="1520" w:type="dxa"/>
            <w:noWrap/>
            <w:vAlign w:val="bottom"/>
          </w:tcPr>
          <w:p w:rsidR="001A5B78" w:rsidRPr="00601FD5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1500" w:type="dxa"/>
            <w:noWrap/>
            <w:vAlign w:val="bottom"/>
          </w:tcPr>
          <w:p w:rsidR="001A5B78" w:rsidRPr="00601FD5" w:rsidRDefault="001A5B78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274,50</w:t>
            </w:r>
          </w:p>
        </w:tc>
      </w:tr>
      <w:tr w:rsidR="001A5B78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601FD5" w:rsidRDefault="001A5B78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5B78" w:rsidRPr="00601FD5" w:rsidRDefault="001A5B78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601FD5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01FD5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574,50</w:t>
            </w:r>
          </w:p>
        </w:tc>
        <w:tc>
          <w:tcPr>
            <w:tcW w:w="1520" w:type="dxa"/>
            <w:noWrap/>
            <w:vAlign w:val="bottom"/>
          </w:tcPr>
          <w:p w:rsidR="001A5B78" w:rsidRPr="00601FD5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324,50</w:t>
            </w:r>
          </w:p>
        </w:tc>
        <w:tc>
          <w:tcPr>
            <w:tcW w:w="1500" w:type="dxa"/>
            <w:noWrap/>
            <w:vAlign w:val="bottom"/>
          </w:tcPr>
          <w:p w:rsidR="001A5B78" w:rsidRPr="00601FD5" w:rsidRDefault="001A5B78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274,50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5B78" w:rsidRPr="00893553" w:rsidRDefault="001A5B78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2944,50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2944,50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2944,50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893553" w:rsidRDefault="001A5B78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1A5B78" w:rsidRPr="00893553" w:rsidRDefault="001A5B78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1A5B78" w:rsidRPr="00172639" w:rsidRDefault="001A5B78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249,90</w:t>
            </w:r>
          </w:p>
        </w:tc>
      </w:tr>
      <w:tr w:rsidR="001A5B78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BE2727" w:rsidRDefault="001A5B78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1A5B78" w:rsidRPr="00BE2727" w:rsidRDefault="001A5B78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1A5B78" w:rsidRPr="00BE2727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Pr="00BE2727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BE2727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E2727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E27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520" w:type="dxa"/>
            <w:noWrap/>
            <w:vAlign w:val="bottom"/>
          </w:tcPr>
          <w:p w:rsidR="001A5B78" w:rsidRPr="00BE2727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BE27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1500" w:type="dxa"/>
            <w:noWrap/>
            <w:vAlign w:val="bottom"/>
          </w:tcPr>
          <w:p w:rsidR="001A5B78" w:rsidRPr="00BE2727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</w:t>
            </w:r>
            <w:r w:rsidRPr="00BE2727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9,90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AB7B8D" w:rsidRDefault="001A5B78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1A5B78" w:rsidRDefault="001A5B78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B7B8D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20" w:type="dxa"/>
            <w:noWrap/>
            <w:vAlign w:val="bottom"/>
          </w:tcPr>
          <w:p w:rsidR="001A5B78" w:rsidRPr="0033281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00" w:type="dxa"/>
            <w:noWrap/>
            <w:vAlign w:val="bottom"/>
          </w:tcPr>
          <w:p w:rsidR="001A5B78" w:rsidRPr="0033281F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249,90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71B82" w:rsidRDefault="001A5B78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1A5B78" w:rsidRDefault="001A5B78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1A5B78" w:rsidRPr="00AB7B8D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20" w:type="dxa"/>
            <w:noWrap/>
            <w:vAlign w:val="bottom"/>
          </w:tcPr>
          <w:p w:rsidR="001A5B78" w:rsidRPr="0033281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249,90</w:t>
            </w:r>
          </w:p>
        </w:tc>
        <w:tc>
          <w:tcPr>
            <w:tcW w:w="1500" w:type="dxa"/>
            <w:noWrap/>
            <w:vAlign w:val="bottom"/>
          </w:tcPr>
          <w:p w:rsidR="001A5B78" w:rsidRPr="00595E6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249,90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AE7DA1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A5B78" w:rsidRDefault="001A5B78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96,00</w:t>
            </w:r>
          </w:p>
        </w:tc>
      </w:tr>
      <w:tr w:rsidR="001A5B78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BE2727" w:rsidRDefault="001A5B78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BE2727" w:rsidRDefault="001A5B78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5B78" w:rsidRPr="00BE272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BE272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BE272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E272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BE272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BE2727" w:rsidRDefault="001A5B78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    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BC49C7" w:rsidRDefault="001A5B78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BC49C7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96,0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893553" w:rsidRDefault="001A5B78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A5B78" w:rsidRDefault="001A5B78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3B130C" w:rsidRDefault="001A5B78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30,00</w:t>
            </w:r>
          </w:p>
        </w:tc>
      </w:tr>
      <w:tr w:rsidR="001A5B78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1A5B78" w:rsidRPr="00D4104C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</w:tr>
      <w:tr w:rsidR="001A5B78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1A5B78" w:rsidRDefault="001A5B78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Default="001A5B78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в Медведском сельском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A5B78" w:rsidRDefault="001A5B78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80,00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80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126FA5" w:rsidRDefault="001A5B78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5B78" w:rsidRDefault="001A5B78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20,00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Pr="00FF455C">
              <w:rPr>
                <w:b/>
                <w:color w:val="000000"/>
                <w:sz w:val="20"/>
                <w:szCs w:val="20"/>
              </w:rPr>
              <w:t>20,0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126FA5" w:rsidRDefault="001A5B78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9F5E5F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0E36E4" w:rsidRDefault="001A5B78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9F5E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1488,33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1200,03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1213,39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556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556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Pr="00FF455C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556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0D6892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556,00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Софинансирование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142,57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F455C" w:rsidRDefault="001A5B7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FF455C" w:rsidRDefault="001A5B78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5B78" w:rsidRPr="00FF455C" w:rsidRDefault="001A5B78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Pr="00FF455C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</w:t>
            </w:r>
          </w:p>
        </w:tc>
        <w:tc>
          <w:tcPr>
            <w:tcW w:w="1520" w:type="dxa"/>
            <w:noWrap/>
            <w:vAlign w:val="bottom"/>
          </w:tcPr>
          <w:p w:rsidR="001A5B78" w:rsidRPr="00FF455C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noWrap/>
            <w:vAlign w:val="bottom"/>
          </w:tcPr>
          <w:p w:rsidR="001A5B78" w:rsidRPr="00FF455C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D43F72" w:rsidRDefault="001A5B78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Default="001A5B78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142,57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100,00</w:t>
            </w:r>
          </w:p>
        </w:tc>
      </w:tr>
      <w:tr w:rsidR="001A5B78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9F5D56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1A5B78" w:rsidRPr="009F5D56" w:rsidRDefault="001A5B78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9F5D56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511,76</w:t>
            </w:r>
          </w:p>
        </w:tc>
        <w:tc>
          <w:tcPr>
            <w:tcW w:w="1520" w:type="dxa"/>
            <w:noWrap/>
            <w:vAlign w:val="bottom"/>
          </w:tcPr>
          <w:p w:rsidR="001A5B78" w:rsidRPr="009F5D56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557,39</w:t>
            </w:r>
          </w:p>
        </w:tc>
      </w:tr>
      <w:tr w:rsidR="001A5B78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9F5D56" w:rsidRDefault="001A5B78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5B78" w:rsidRPr="009F5D56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9F5D56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511,76</w:t>
            </w:r>
          </w:p>
        </w:tc>
        <w:tc>
          <w:tcPr>
            <w:tcW w:w="1520" w:type="dxa"/>
            <w:noWrap/>
            <w:vAlign w:val="bottom"/>
          </w:tcPr>
          <w:p w:rsidR="001A5B78" w:rsidRPr="009F5D56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557,39</w:t>
            </w:r>
          </w:p>
        </w:tc>
      </w:tr>
      <w:tr w:rsidR="001A5B78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9F5D56" w:rsidRDefault="001A5B78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1A5B78" w:rsidRPr="009F5D56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Pr="009F5D56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9F5D56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511,76</w:t>
            </w:r>
          </w:p>
        </w:tc>
        <w:tc>
          <w:tcPr>
            <w:tcW w:w="1520" w:type="dxa"/>
            <w:noWrap/>
            <w:vAlign w:val="bottom"/>
          </w:tcPr>
          <w:p w:rsidR="001A5B78" w:rsidRPr="009F5D56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44,03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557,39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Default="001A5B78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511,76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544,03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557,39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ской территории Медведского сельского поселения»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AD032C" w:rsidRDefault="001A5B78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color w:val="000000"/>
                <w:sz w:val="20"/>
                <w:szCs w:val="20"/>
              </w:rPr>
              <w:t>602,40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100,00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A5B78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Pr="00D20233" w:rsidRDefault="001A5B78">
            <w:pPr>
              <w:rPr>
                <w:b/>
                <w:sz w:val="20"/>
                <w:szCs w:val="20"/>
              </w:rPr>
            </w:pPr>
            <w:r w:rsidRPr="00D20233">
              <w:rPr>
                <w:b/>
                <w:sz w:val="20"/>
                <w:szCs w:val="20"/>
              </w:rPr>
              <w:t>Субсидии бюджетам муниц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пальных округов, городских и сельских поселений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в целях с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финансирования расходных обязательств на реализацию общественно значимых пр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ектов по благоустройству сельских территорий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(сверх уро</w:t>
            </w:r>
            <w:r w:rsidRPr="00D20233">
              <w:rPr>
                <w:b/>
                <w:sz w:val="20"/>
                <w:szCs w:val="20"/>
              </w:rPr>
              <w:t>в</w:t>
            </w:r>
            <w:r w:rsidRPr="00D20233">
              <w:rPr>
                <w:b/>
                <w:sz w:val="20"/>
                <w:szCs w:val="20"/>
              </w:rPr>
              <w:t>ня, предусмотренного согл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1D72DC" w:rsidRDefault="001A5B78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1D72D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1D72D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1D72DC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463,40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EB513E" w:rsidRDefault="001A5B78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1D72DC" w:rsidRDefault="001A5B78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A5B78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990BF4" w:rsidRDefault="001A5B78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31D65" w:rsidRDefault="001A5B78" w:rsidP="001673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463,40</w:t>
            </w:r>
          </w:p>
        </w:tc>
        <w:tc>
          <w:tcPr>
            <w:tcW w:w="1520" w:type="dxa"/>
            <w:noWrap/>
            <w:vAlign w:val="bottom"/>
          </w:tcPr>
          <w:p w:rsidR="001A5B78" w:rsidRPr="00EC012D" w:rsidRDefault="001A5B78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Pr="000D317F" w:rsidRDefault="001A5B78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990BF4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463,40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EC012D" w:rsidRDefault="001A5B78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990BF4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463,40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EC012D" w:rsidRDefault="001A5B78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Pr="00B97C68" w:rsidRDefault="001A5B78" w:rsidP="00B97C68">
            <w:pPr>
              <w:snapToGrid w:val="0"/>
              <w:rPr>
                <w:b/>
                <w:sz w:val="20"/>
                <w:szCs w:val="20"/>
              </w:rPr>
            </w:pPr>
            <w:r w:rsidRPr="00B97C68">
              <w:rPr>
                <w:b/>
                <w:sz w:val="20"/>
                <w:szCs w:val="20"/>
              </w:rPr>
              <w:t xml:space="preserve">Софинансирование </w:t>
            </w:r>
            <w:r>
              <w:rPr>
                <w:b/>
                <w:sz w:val="20"/>
                <w:szCs w:val="20"/>
              </w:rPr>
              <w:t>с</w:t>
            </w:r>
            <w:r w:rsidRPr="00D20233">
              <w:rPr>
                <w:b/>
                <w:sz w:val="20"/>
                <w:szCs w:val="20"/>
              </w:rPr>
              <w:t>убсидии бюджетам муниципальных округов, городских и сел</w:t>
            </w:r>
            <w:r w:rsidRPr="00D20233">
              <w:rPr>
                <w:b/>
                <w:sz w:val="20"/>
                <w:szCs w:val="20"/>
              </w:rPr>
              <w:t>ь</w:t>
            </w:r>
            <w:r w:rsidRPr="00D20233">
              <w:rPr>
                <w:b/>
                <w:sz w:val="20"/>
                <w:szCs w:val="20"/>
              </w:rPr>
              <w:t>ских поселений Новгородской области в целях софинанс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рования расходных обяз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тельств на реализацию общ</w:t>
            </w:r>
            <w:r w:rsidRPr="00D20233">
              <w:rPr>
                <w:b/>
                <w:sz w:val="20"/>
                <w:szCs w:val="20"/>
              </w:rPr>
              <w:t>е</w:t>
            </w:r>
            <w:r w:rsidRPr="00D20233">
              <w:rPr>
                <w:b/>
                <w:sz w:val="20"/>
                <w:szCs w:val="20"/>
              </w:rPr>
              <w:t>ственно значимых проектов по благоустройству сельских территорий Новгородской области (сверх уровня, пред</w:t>
            </w:r>
            <w:r w:rsidRPr="00D20233">
              <w:rPr>
                <w:b/>
                <w:sz w:val="20"/>
                <w:szCs w:val="20"/>
              </w:rPr>
              <w:t>у</w:t>
            </w:r>
            <w:r w:rsidRPr="00D20233">
              <w:rPr>
                <w:b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B97C68" w:rsidRDefault="001A5B78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B97C68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B97C68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Pr="00B97C68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462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43460C" w:rsidRDefault="001A5B78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100.0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B97C68" w:rsidRDefault="001A5B78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1A5B78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990BF4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31D65" w:rsidRDefault="001A5B78" w:rsidP="00FB0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520" w:type="dxa"/>
            <w:noWrap/>
            <w:vAlign w:val="bottom"/>
          </w:tcPr>
          <w:p w:rsidR="001A5B78" w:rsidRPr="00B53D40" w:rsidRDefault="001A5B7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100,00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Pr="000D317F" w:rsidRDefault="001A5B78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990BF4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B53D40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990BF4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E31D65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B53D40" w:rsidRDefault="001A5B78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100,00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AC3269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2198,90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1647,00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1618,30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1A5B78" w:rsidRDefault="001A5B78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A5B78" w:rsidRDefault="001A5B78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1A5B78" w:rsidRDefault="001A5B78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1200,00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1200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94299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1200,00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1A5B78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498,90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418,30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C3269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373,90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418,30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C3269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418,30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C3269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418,30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94299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Pr="00AC3269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373,90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418,30</w:t>
            </w:r>
          </w:p>
        </w:tc>
      </w:tr>
      <w:tr w:rsidR="001A5B78" w:rsidRPr="00ED685D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ED685D" w:rsidRDefault="001A5B78" w:rsidP="001379B3">
            <w:pPr>
              <w:snapToGrid w:val="0"/>
              <w:rPr>
                <w:b/>
                <w:sz w:val="20"/>
                <w:szCs w:val="20"/>
              </w:rPr>
            </w:pPr>
            <w:r w:rsidRPr="00ED685D">
              <w:rPr>
                <w:b/>
                <w:sz w:val="20"/>
                <w:szCs w:val="20"/>
              </w:rPr>
              <w:t>Реализация проекта поддер</w:t>
            </w:r>
            <w:r w:rsidRPr="00ED685D">
              <w:rPr>
                <w:b/>
                <w:sz w:val="20"/>
                <w:szCs w:val="20"/>
              </w:rPr>
              <w:t>ж</w:t>
            </w:r>
            <w:r w:rsidRPr="00ED685D">
              <w:rPr>
                <w:b/>
                <w:sz w:val="20"/>
                <w:szCs w:val="20"/>
              </w:rPr>
              <w:t>ки местных инициатив гра</w:t>
            </w:r>
            <w:r w:rsidRPr="00ED685D">
              <w:rPr>
                <w:b/>
                <w:sz w:val="20"/>
                <w:szCs w:val="20"/>
              </w:rPr>
              <w:t>ж</w:t>
            </w:r>
            <w:r w:rsidRPr="00ED685D">
              <w:rPr>
                <w:b/>
                <w:sz w:val="20"/>
                <w:szCs w:val="20"/>
              </w:rPr>
              <w:t>дан с.Медведь (софинансир</w:t>
            </w:r>
            <w:r w:rsidRPr="00ED685D">
              <w:rPr>
                <w:b/>
                <w:sz w:val="20"/>
                <w:szCs w:val="20"/>
              </w:rPr>
              <w:t>о</w:t>
            </w:r>
            <w:r w:rsidRPr="00ED685D">
              <w:rPr>
                <w:b/>
                <w:sz w:val="20"/>
                <w:szCs w:val="20"/>
              </w:rPr>
              <w:t>вание)</w:t>
            </w:r>
          </w:p>
        </w:tc>
        <w:tc>
          <w:tcPr>
            <w:tcW w:w="1418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D685D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noWrap/>
            <w:vAlign w:val="bottom"/>
          </w:tcPr>
          <w:p w:rsidR="001A5B78" w:rsidRPr="00ED685D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Pr="00ED685D" w:rsidRDefault="001A5B78" w:rsidP="0028781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0D317F" w:rsidRDefault="001A5B78" w:rsidP="001379B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D685D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287818">
            <w:pPr>
              <w:rPr>
                <w:color w:val="000000"/>
                <w:sz w:val="20"/>
                <w:szCs w:val="20"/>
              </w:rPr>
            </w:pPr>
          </w:p>
        </w:tc>
      </w:tr>
      <w:tr w:rsidR="001A5B7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0D317F" w:rsidRDefault="001A5B78" w:rsidP="001379B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D685D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287818">
            <w:pPr>
              <w:rPr>
                <w:color w:val="000000"/>
                <w:sz w:val="20"/>
                <w:szCs w:val="20"/>
              </w:rPr>
            </w:pPr>
          </w:p>
        </w:tc>
      </w:tr>
      <w:tr w:rsidR="001A5B7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Default="001A5B78" w:rsidP="001379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842786" w:rsidRDefault="001A5B78" w:rsidP="001379B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053 00 S0000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ED685D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Pr="00ED685D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ED685D">
              <w:rPr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287818">
            <w:pPr>
              <w:rPr>
                <w:color w:val="000000"/>
                <w:sz w:val="20"/>
                <w:szCs w:val="20"/>
              </w:rPr>
            </w:pPr>
          </w:p>
        </w:tc>
      </w:tr>
      <w:tr w:rsidR="001A5B78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Pr="000D317F" w:rsidRDefault="001A5B78" w:rsidP="0001797B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>Софинансирование субсидии на поддержку реализации проектов территориальных общественных самоуправл</w:t>
            </w:r>
            <w:r w:rsidRPr="000D317F">
              <w:rPr>
                <w:b/>
                <w:sz w:val="20"/>
                <w:szCs w:val="20"/>
              </w:rPr>
              <w:t>е</w:t>
            </w:r>
            <w:r w:rsidRPr="000D317F">
              <w:rPr>
                <w:b/>
                <w:sz w:val="20"/>
                <w:szCs w:val="20"/>
              </w:rPr>
              <w:t>ний, включенных в муниц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пальные программы разв</w:t>
            </w:r>
            <w:r w:rsidRPr="000D317F">
              <w:rPr>
                <w:b/>
                <w:sz w:val="20"/>
                <w:szCs w:val="20"/>
              </w:rPr>
              <w:t>и</w:t>
            </w:r>
            <w:r w:rsidRPr="000D317F">
              <w:rPr>
                <w:b/>
                <w:sz w:val="20"/>
                <w:szCs w:val="20"/>
              </w:rPr>
              <w:t>тия территорий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1A5B78" w:rsidRDefault="001A5B78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122A7A" w:rsidRDefault="001A5B78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Pr="00821EDD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noWrap/>
            <w:vAlign w:val="bottom"/>
          </w:tcPr>
          <w:p w:rsidR="001A5B78" w:rsidRPr="00F92949" w:rsidRDefault="001A5B78" w:rsidP="00187B1F">
            <w:pPr>
              <w:jc w:val="right"/>
              <w:rPr>
                <w:color w:val="000000"/>
                <w:sz w:val="20"/>
                <w:szCs w:val="20"/>
              </w:rPr>
            </w:pPr>
            <w:r w:rsidRPr="00F92949">
              <w:rPr>
                <w:color w:val="000000"/>
                <w:sz w:val="20"/>
                <w:szCs w:val="20"/>
              </w:rPr>
              <w:t>30,0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20,00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D5B28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20,00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D5B28" w:rsidRDefault="001A5B78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0D317F" w:rsidRDefault="001A5B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846BF" w:rsidRDefault="001A5B78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Default="001A5B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5939D6" w:rsidRDefault="001A5B78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Default="001A5B78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Default="001A5B7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0D317F" w:rsidRDefault="001A5B78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Pr="000D317F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  <w:lang w:val="en-US"/>
              </w:rPr>
              <w:t>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0D317F" w:rsidRDefault="001A5B78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0D317F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D52DFE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A907D9" w:rsidRDefault="001A5B78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1A5B78" w:rsidRDefault="001A5B78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470,76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1371,10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1160,95</w:t>
            </w:r>
          </w:p>
        </w:tc>
      </w:tr>
      <w:tr w:rsidR="001A5B78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1A5B78" w:rsidRPr="00170537" w:rsidRDefault="001A5B78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170537">
              <w:rPr>
                <w:b/>
                <w:color w:val="000000"/>
                <w:sz w:val="20"/>
                <w:szCs w:val="20"/>
              </w:rPr>
              <w:t>Субсидии бюджетам муниц</w:t>
            </w:r>
            <w:r w:rsidRPr="00170537">
              <w:rPr>
                <w:b/>
                <w:color w:val="000000"/>
                <w:sz w:val="20"/>
                <w:szCs w:val="20"/>
              </w:rPr>
              <w:t>и</w:t>
            </w:r>
            <w:r w:rsidRPr="00170537">
              <w:rPr>
                <w:b/>
                <w:color w:val="000000"/>
                <w:sz w:val="20"/>
                <w:szCs w:val="20"/>
              </w:rPr>
              <w:t>пальных образований Новг</w:t>
            </w:r>
            <w:r w:rsidRPr="00170537">
              <w:rPr>
                <w:b/>
                <w:color w:val="000000"/>
                <w:sz w:val="20"/>
                <w:szCs w:val="20"/>
              </w:rPr>
              <w:t>о</w:t>
            </w:r>
            <w:r w:rsidRPr="00170537">
              <w:rPr>
                <w:b/>
                <w:color w:val="000000"/>
                <w:sz w:val="20"/>
                <w:szCs w:val="20"/>
              </w:rPr>
              <w:t>родской области на обустро</w:t>
            </w:r>
            <w:r w:rsidRPr="00170537">
              <w:rPr>
                <w:b/>
                <w:color w:val="000000"/>
                <w:sz w:val="20"/>
                <w:szCs w:val="20"/>
              </w:rPr>
              <w:t>й</w:t>
            </w:r>
            <w:r w:rsidRPr="00170537">
              <w:rPr>
                <w:b/>
                <w:color w:val="000000"/>
                <w:sz w:val="20"/>
                <w:szCs w:val="20"/>
              </w:rPr>
              <w:t>ство и восстановление вои</w:t>
            </w:r>
            <w:r w:rsidRPr="00170537">
              <w:rPr>
                <w:b/>
                <w:color w:val="000000"/>
                <w:sz w:val="20"/>
                <w:szCs w:val="20"/>
              </w:rPr>
              <w:t>н</w:t>
            </w:r>
            <w:r w:rsidRPr="00170537">
              <w:rPr>
                <w:b/>
                <w:color w:val="000000"/>
                <w:sz w:val="20"/>
                <w:szCs w:val="20"/>
              </w:rPr>
              <w:t>ских захоронений</w:t>
            </w:r>
          </w:p>
        </w:tc>
        <w:tc>
          <w:tcPr>
            <w:tcW w:w="1418" w:type="dxa"/>
            <w:vAlign w:val="bottom"/>
          </w:tcPr>
          <w:p w:rsidR="001A5B78" w:rsidRPr="004301F4" w:rsidRDefault="001A5B78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5B78" w:rsidRPr="004301F4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4301F4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4301F4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4301F4" w:rsidRDefault="001A5B78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450,76</w:t>
            </w:r>
          </w:p>
        </w:tc>
        <w:tc>
          <w:tcPr>
            <w:tcW w:w="1520" w:type="dxa"/>
            <w:noWrap/>
            <w:vAlign w:val="bottom"/>
          </w:tcPr>
          <w:p w:rsidR="001A5B78" w:rsidRPr="004301F4" w:rsidRDefault="001A5B78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1371,10</w:t>
            </w:r>
          </w:p>
        </w:tc>
        <w:tc>
          <w:tcPr>
            <w:tcW w:w="1500" w:type="dxa"/>
            <w:noWrap/>
            <w:vAlign w:val="bottom"/>
          </w:tcPr>
          <w:p w:rsidR="001A5B78" w:rsidRPr="004301F4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1160,95</w:t>
            </w:r>
          </w:p>
        </w:tc>
      </w:tr>
      <w:tr w:rsidR="001A5B78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4301F4" w:rsidRDefault="001A5B78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9F5D56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9F5D56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B05D3" w:rsidRDefault="001A5B78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450,76</w:t>
            </w:r>
          </w:p>
        </w:tc>
        <w:tc>
          <w:tcPr>
            <w:tcW w:w="1520" w:type="dxa"/>
            <w:noWrap/>
            <w:vAlign w:val="bottom"/>
          </w:tcPr>
          <w:p w:rsidR="001A5B78" w:rsidRPr="00EC012D" w:rsidRDefault="001A5B78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1371,10</w:t>
            </w:r>
          </w:p>
        </w:tc>
        <w:tc>
          <w:tcPr>
            <w:tcW w:w="1500" w:type="dxa"/>
            <w:noWrap/>
            <w:vAlign w:val="bottom"/>
          </w:tcPr>
          <w:p w:rsidR="001A5B78" w:rsidRPr="009F5D56" w:rsidRDefault="001A5B78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1160,95</w:t>
            </w:r>
          </w:p>
        </w:tc>
      </w:tr>
      <w:tr w:rsidR="001A5B78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Pr="000D317F" w:rsidRDefault="001A5B78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4301F4" w:rsidRDefault="001A5B78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AB05D3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450,76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EC012D" w:rsidRDefault="001A5B78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1371,10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1160,95</w:t>
            </w:r>
          </w:p>
        </w:tc>
      </w:tr>
      <w:tr w:rsidR="001A5B78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A5B78" w:rsidRPr="004301F4" w:rsidRDefault="001A5B78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1A5B78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1A5B78" w:rsidRPr="00AB05D3" w:rsidRDefault="001A5B78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450,76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1A5B78" w:rsidRPr="00EC012D" w:rsidRDefault="001A5B78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1371,10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1A5B78" w:rsidRPr="007C59FB" w:rsidRDefault="001A5B78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1160,95</w:t>
            </w:r>
          </w:p>
        </w:tc>
      </w:tr>
      <w:tr w:rsidR="001A5B78" w:rsidTr="005127B6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1A5B78" w:rsidRPr="006F1AE6" w:rsidRDefault="001A5B78" w:rsidP="001379B3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граммы «Создание и восстано</w:t>
            </w:r>
            <w:r w:rsidRPr="006F1AE6">
              <w:rPr>
                <w:color w:val="000000"/>
                <w:sz w:val="20"/>
                <w:szCs w:val="20"/>
              </w:rPr>
              <w:t>в</w:t>
            </w:r>
            <w:r w:rsidRPr="006F1AE6">
              <w:rPr>
                <w:color w:val="000000"/>
                <w:sz w:val="20"/>
                <w:szCs w:val="20"/>
              </w:rPr>
              <w:t>ление воинских захоронений на территории Медведского сел</w:t>
            </w:r>
            <w:r w:rsidRPr="006F1AE6">
              <w:rPr>
                <w:color w:val="000000"/>
                <w:sz w:val="20"/>
                <w:szCs w:val="20"/>
              </w:rPr>
              <w:t>ь</w:t>
            </w:r>
            <w:r w:rsidRPr="006F1AE6">
              <w:rPr>
                <w:color w:val="000000"/>
                <w:sz w:val="20"/>
                <w:szCs w:val="20"/>
              </w:rPr>
              <w:t>ского поселения»</w:t>
            </w:r>
          </w:p>
        </w:tc>
        <w:tc>
          <w:tcPr>
            <w:tcW w:w="1418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201B2" w:rsidRDefault="001A5B78" w:rsidP="00420171">
            <w:pPr>
              <w:jc w:val="right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1379B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201B2" w:rsidRDefault="001A5B78" w:rsidP="00420171">
            <w:pPr>
              <w:jc w:val="right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0D317F" w:rsidRDefault="001A5B78" w:rsidP="001379B3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B201B2" w:rsidRDefault="001A5B78" w:rsidP="00420171">
            <w:pPr>
              <w:jc w:val="right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1379B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E73366" w:rsidRDefault="001A5B78" w:rsidP="001379B3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B201B2" w:rsidRDefault="001A5B78" w:rsidP="00420171">
            <w:pPr>
              <w:jc w:val="center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Pr="00B201B2" w:rsidRDefault="001A5B78" w:rsidP="00420171">
            <w:pPr>
              <w:jc w:val="right"/>
              <w:rPr>
                <w:color w:val="000000"/>
                <w:sz w:val="20"/>
                <w:szCs w:val="20"/>
              </w:rPr>
            </w:pPr>
            <w:r w:rsidRPr="00B201B2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1A5B78" w:rsidRPr="008C5119" w:rsidRDefault="001A5B78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831CCC" w:rsidRDefault="001A5B78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9041,79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8279,53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7904,04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1A5B78" w:rsidRPr="008C5119" w:rsidRDefault="001A5B78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F67BE1" w:rsidRDefault="001A5B78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1020,00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1082,40              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1268,90    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1A5B78" w:rsidRPr="008C5119" w:rsidRDefault="001A5B78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663,70</w:t>
            </w:r>
          </w:p>
        </w:tc>
      </w:tr>
      <w:tr w:rsidR="001A5B78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E70EA5" w:rsidRDefault="001A5B78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1A5B78" w:rsidRPr="00E70EA5" w:rsidRDefault="001A5B78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E70EA5" w:rsidRDefault="001A5B7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E70EA5" w:rsidRDefault="001A5B7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E70EA5" w:rsidRDefault="001A5B78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70EA5" w:rsidRDefault="001A5B78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20" w:type="dxa"/>
            <w:noWrap/>
            <w:vAlign w:val="bottom"/>
          </w:tcPr>
          <w:p w:rsidR="001A5B78" w:rsidRPr="00E70EA5" w:rsidRDefault="001A5B78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00" w:type="dxa"/>
            <w:noWrap/>
            <w:vAlign w:val="bottom"/>
          </w:tcPr>
          <w:p w:rsidR="001A5B78" w:rsidRPr="00E70EA5" w:rsidRDefault="001A5B78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663,70</w:t>
            </w:r>
          </w:p>
        </w:tc>
      </w:tr>
      <w:tr w:rsidR="001A5B78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895475" w:rsidRDefault="001A5B78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895475" w:rsidRDefault="001A5B78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895475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20" w:type="dxa"/>
            <w:noWrap/>
            <w:vAlign w:val="bottom"/>
          </w:tcPr>
          <w:p w:rsidR="001A5B78" w:rsidRPr="00895475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00" w:type="dxa"/>
            <w:noWrap/>
            <w:vAlign w:val="bottom"/>
          </w:tcPr>
          <w:p w:rsidR="001A5B78" w:rsidRPr="00895475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663,70</w:t>
            </w:r>
          </w:p>
        </w:tc>
      </w:tr>
      <w:tr w:rsidR="001A5B78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895475" w:rsidRDefault="001A5B78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1A5B78" w:rsidRPr="00895475" w:rsidRDefault="001A5B78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895475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895475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20" w:type="dxa"/>
            <w:noWrap/>
            <w:vAlign w:val="bottom"/>
          </w:tcPr>
          <w:p w:rsidR="001A5B78" w:rsidRPr="00895475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63,70</w:t>
            </w:r>
          </w:p>
        </w:tc>
        <w:tc>
          <w:tcPr>
            <w:tcW w:w="1500" w:type="dxa"/>
            <w:noWrap/>
            <w:vAlign w:val="bottom"/>
          </w:tcPr>
          <w:p w:rsidR="001A5B78" w:rsidRPr="00895475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663,70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5B78" w:rsidRPr="00420171" w:rsidRDefault="001A5B78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5B78" w:rsidRPr="0025208C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20" w:type="dxa"/>
            <w:noWrap/>
            <w:vAlign w:val="bottom"/>
          </w:tcPr>
          <w:p w:rsidR="001A5B78" w:rsidRPr="00E241BF" w:rsidRDefault="001A5B78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663,70</w:t>
            </w:r>
          </w:p>
        </w:tc>
        <w:tc>
          <w:tcPr>
            <w:tcW w:w="1500" w:type="dxa"/>
            <w:noWrap/>
            <w:vAlign w:val="bottom"/>
          </w:tcPr>
          <w:p w:rsidR="001A5B78" w:rsidRPr="00E241BF" w:rsidRDefault="001A5B78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663,70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1A5B78" w:rsidRPr="00AC7978" w:rsidRDefault="001A5B78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34629B" w:rsidRDefault="001A5B78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C877BF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1A5B78" w:rsidRPr="00AC7978" w:rsidRDefault="001A5B78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C877BF" w:rsidRDefault="001A5B78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1A5B78" w:rsidRPr="00C877BF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122,80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Pr="00AC7978" w:rsidRDefault="001A5B78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34629B" w:rsidRDefault="001A5B78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3145F8" w:rsidRDefault="001A5B78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64,90</w:t>
            </w:r>
          </w:p>
        </w:tc>
      </w:tr>
      <w:tr w:rsidR="001A5B78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6C2527" w:rsidRDefault="001A5B78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6C2527" w:rsidRDefault="001A5B78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6C2527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6C2527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C2527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C2527" w:rsidRDefault="001A5B7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20" w:type="dxa"/>
            <w:noWrap/>
            <w:vAlign w:val="bottom"/>
          </w:tcPr>
          <w:p w:rsidR="001A5B78" w:rsidRPr="006C2527" w:rsidRDefault="001A5B7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00" w:type="dxa"/>
            <w:noWrap/>
            <w:vAlign w:val="bottom"/>
          </w:tcPr>
          <w:p w:rsidR="001A5B78" w:rsidRPr="006C2527" w:rsidRDefault="001A5B78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64,90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5B78" w:rsidRPr="003145F8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406B07" w:rsidRDefault="001A5B7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406B07" w:rsidRDefault="001A5B78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34629B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75781" w:rsidRDefault="001A5B7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8214CD" w:rsidRDefault="001A5B7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1A5B78" w:rsidRPr="008214CD" w:rsidRDefault="001A5B7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50,00</w:t>
            </w:r>
          </w:p>
        </w:tc>
      </w:tr>
      <w:tr w:rsidR="001A5B78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694CF5" w:rsidRDefault="001A5B78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694CF5" w:rsidRDefault="001A5B7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1A5B78" w:rsidRPr="00694CF5" w:rsidRDefault="001A5B78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694CF5" w:rsidRDefault="001A5B78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94CF5" w:rsidRDefault="001A5B78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94CF5" w:rsidRDefault="001A5B78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noWrap/>
            <w:vAlign w:val="bottom"/>
          </w:tcPr>
          <w:p w:rsidR="001A5B78" w:rsidRPr="00694CF5" w:rsidRDefault="001A5B78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00" w:type="dxa"/>
            <w:noWrap/>
            <w:vAlign w:val="bottom"/>
          </w:tcPr>
          <w:p w:rsidR="001A5B78" w:rsidRPr="00694CF5" w:rsidRDefault="001A5B7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AB7018" w:rsidRDefault="001A5B78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1A5B78" w:rsidRPr="0034629B" w:rsidRDefault="001A5B78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34629B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AB7018" w:rsidRDefault="001A5B78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A5B78" w:rsidRPr="00AB7018" w:rsidRDefault="001A5B78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A5B78" w:rsidRPr="0034629B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50,00</w:t>
            </w:r>
          </w:p>
        </w:tc>
      </w:tr>
      <w:tr w:rsidR="001A5B78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4F2854" w:rsidRDefault="001A5B78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1A5B78" w:rsidRPr="004F2854" w:rsidRDefault="001A5B78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1A5B78" w:rsidRPr="004F2854" w:rsidRDefault="001A5B7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4F2854" w:rsidRDefault="001A5B7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4F2854" w:rsidRDefault="001A5B78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4F2854" w:rsidRDefault="001A5B78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4F2854" w:rsidRDefault="001A5B78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181,40</w:t>
            </w:r>
          </w:p>
        </w:tc>
        <w:tc>
          <w:tcPr>
            <w:tcW w:w="1500" w:type="dxa"/>
            <w:noWrap/>
            <w:vAlign w:val="bottom"/>
          </w:tcPr>
          <w:p w:rsidR="001A5B78" w:rsidRPr="004F2854" w:rsidRDefault="001A5B78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363,70</w:t>
            </w:r>
          </w:p>
        </w:tc>
      </w:tr>
      <w:tr w:rsidR="001A5B78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694CF5" w:rsidRDefault="001A5B78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694CF5" w:rsidRDefault="001A5B78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5B78" w:rsidRPr="00694CF5" w:rsidRDefault="001A5B78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Pr="00694CF5" w:rsidRDefault="001A5B78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694CF5" w:rsidRDefault="001A5B78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694CF5" w:rsidRDefault="001A5B78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694CF5" w:rsidRDefault="001A5B78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181,40</w:t>
            </w:r>
          </w:p>
        </w:tc>
        <w:tc>
          <w:tcPr>
            <w:tcW w:w="1500" w:type="dxa"/>
            <w:noWrap/>
            <w:vAlign w:val="bottom"/>
          </w:tcPr>
          <w:p w:rsidR="001A5B78" w:rsidRPr="00694CF5" w:rsidRDefault="001A5B78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363,70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1A5B78" w:rsidRPr="008D23B3" w:rsidRDefault="001A5B78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E752B7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363,70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1A5B78" w:rsidRPr="008D23B3" w:rsidRDefault="001A5B78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1A5B78" w:rsidRPr="0034629B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1A5B78" w:rsidRPr="00DD484B" w:rsidRDefault="001A5B78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1A5B78" w:rsidRPr="00974DE5" w:rsidRDefault="001A5B78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363,70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1A5B78" w:rsidRPr="00F068BE" w:rsidRDefault="001A5B78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42017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34629B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B08EA" w:rsidRDefault="001A5B7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1520" w:type="dxa"/>
            <w:noWrap/>
            <w:vAlign w:val="bottom"/>
          </w:tcPr>
          <w:p w:rsidR="001A5B78" w:rsidRPr="003455B1" w:rsidRDefault="001A5B78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500" w:type="dxa"/>
            <w:noWrap/>
            <w:vAlign w:val="bottom"/>
          </w:tcPr>
          <w:p w:rsidR="001A5B78" w:rsidRPr="003455B1" w:rsidRDefault="001A5B78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126,60</w:t>
            </w:r>
          </w:p>
        </w:tc>
      </w:tr>
      <w:tr w:rsidR="001A5B78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8A6347" w:rsidRDefault="001A5B78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1A5B78" w:rsidRPr="008A6347" w:rsidRDefault="001A5B7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B08EA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1520" w:type="dxa"/>
            <w:noWrap/>
            <w:vAlign w:val="bottom"/>
          </w:tcPr>
          <w:p w:rsidR="001A5B78" w:rsidRPr="008A6347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500" w:type="dxa"/>
            <w:noWrap/>
            <w:vAlign w:val="bottom"/>
          </w:tcPr>
          <w:p w:rsidR="001A5B78" w:rsidRPr="008A6347" w:rsidRDefault="001A5B78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126,60</w:t>
            </w:r>
          </w:p>
        </w:tc>
      </w:tr>
      <w:tr w:rsidR="001A5B78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8A6347" w:rsidRDefault="001A5B78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1A5B78" w:rsidRPr="008A6347" w:rsidRDefault="001A5B7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8A6347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AB08EA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118,60</w:t>
            </w:r>
          </w:p>
        </w:tc>
        <w:tc>
          <w:tcPr>
            <w:tcW w:w="1520" w:type="dxa"/>
            <w:noWrap/>
            <w:vAlign w:val="bottom"/>
          </w:tcPr>
          <w:p w:rsidR="001A5B78" w:rsidRPr="008A6347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500" w:type="dxa"/>
            <w:noWrap/>
            <w:vAlign w:val="bottom"/>
          </w:tcPr>
          <w:p w:rsidR="001A5B78" w:rsidRPr="008A6347" w:rsidRDefault="001A5B78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126,60</w:t>
            </w:r>
          </w:p>
        </w:tc>
      </w:tr>
      <w:tr w:rsidR="001A5B7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1A5B78" w:rsidRPr="008A6347" w:rsidRDefault="001A5B78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Pr="003455B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Pr="003455B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Pr="003455B1" w:rsidRDefault="001A5B78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1A5B78" w:rsidRPr="00AB08EA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520" w:type="dxa"/>
            <w:noWrap/>
            <w:vAlign w:val="bottom"/>
          </w:tcPr>
          <w:p w:rsidR="001A5B78" w:rsidRPr="0034629B" w:rsidRDefault="001A5B78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98,40</w:t>
            </w:r>
          </w:p>
        </w:tc>
        <w:tc>
          <w:tcPr>
            <w:tcW w:w="1500" w:type="dxa"/>
            <w:noWrap/>
            <w:vAlign w:val="bottom"/>
          </w:tcPr>
          <w:p w:rsidR="001A5B78" w:rsidRPr="0034629B" w:rsidRDefault="001A5B78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101,60</w:t>
            </w:r>
          </w:p>
        </w:tc>
      </w:tr>
      <w:tr w:rsidR="001A5B78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1A5B78" w:rsidRDefault="001A5B78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1A5B78" w:rsidRPr="008A6347" w:rsidRDefault="001A5B78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1A5B78" w:rsidRDefault="001A5B7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1A5B78" w:rsidRDefault="001A5B7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1A5B78" w:rsidRDefault="001A5B7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1A5B78" w:rsidRDefault="001A5B78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21,70</w:t>
            </w:r>
          </w:p>
        </w:tc>
        <w:tc>
          <w:tcPr>
            <w:tcW w:w="1520" w:type="dxa"/>
            <w:noWrap/>
            <w:vAlign w:val="bottom"/>
          </w:tcPr>
          <w:p w:rsidR="001A5B78" w:rsidRDefault="001A5B78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500" w:type="dxa"/>
            <w:noWrap/>
            <w:vAlign w:val="bottom"/>
          </w:tcPr>
          <w:p w:rsidR="001A5B78" w:rsidRDefault="001A5B78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1A5B78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Default="001A5B7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Default="001A5B78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1A5B78" w:rsidRDefault="001A5B7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1A5B78" w:rsidRDefault="001A5B78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A5B78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1A5B78" w:rsidRPr="00F068BE" w:rsidRDefault="001A5B78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A5B78" w:rsidRPr="00F068BE" w:rsidRDefault="001A5B78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1A5B78" w:rsidRPr="00C877BF" w:rsidRDefault="001A5B7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10061,79</w:t>
            </w:r>
          </w:p>
        </w:tc>
        <w:tc>
          <w:tcPr>
            <w:tcW w:w="1520" w:type="dxa"/>
            <w:noWrap/>
            <w:vAlign w:val="bottom"/>
          </w:tcPr>
          <w:p w:rsidR="001A5B78" w:rsidRPr="00F068BE" w:rsidRDefault="001A5B78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9361,93</w:t>
            </w:r>
          </w:p>
        </w:tc>
        <w:tc>
          <w:tcPr>
            <w:tcW w:w="1500" w:type="dxa"/>
            <w:noWrap/>
            <w:vAlign w:val="bottom"/>
          </w:tcPr>
          <w:p w:rsidR="001A5B78" w:rsidRPr="00F068BE" w:rsidRDefault="001A5B78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9172,94</w:t>
            </w:r>
          </w:p>
        </w:tc>
      </w:tr>
    </w:tbl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B51543">
      <w:pPr>
        <w:spacing w:line="360" w:lineRule="auto"/>
        <w:jc w:val="both"/>
        <w:rPr>
          <w:sz w:val="26"/>
          <w:szCs w:val="26"/>
        </w:rPr>
      </w:pPr>
    </w:p>
    <w:p w:rsidR="001A5B78" w:rsidRDefault="001A5B78" w:rsidP="00641D1B">
      <w:pPr>
        <w:jc w:val="center"/>
        <w:rPr>
          <w:b/>
          <w:sz w:val="28"/>
          <w:szCs w:val="28"/>
        </w:rPr>
      </w:pPr>
    </w:p>
    <w:p w:rsidR="001A5B78" w:rsidRDefault="001A5B78" w:rsidP="00641D1B"/>
    <w:p w:rsidR="001A5B78" w:rsidRPr="0085566C" w:rsidRDefault="001A5B78" w:rsidP="00FF43CF">
      <w:pPr>
        <w:tabs>
          <w:tab w:val="left" w:pos="9180"/>
        </w:tabs>
        <w:spacing w:line="360" w:lineRule="auto"/>
        <w:ind w:firstLine="709"/>
        <w:jc w:val="center"/>
        <w:rPr>
          <w:b/>
        </w:rPr>
      </w:pPr>
      <w:r>
        <w:t xml:space="preserve">                                                                                                  </w:t>
      </w:r>
      <w:r w:rsidRPr="0085566C">
        <w:rPr>
          <w:b/>
        </w:rPr>
        <w:t xml:space="preserve">Приложение </w:t>
      </w:r>
      <w:r>
        <w:rPr>
          <w:b/>
        </w:rPr>
        <w:t>7</w:t>
      </w:r>
    </w:p>
    <w:p w:rsidR="001A5B78" w:rsidRPr="00A429D9" w:rsidRDefault="001A5B78" w:rsidP="00FF43CF">
      <w:pPr>
        <w:jc w:val="right"/>
        <w:rPr>
          <w:color w:val="000000"/>
        </w:rPr>
      </w:pPr>
      <w:r w:rsidRPr="00A429D9">
        <w:tab/>
      </w:r>
      <w:r w:rsidRPr="00A429D9">
        <w:rPr>
          <w:color w:val="000000"/>
        </w:rPr>
        <w:t>к решению Сове</w:t>
      </w:r>
      <w:r>
        <w:rPr>
          <w:color w:val="000000"/>
        </w:rPr>
        <w:t>та депутатов Медведского сельского</w:t>
      </w:r>
      <w:r w:rsidRPr="00A429D9">
        <w:rPr>
          <w:color w:val="000000"/>
        </w:rPr>
        <w:t xml:space="preserve"> поселения</w:t>
      </w:r>
    </w:p>
    <w:p w:rsidR="001A5B78" w:rsidRDefault="001A5B78" w:rsidP="00FF43CF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«О бюджете Медведского сельского поселения на 2022</w:t>
      </w:r>
      <w:r w:rsidRPr="00A429D9">
        <w:rPr>
          <w:color w:val="000000"/>
        </w:rPr>
        <w:t xml:space="preserve"> год</w:t>
      </w:r>
      <w:r>
        <w:rPr>
          <w:color w:val="000000"/>
        </w:rPr>
        <w:t xml:space="preserve"> и </w:t>
      </w:r>
    </w:p>
    <w:p w:rsidR="001A5B78" w:rsidRDefault="001A5B78" w:rsidP="00FF43CF">
      <w:pPr>
        <w:rPr>
          <w:color w:val="000000"/>
        </w:rPr>
      </w:pPr>
      <w:r>
        <w:rPr>
          <w:color w:val="000000"/>
        </w:rPr>
        <w:t xml:space="preserve">                                                       на плановый период 2023 и 2024 годов»</w:t>
      </w:r>
    </w:p>
    <w:p w:rsidR="001A5B78" w:rsidRPr="00A429D9" w:rsidRDefault="001A5B78" w:rsidP="00FF43CF">
      <w:pPr>
        <w:jc w:val="right"/>
        <w:rPr>
          <w:color w:val="000000"/>
        </w:rPr>
      </w:pPr>
    </w:p>
    <w:p w:rsidR="001A5B78" w:rsidRPr="00A429D9" w:rsidRDefault="001A5B78" w:rsidP="00FF43CF">
      <w:pPr>
        <w:tabs>
          <w:tab w:val="left" w:pos="6135"/>
        </w:tabs>
        <w:jc w:val="right"/>
      </w:pPr>
    </w:p>
    <w:p w:rsidR="001A5B78" w:rsidRDefault="001A5B78" w:rsidP="00FF43C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A67C20">
        <w:rPr>
          <w:sz w:val="28"/>
          <w:szCs w:val="28"/>
        </w:rPr>
        <w:t xml:space="preserve">Источники внутреннего финансирования дефицита </w:t>
      </w:r>
    </w:p>
    <w:p w:rsidR="001A5B78" w:rsidRDefault="001A5B78" w:rsidP="00FF43C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бюджета Медведского сельского поселения на 2022 </w:t>
      </w:r>
      <w:r w:rsidRPr="00A67C20">
        <w:rPr>
          <w:sz w:val="28"/>
          <w:szCs w:val="28"/>
        </w:rPr>
        <w:t xml:space="preserve">год </w:t>
      </w:r>
      <w:r>
        <w:rPr>
          <w:sz w:val="28"/>
          <w:szCs w:val="28"/>
        </w:rPr>
        <w:t>и на плановый период          2023 и 2024 годов.</w:t>
      </w:r>
    </w:p>
    <w:p w:rsidR="001A5B78" w:rsidRPr="00A67C20" w:rsidRDefault="001A5B78" w:rsidP="00FF43CF">
      <w:pPr>
        <w:rPr>
          <w:sz w:val="28"/>
          <w:szCs w:val="28"/>
        </w:rPr>
      </w:pPr>
    </w:p>
    <w:p w:rsidR="001A5B78" w:rsidRPr="00A429D9" w:rsidRDefault="001A5B78" w:rsidP="00FF43CF">
      <w:pPr>
        <w:tabs>
          <w:tab w:val="left" w:pos="8100"/>
        </w:tabs>
        <w:ind w:right="-81"/>
      </w:pPr>
      <w:r>
        <w:rPr>
          <w:sz w:val="28"/>
          <w:szCs w:val="28"/>
        </w:rPr>
        <w:tab/>
        <w:t xml:space="preserve">   </w:t>
      </w:r>
      <w:r w:rsidRPr="00A429D9">
        <w:t>тыс.руб.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2669"/>
        <w:gridCol w:w="1560"/>
        <w:gridCol w:w="1417"/>
        <w:gridCol w:w="1418"/>
      </w:tblGrid>
      <w:tr w:rsidR="001A5B78" w:rsidRPr="007B6DD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>Наименование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точника внутренн</w:t>
            </w:r>
            <w:r w:rsidRPr="0082267A">
              <w:rPr>
                <w:b/>
              </w:rPr>
              <w:t>е</w:t>
            </w:r>
            <w:r w:rsidRPr="0082267A">
              <w:rPr>
                <w:b/>
              </w:rPr>
              <w:t>го финансирования дефицита бюджета</w:t>
            </w:r>
          </w:p>
        </w:tc>
        <w:tc>
          <w:tcPr>
            <w:tcW w:w="2669" w:type="dxa"/>
          </w:tcPr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>Код группы, подгру</w:t>
            </w:r>
            <w:r w:rsidRPr="0082267A">
              <w:rPr>
                <w:b/>
              </w:rPr>
              <w:t>п</w:t>
            </w:r>
            <w:r w:rsidRPr="0082267A">
              <w:rPr>
                <w:b/>
              </w:rPr>
              <w:t>пы, статьи, вида и</w:t>
            </w:r>
            <w:r w:rsidRPr="0082267A">
              <w:rPr>
                <w:b/>
              </w:rPr>
              <w:t>с</w:t>
            </w:r>
            <w:r w:rsidRPr="0082267A">
              <w:rPr>
                <w:b/>
              </w:rPr>
              <w:t>точников финансир</w:t>
            </w:r>
            <w:r w:rsidRPr="0082267A">
              <w:rPr>
                <w:b/>
              </w:rPr>
              <w:t>о</w:t>
            </w:r>
            <w:r w:rsidRPr="0082267A">
              <w:rPr>
                <w:b/>
              </w:rPr>
              <w:t>вания дефицита бю</w:t>
            </w:r>
            <w:r w:rsidRPr="0082267A">
              <w:rPr>
                <w:b/>
              </w:rPr>
              <w:t>д</w:t>
            </w:r>
            <w:r w:rsidRPr="0082267A">
              <w:rPr>
                <w:b/>
              </w:rPr>
              <w:t>жета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                        2022</w:t>
            </w:r>
          </w:p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7" w:type="dxa"/>
          </w:tcPr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              2023 </w:t>
            </w:r>
          </w:p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           </w:t>
            </w:r>
          </w:p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  2024 </w:t>
            </w:r>
          </w:p>
          <w:p w:rsidR="001A5B78" w:rsidRPr="0082267A" w:rsidRDefault="001A5B78" w:rsidP="00C14729">
            <w:pPr>
              <w:rPr>
                <w:b/>
              </w:rPr>
            </w:pPr>
            <w:r w:rsidRPr="0082267A">
              <w:rPr>
                <w:b/>
              </w:rPr>
              <w:t xml:space="preserve">   год</w:t>
            </w:r>
          </w:p>
        </w:tc>
      </w:tr>
      <w:tr w:rsidR="001A5B7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Источники внутреннего финансирования деф</w:t>
            </w:r>
            <w:r w:rsidRPr="0082267A">
              <w:rPr>
                <w:b/>
                <w:sz w:val="20"/>
                <w:szCs w:val="20"/>
              </w:rPr>
              <w:t>и</w:t>
            </w:r>
            <w:r w:rsidRPr="0082267A">
              <w:rPr>
                <w:b/>
                <w:sz w:val="20"/>
                <w:szCs w:val="20"/>
              </w:rPr>
              <w:t>цитов бюджета</w:t>
            </w:r>
          </w:p>
        </w:tc>
        <w:tc>
          <w:tcPr>
            <w:tcW w:w="2669" w:type="dxa"/>
          </w:tcPr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</w:p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    14,54</w:t>
            </w:r>
          </w:p>
        </w:tc>
        <w:tc>
          <w:tcPr>
            <w:tcW w:w="1417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0,00</w:t>
            </w:r>
          </w:p>
        </w:tc>
      </w:tr>
      <w:tr w:rsidR="001A5B7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669" w:type="dxa"/>
          </w:tcPr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</w:p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</w:t>
            </w: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    14,54</w:t>
            </w:r>
          </w:p>
        </w:tc>
        <w:tc>
          <w:tcPr>
            <w:tcW w:w="1417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0,00</w:t>
            </w:r>
          </w:p>
        </w:tc>
      </w:tr>
      <w:tr w:rsidR="001A5B7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средств  бю</w:t>
            </w:r>
            <w:r w:rsidRPr="0082267A">
              <w:rPr>
                <w:b/>
                <w:sz w:val="20"/>
                <w:szCs w:val="20"/>
              </w:rPr>
              <w:t>д</w:t>
            </w:r>
            <w:r w:rsidRPr="0082267A">
              <w:rPr>
                <w:b/>
                <w:sz w:val="20"/>
                <w:szCs w:val="20"/>
              </w:rPr>
              <w:t>жетов</w:t>
            </w:r>
          </w:p>
        </w:tc>
        <w:tc>
          <w:tcPr>
            <w:tcW w:w="2669" w:type="dxa"/>
          </w:tcPr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</w:p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01 05 02 00 00 0000 600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    14,54</w:t>
            </w:r>
          </w:p>
        </w:tc>
        <w:tc>
          <w:tcPr>
            <w:tcW w:w="1417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0,00</w:t>
            </w:r>
          </w:p>
        </w:tc>
      </w:tr>
      <w:tr w:rsidR="001A5B7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>Уменьшение прочих остатков денежны</w:t>
            </w:r>
            <w:r w:rsidRPr="0082267A">
              <w:rPr>
                <w:b/>
                <w:sz w:val="20"/>
                <w:szCs w:val="20"/>
              </w:rPr>
              <w:t>х</w:t>
            </w:r>
            <w:r w:rsidRPr="0082267A">
              <w:rPr>
                <w:b/>
                <w:sz w:val="20"/>
                <w:szCs w:val="20"/>
              </w:rPr>
              <w:t>средств  бюджетов</w:t>
            </w:r>
          </w:p>
        </w:tc>
        <w:tc>
          <w:tcPr>
            <w:tcW w:w="2669" w:type="dxa"/>
          </w:tcPr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</w:p>
          <w:p w:rsidR="001A5B78" w:rsidRPr="0082267A" w:rsidRDefault="001A5B78" w:rsidP="0082267A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</w:t>
            </w:r>
            <w:r w:rsidRPr="0082267A">
              <w:rPr>
                <w:b/>
                <w:sz w:val="20"/>
                <w:szCs w:val="20"/>
              </w:rPr>
              <w:t xml:space="preserve"> 01 05 02 01 00 0000 610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</w:t>
            </w: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 w:rsidRPr="0082267A">
              <w:rPr>
                <w:b/>
                <w:sz w:val="20"/>
                <w:szCs w:val="20"/>
              </w:rPr>
              <w:t xml:space="preserve">          14,54</w:t>
            </w:r>
          </w:p>
        </w:tc>
        <w:tc>
          <w:tcPr>
            <w:tcW w:w="1417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1418" w:type="dxa"/>
          </w:tcPr>
          <w:p w:rsidR="001A5B78" w:rsidRDefault="001A5B78" w:rsidP="00C14729">
            <w:pPr>
              <w:rPr>
                <w:b/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0,00</w:t>
            </w:r>
          </w:p>
        </w:tc>
      </w:tr>
      <w:tr w:rsidR="001A5B78" w:rsidTr="0082267A">
        <w:tc>
          <w:tcPr>
            <w:tcW w:w="2434" w:type="dxa"/>
          </w:tcPr>
          <w:p w:rsidR="001A5B78" w:rsidRPr="0082267A" w:rsidRDefault="001A5B78" w:rsidP="00C14729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>Уменьшение  прочих остатков денежных средств бюджетов сел</w:t>
            </w:r>
            <w:r w:rsidRPr="0082267A">
              <w:rPr>
                <w:sz w:val="20"/>
                <w:szCs w:val="20"/>
              </w:rPr>
              <w:t>ь</w:t>
            </w:r>
            <w:r w:rsidRPr="0082267A"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2669" w:type="dxa"/>
          </w:tcPr>
          <w:p w:rsidR="001A5B78" w:rsidRPr="0082267A" w:rsidRDefault="001A5B78" w:rsidP="0082267A">
            <w:pPr>
              <w:ind w:right="-108"/>
              <w:rPr>
                <w:sz w:val="20"/>
                <w:szCs w:val="20"/>
              </w:rPr>
            </w:pPr>
          </w:p>
          <w:p w:rsidR="001A5B78" w:rsidRPr="0082267A" w:rsidRDefault="001A5B78" w:rsidP="0082267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  <w:r w:rsidRPr="0082267A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1560" w:type="dxa"/>
          </w:tcPr>
          <w:p w:rsidR="001A5B78" w:rsidRPr="0082267A" w:rsidRDefault="001A5B78" w:rsidP="00C14729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</w:t>
            </w:r>
          </w:p>
          <w:p w:rsidR="001A5B78" w:rsidRPr="0082267A" w:rsidRDefault="001A5B78" w:rsidP="00C14729">
            <w:pPr>
              <w:rPr>
                <w:sz w:val="20"/>
                <w:szCs w:val="20"/>
              </w:rPr>
            </w:pPr>
            <w:r w:rsidRPr="0082267A">
              <w:rPr>
                <w:sz w:val="20"/>
                <w:szCs w:val="20"/>
              </w:rPr>
              <w:t xml:space="preserve">          14,54</w:t>
            </w:r>
          </w:p>
        </w:tc>
        <w:tc>
          <w:tcPr>
            <w:tcW w:w="1417" w:type="dxa"/>
          </w:tcPr>
          <w:p w:rsidR="001A5B78" w:rsidRDefault="001A5B78" w:rsidP="00C14729">
            <w:pPr>
              <w:rPr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0,00</w:t>
            </w:r>
          </w:p>
        </w:tc>
        <w:tc>
          <w:tcPr>
            <w:tcW w:w="1418" w:type="dxa"/>
          </w:tcPr>
          <w:p w:rsidR="001A5B78" w:rsidRDefault="001A5B78" w:rsidP="00C14729">
            <w:pPr>
              <w:rPr>
                <w:sz w:val="20"/>
                <w:szCs w:val="20"/>
              </w:rPr>
            </w:pPr>
          </w:p>
          <w:p w:rsidR="001A5B78" w:rsidRPr="0082267A" w:rsidRDefault="001A5B78" w:rsidP="00C1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0,00</w:t>
            </w:r>
          </w:p>
        </w:tc>
      </w:tr>
    </w:tbl>
    <w:p w:rsidR="001A5B78" w:rsidRDefault="001A5B78" w:rsidP="00FF43CF"/>
    <w:p w:rsidR="001A5B78" w:rsidRDefault="001A5B78" w:rsidP="00FF43CF">
      <w:pPr>
        <w:spacing w:line="360" w:lineRule="auto"/>
        <w:ind w:firstLine="709"/>
        <w:jc w:val="both"/>
        <w:rPr>
          <w:sz w:val="26"/>
          <w:szCs w:val="26"/>
        </w:rPr>
      </w:pPr>
    </w:p>
    <w:p w:rsidR="001A5B78" w:rsidRDefault="001A5B78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1A5B78" w:rsidRDefault="001A5B78" w:rsidP="0026682A"/>
    <w:p w:rsidR="001A5B78" w:rsidRDefault="001A5B78" w:rsidP="0026682A">
      <w:pPr>
        <w:spacing w:line="360" w:lineRule="auto"/>
      </w:pPr>
    </w:p>
    <w:p w:rsidR="001A5B78" w:rsidRDefault="001A5B78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5B78" w:rsidRPr="00BE622E" w:rsidRDefault="001A5B78" w:rsidP="005E2B27"/>
    <w:p w:rsidR="001A5B78" w:rsidRPr="00BE622E" w:rsidRDefault="001A5B78" w:rsidP="004F469D"/>
    <w:p w:rsidR="001A5B78" w:rsidRPr="00A541A0" w:rsidRDefault="001A5B78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5B78" w:rsidRPr="00A541A0" w:rsidRDefault="001A5B78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1A5B78" w:rsidRPr="00A541A0" w:rsidRDefault="001A5B78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1A5B78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38B"/>
    <w:rsid w:val="000006BB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5E4"/>
    <w:rsid w:val="000166AE"/>
    <w:rsid w:val="00016940"/>
    <w:rsid w:val="000169DB"/>
    <w:rsid w:val="0001797B"/>
    <w:rsid w:val="0002113A"/>
    <w:rsid w:val="00021560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667B"/>
    <w:rsid w:val="00026C54"/>
    <w:rsid w:val="00027374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40084"/>
    <w:rsid w:val="00041755"/>
    <w:rsid w:val="00043B1F"/>
    <w:rsid w:val="00044251"/>
    <w:rsid w:val="00045B31"/>
    <w:rsid w:val="00045FD8"/>
    <w:rsid w:val="00046160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831"/>
    <w:rsid w:val="000678D6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CC1"/>
    <w:rsid w:val="0008421E"/>
    <w:rsid w:val="00084B26"/>
    <w:rsid w:val="00085467"/>
    <w:rsid w:val="0008599C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5AD6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B01E1"/>
    <w:rsid w:val="000B030D"/>
    <w:rsid w:val="000B1FB9"/>
    <w:rsid w:val="000B3AC3"/>
    <w:rsid w:val="000B4424"/>
    <w:rsid w:val="000B516B"/>
    <w:rsid w:val="000B6277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D25"/>
    <w:rsid w:val="001000FB"/>
    <w:rsid w:val="00101F5A"/>
    <w:rsid w:val="00102281"/>
    <w:rsid w:val="00103A49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36EB"/>
    <w:rsid w:val="001243BB"/>
    <w:rsid w:val="00125618"/>
    <w:rsid w:val="00125793"/>
    <w:rsid w:val="00126FA5"/>
    <w:rsid w:val="00127349"/>
    <w:rsid w:val="001277B9"/>
    <w:rsid w:val="00127F04"/>
    <w:rsid w:val="00130EC2"/>
    <w:rsid w:val="00131B29"/>
    <w:rsid w:val="00131F18"/>
    <w:rsid w:val="001328A9"/>
    <w:rsid w:val="00132992"/>
    <w:rsid w:val="00133818"/>
    <w:rsid w:val="001338C2"/>
    <w:rsid w:val="00133D93"/>
    <w:rsid w:val="0013595D"/>
    <w:rsid w:val="00135CE4"/>
    <w:rsid w:val="00135D64"/>
    <w:rsid w:val="001364A5"/>
    <w:rsid w:val="001379B3"/>
    <w:rsid w:val="00137A48"/>
    <w:rsid w:val="0014130F"/>
    <w:rsid w:val="00144322"/>
    <w:rsid w:val="00144B33"/>
    <w:rsid w:val="00144DC8"/>
    <w:rsid w:val="001454BB"/>
    <w:rsid w:val="001455FD"/>
    <w:rsid w:val="001462CA"/>
    <w:rsid w:val="00146B7B"/>
    <w:rsid w:val="00146CD8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2477"/>
    <w:rsid w:val="00163A83"/>
    <w:rsid w:val="00163F91"/>
    <w:rsid w:val="00164272"/>
    <w:rsid w:val="00164788"/>
    <w:rsid w:val="001669E0"/>
    <w:rsid w:val="00167344"/>
    <w:rsid w:val="00170537"/>
    <w:rsid w:val="001715D8"/>
    <w:rsid w:val="001722A8"/>
    <w:rsid w:val="00172639"/>
    <w:rsid w:val="00174B6A"/>
    <w:rsid w:val="00175393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17CC"/>
    <w:rsid w:val="001A29DD"/>
    <w:rsid w:val="001A2F15"/>
    <w:rsid w:val="001A307A"/>
    <w:rsid w:val="001A390E"/>
    <w:rsid w:val="001A46E5"/>
    <w:rsid w:val="001A4B8B"/>
    <w:rsid w:val="001A5B78"/>
    <w:rsid w:val="001A6464"/>
    <w:rsid w:val="001A657A"/>
    <w:rsid w:val="001A6969"/>
    <w:rsid w:val="001A6E5E"/>
    <w:rsid w:val="001A7798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7341"/>
    <w:rsid w:val="001C7346"/>
    <w:rsid w:val="001D2679"/>
    <w:rsid w:val="001D38A5"/>
    <w:rsid w:val="001D4330"/>
    <w:rsid w:val="001D625E"/>
    <w:rsid w:val="001D6D53"/>
    <w:rsid w:val="001D72DC"/>
    <w:rsid w:val="001D7952"/>
    <w:rsid w:val="001E0B73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5FA2"/>
    <w:rsid w:val="00206A74"/>
    <w:rsid w:val="0020704A"/>
    <w:rsid w:val="00207875"/>
    <w:rsid w:val="00211767"/>
    <w:rsid w:val="00211EAF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0F9D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1840"/>
    <w:rsid w:val="00264E51"/>
    <w:rsid w:val="0026586D"/>
    <w:rsid w:val="00265EF5"/>
    <w:rsid w:val="0026682A"/>
    <w:rsid w:val="00267432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54E0"/>
    <w:rsid w:val="0028607C"/>
    <w:rsid w:val="00286221"/>
    <w:rsid w:val="0028638B"/>
    <w:rsid w:val="002864E5"/>
    <w:rsid w:val="0028666A"/>
    <w:rsid w:val="00287818"/>
    <w:rsid w:val="002908F8"/>
    <w:rsid w:val="002930D2"/>
    <w:rsid w:val="0029371C"/>
    <w:rsid w:val="00295266"/>
    <w:rsid w:val="00295E20"/>
    <w:rsid w:val="00296E63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2B15"/>
    <w:rsid w:val="002B2DDC"/>
    <w:rsid w:val="002B400A"/>
    <w:rsid w:val="002B40D4"/>
    <w:rsid w:val="002B45C2"/>
    <w:rsid w:val="002B46F2"/>
    <w:rsid w:val="002B4F4A"/>
    <w:rsid w:val="002B5721"/>
    <w:rsid w:val="002B720D"/>
    <w:rsid w:val="002B7C72"/>
    <w:rsid w:val="002B7FC9"/>
    <w:rsid w:val="002C0289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C1B"/>
    <w:rsid w:val="002E7D49"/>
    <w:rsid w:val="002F148A"/>
    <w:rsid w:val="002F2032"/>
    <w:rsid w:val="002F3498"/>
    <w:rsid w:val="002F36B4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F30"/>
    <w:rsid w:val="00305867"/>
    <w:rsid w:val="00306FA8"/>
    <w:rsid w:val="0030726D"/>
    <w:rsid w:val="003106C4"/>
    <w:rsid w:val="00310C1E"/>
    <w:rsid w:val="00310E6E"/>
    <w:rsid w:val="003111E5"/>
    <w:rsid w:val="00311320"/>
    <w:rsid w:val="003117A1"/>
    <w:rsid w:val="00311B24"/>
    <w:rsid w:val="003130D4"/>
    <w:rsid w:val="0031311F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4877"/>
    <w:rsid w:val="0033519D"/>
    <w:rsid w:val="00335266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70745"/>
    <w:rsid w:val="00370928"/>
    <w:rsid w:val="00370F5F"/>
    <w:rsid w:val="003719A1"/>
    <w:rsid w:val="00372D90"/>
    <w:rsid w:val="00374585"/>
    <w:rsid w:val="003748D0"/>
    <w:rsid w:val="00375667"/>
    <w:rsid w:val="003760AE"/>
    <w:rsid w:val="00376B7D"/>
    <w:rsid w:val="00380344"/>
    <w:rsid w:val="003804D1"/>
    <w:rsid w:val="0038092D"/>
    <w:rsid w:val="00382657"/>
    <w:rsid w:val="00382B66"/>
    <w:rsid w:val="00382EA6"/>
    <w:rsid w:val="003831E4"/>
    <w:rsid w:val="0038371C"/>
    <w:rsid w:val="00383CFA"/>
    <w:rsid w:val="00383F5E"/>
    <w:rsid w:val="00384E8E"/>
    <w:rsid w:val="003869D1"/>
    <w:rsid w:val="00387116"/>
    <w:rsid w:val="003917D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8A"/>
    <w:rsid w:val="003A37F4"/>
    <w:rsid w:val="003A3DBE"/>
    <w:rsid w:val="003A4FF0"/>
    <w:rsid w:val="003A6002"/>
    <w:rsid w:val="003A6EF9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63DC"/>
    <w:rsid w:val="003B69F8"/>
    <w:rsid w:val="003B6ED5"/>
    <w:rsid w:val="003B75E0"/>
    <w:rsid w:val="003C041A"/>
    <w:rsid w:val="003C0E5D"/>
    <w:rsid w:val="003C1F4D"/>
    <w:rsid w:val="003C26EA"/>
    <w:rsid w:val="003C2C3A"/>
    <w:rsid w:val="003C336E"/>
    <w:rsid w:val="003C3859"/>
    <w:rsid w:val="003C5237"/>
    <w:rsid w:val="003C5979"/>
    <w:rsid w:val="003C5A2C"/>
    <w:rsid w:val="003C5F55"/>
    <w:rsid w:val="003C7491"/>
    <w:rsid w:val="003C7645"/>
    <w:rsid w:val="003D0B85"/>
    <w:rsid w:val="003D104F"/>
    <w:rsid w:val="003D2E27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24DB"/>
    <w:rsid w:val="003F2E82"/>
    <w:rsid w:val="003F4AEC"/>
    <w:rsid w:val="003F53F2"/>
    <w:rsid w:val="003F543B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6C39"/>
    <w:rsid w:val="00417012"/>
    <w:rsid w:val="00417BA1"/>
    <w:rsid w:val="00417F33"/>
    <w:rsid w:val="0042010A"/>
    <w:rsid w:val="00420171"/>
    <w:rsid w:val="0042069D"/>
    <w:rsid w:val="00420B48"/>
    <w:rsid w:val="00422241"/>
    <w:rsid w:val="00422E91"/>
    <w:rsid w:val="0042318B"/>
    <w:rsid w:val="00423C3F"/>
    <w:rsid w:val="004254B5"/>
    <w:rsid w:val="00425807"/>
    <w:rsid w:val="00425F14"/>
    <w:rsid w:val="004263E5"/>
    <w:rsid w:val="0042681E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7A59"/>
    <w:rsid w:val="00447D70"/>
    <w:rsid w:val="00450128"/>
    <w:rsid w:val="0045202E"/>
    <w:rsid w:val="00452D9A"/>
    <w:rsid w:val="00453369"/>
    <w:rsid w:val="0045758D"/>
    <w:rsid w:val="00457A87"/>
    <w:rsid w:val="00460AAD"/>
    <w:rsid w:val="00460EF7"/>
    <w:rsid w:val="004616B7"/>
    <w:rsid w:val="00461A7E"/>
    <w:rsid w:val="00461EDB"/>
    <w:rsid w:val="00462523"/>
    <w:rsid w:val="00462670"/>
    <w:rsid w:val="0046274A"/>
    <w:rsid w:val="004629F4"/>
    <w:rsid w:val="00462B0C"/>
    <w:rsid w:val="0046353F"/>
    <w:rsid w:val="00463ADB"/>
    <w:rsid w:val="0046453B"/>
    <w:rsid w:val="004646E3"/>
    <w:rsid w:val="004655E5"/>
    <w:rsid w:val="00465911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602B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5DBE"/>
    <w:rsid w:val="004869C5"/>
    <w:rsid w:val="0048769B"/>
    <w:rsid w:val="004878B7"/>
    <w:rsid w:val="00487BD8"/>
    <w:rsid w:val="00487E3C"/>
    <w:rsid w:val="00487F70"/>
    <w:rsid w:val="00490012"/>
    <w:rsid w:val="00493626"/>
    <w:rsid w:val="0049367F"/>
    <w:rsid w:val="00493D0B"/>
    <w:rsid w:val="0049479D"/>
    <w:rsid w:val="00494A77"/>
    <w:rsid w:val="00494F56"/>
    <w:rsid w:val="0049500B"/>
    <w:rsid w:val="00496164"/>
    <w:rsid w:val="004A0F27"/>
    <w:rsid w:val="004A1D2B"/>
    <w:rsid w:val="004A49C8"/>
    <w:rsid w:val="004A5399"/>
    <w:rsid w:val="004A5F8B"/>
    <w:rsid w:val="004A61E8"/>
    <w:rsid w:val="004A6E86"/>
    <w:rsid w:val="004A76BE"/>
    <w:rsid w:val="004B14FC"/>
    <w:rsid w:val="004B1505"/>
    <w:rsid w:val="004B150D"/>
    <w:rsid w:val="004B264A"/>
    <w:rsid w:val="004B30E0"/>
    <w:rsid w:val="004B4033"/>
    <w:rsid w:val="004B440D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5071"/>
    <w:rsid w:val="004E56F4"/>
    <w:rsid w:val="004E59FC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7B6"/>
    <w:rsid w:val="005128A6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36F"/>
    <w:rsid w:val="00525CBD"/>
    <w:rsid w:val="00525D6D"/>
    <w:rsid w:val="005262DA"/>
    <w:rsid w:val="00527A79"/>
    <w:rsid w:val="00530DA4"/>
    <w:rsid w:val="005314D3"/>
    <w:rsid w:val="005325AE"/>
    <w:rsid w:val="00532D45"/>
    <w:rsid w:val="0053322B"/>
    <w:rsid w:val="00533A9C"/>
    <w:rsid w:val="00533C4F"/>
    <w:rsid w:val="00533CA0"/>
    <w:rsid w:val="00534433"/>
    <w:rsid w:val="00535FCA"/>
    <w:rsid w:val="005372B9"/>
    <w:rsid w:val="0053752B"/>
    <w:rsid w:val="00537789"/>
    <w:rsid w:val="00540598"/>
    <w:rsid w:val="00543115"/>
    <w:rsid w:val="005446BE"/>
    <w:rsid w:val="0054537C"/>
    <w:rsid w:val="00545C1C"/>
    <w:rsid w:val="00545CC4"/>
    <w:rsid w:val="0054644E"/>
    <w:rsid w:val="00546A49"/>
    <w:rsid w:val="0054778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496D"/>
    <w:rsid w:val="00565B5E"/>
    <w:rsid w:val="00566105"/>
    <w:rsid w:val="00566D38"/>
    <w:rsid w:val="00566FEB"/>
    <w:rsid w:val="005703E9"/>
    <w:rsid w:val="00570EFA"/>
    <w:rsid w:val="00571CEF"/>
    <w:rsid w:val="0057280F"/>
    <w:rsid w:val="00573144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4023"/>
    <w:rsid w:val="005B414B"/>
    <w:rsid w:val="005B4608"/>
    <w:rsid w:val="005B481E"/>
    <w:rsid w:val="005B594F"/>
    <w:rsid w:val="005B6306"/>
    <w:rsid w:val="005B6469"/>
    <w:rsid w:val="005B647C"/>
    <w:rsid w:val="005B702B"/>
    <w:rsid w:val="005B79D1"/>
    <w:rsid w:val="005C0478"/>
    <w:rsid w:val="005C155A"/>
    <w:rsid w:val="005C22F8"/>
    <w:rsid w:val="005C2823"/>
    <w:rsid w:val="005C367E"/>
    <w:rsid w:val="005C4051"/>
    <w:rsid w:val="005C422C"/>
    <w:rsid w:val="005C43EE"/>
    <w:rsid w:val="005C45E0"/>
    <w:rsid w:val="005C578C"/>
    <w:rsid w:val="005C5EB6"/>
    <w:rsid w:val="005C7042"/>
    <w:rsid w:val="005C794F"/>
    <w:rsid w:val="005D0390"/>
    <w:rsid w:val="005D20E7"/>
    <w:rsid w:val="005D2E13"/>
    <w:rsid w:val="005D355B"/>
    <w:rsid w:val="005D45F4"/>
    <w:rsid w:val="005D50B5"/>
    <w:rsid w:val="005D56C0"/>
    <w:rsid w:val="005D59B4"/>
    <w:rsid w:val="005D5B28"/>
    <w:rsid w:val="005D5B76"/>
    <w:rsid w:val="005D72FB"/>
    <w:rsid w:val="005D7986"/>
    <w:rsid w:val="005E1AA4"/>
    <w:rsid w:val="005E27E6"/>
    <w:rsid w:val="005E2B27"/>
    <w:rsid w:val="005E2C1F"/>
    <w:rsid w:val="005E3917"/>
    <w:rsid w:val="005E3C4D"/>
    <w:rsid w:val="005E3DFF"/>
    <w:rsid w:val="005E472F"/>
    <w:rsid w:val="005E511C"/>
    <w:rsid w:val="005E5778"/>
    <w:rsid w:val="005E649A"/>
    <w:rsid w:val="005E649D"/>
    <w:rsid w:val="005E6FC5"/>
    <w:rsid w:val="005E76EF"/>
    <w:rsid w:val="005E773D"/>
    <w:rsid w:val="005F019F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B13"/>
    <w:rsid w:val="00610B90"/>
    <w:rsid w:val="00610F01"/>
    <w:rsid w:val="00615025"/>
    <w:rsid w:val="006176BB"/>
    <w:rsid w:val="00617D22"/>
    <w:rsid w:val="00617F3F"/>
    <w:rsid w:val="00620296"/>
    <w:rsid w:val="006209BE"/>
    <w:rsid w:val="00621E3E"/>
    <w:rsid w:val="0062358D"/>
    <w:rsid w:val="00623BB3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783F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16CF"/>
    <w:rsid w:val="0065368E"/>
    <w:rsid w:val="00654917"/>
    <w:rsid w:val="00655853"/>
    <w:rsid w:val="00656A93"/>
    <w:rsid w:val="00657720"/>
    <w:rsid w:val="00660305"/>
    <w:rsid w:val="0066037E"/>
    <w:rsid w:val="006606AD"/>
    <w:rsid w:val="00660CC6"/>
    <w:rsid w:val="006612DB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4B7"/>
    <w:rsid w:val="006820D3"/>
    <w:rsid w:val="00682442"/>
    <w:rsid w:val="006830F8"/>
    <w:rsid w:val="00683810"/>
    <w:rsid w:val="0068392C"/>
    <w:rsid w:val="00683AD6"/>
    <w:rsid w:val="00684DAC"/>
    <w:rsid w:val="006851AA"/>
    <w:rsid w:val="00685C0D"/>
    <w:rsid w:val="00690CA9"/>
    <w:rsid w:val="00692C8B"/>
    <w:rsid w:val="00693F8D"/>
    <w:rsid w:val="00694CF5"/>
    <w:rsid w:val="00694F5F"/>
    <w:rsid w:val="006956FF"/>
    <w:rsid w:val="00696284"/>
    <w:rsid w:val="00696619"/>
    <w:rsid w:val="00697BD8"/>
    <w:rsid w:val="00697F59"/>
    <w:rsid w:val="006A02FD"/>
    <w:rsid w:val="006A0B6C"/>
    <w:rsid w:val="006A317D"/>
    <w:rsid w:val="006A51EF"/>
    <w:rsid w:val="006A7236"/>
    <w:rsid w:val="006A7BAB"/>
    <w:rsid w:val="006A7EDB"/>
    <w:rsid w:val="006B2244"/>
    <w:rsid w:val="006B24C1"/>
    <w:rsid w:val="006B297F"/>
    <w:rsid w:val="006B2CE9"/>
    <w:rsid w:val="006B2F51"/>
    <w:rsid w:val="006B3124"/>
    <w:rsid w:val="006B367E"/>
    <w:rsid w:val="006B3ED6"/>
    <w:rsid w:val="006B403A"/>
    <w:rsid w:val="006B4053"/>
    <w:rsid w:val="006B469F"/>
    <w:rsid w:val="006B75FA"/>
    <w:rsid w:val="006B7A6B"/>
    <w:rsid w:val="006B7FB7"/>
    <w:rsid w:val="006C2527"/>
    <w:rsid w:val="006C3600"/>
    <w:rsid w:val="006C3AF2"/>
    <w:rsid w:val="006C7626"/>
    <w:rsid w:val="006D0250"/>
    <w:rsid w:val="006D1DB5"/>
    <w:rsid w:val="006D227B"/>
    <w:rsid w:val="006D38A9"/>
    <w:rsid w:val="006D586E"/>
    <w:rsid w:val="006D5B5A"/>
    <w:rsid w:val="006D6A2C"/>
    <w:rsid w:val="006E005A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F0"/>
    <w:rsid w:val="006E6D36"/>
    <w:rsid w:val="006E6F90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13DF"/>
    <w:rsid w:val="007020AA"/>
    <w:rsid w:val="0070233D"/>
    <w:rsid w:val="00702984"/>
    <w:rsid w:val="0070348E"/>
    <w:rsid w:val="00703927"/>
    <w:rsid w:val="00704C1B"/>
    <w:rsid w:val="007064D0"/>
    <w:rsid w:val="00706681"/>
    <w:rsid w:val="007075E4"/>
    <w:rsid w:val="0071009F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2728"/>
    <w:rsid w:val="00722ADD"/>
    <w:rsid w:val="0072355F"/>
    <w:rsid w:val="00724483"/>
    <w:rsid w:val="0072608A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20D4"/>
    <w:rsid w:val="0075337F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501F"/>
    <w:rsid w:val="00765042"/>
    <w:rsid w:val="0076580C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91790"/>
    <w:rsid w:val="00791F6F"/>
    <w:rsid w:val="007929F7"/>
    <w:rsid w:val="00792D7A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7FF"/>
    <w:rsid w:val="007B2977"/>
    <w:rsid w:val="007B2FE3"/>
    <w:rsid w:val="007B423E"/>
    <w:rsid w:val="007B44C8"/>
    <w:rsid w:val="007B47D9"/>
    <w:rsid w:val="007B4B0F"/>
    <w:rsid w:val="007B5260"/>
    <w:rsid w:val="007B58B3"/>
    <w:rsid w:val="007B63D0"/>
    <w:rsid w:val="007B6DD8"/>
    <w:rsid w:val="007B7CD2"/>
    <w:rsid w:val="007C041C"/>
    <w:rsid w:val="007C064A"/>
    <w:rsid w:val="007C1D17"/>
    <w:rsid w:val="007C267E"/>
    <w:rsid w:val="007C32C7"/>
    <w:rsid w:val="007C3D88"/>
    <w:rsid w:val="007C3F29"/>
    <w:rsid w:val="007C59FB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7D"/>
    <w:rsid w:val="007D6D2C"/>
    <w:rsid w:val="007D6F54"/>
    <w:rsid w:val="007D73DD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7434"/>
    <w:rsid w:val="007F7692"/>
    <w:rsid w:val="007F77F4"/>
    <w:rsid w:val="00800F19"/>
    <w:rsid w:val="0080331D"/>
    <w:rsid w:val="0080346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613"/>
    <w:rsid w:val="008177DA"/>
    <w:rsid w:val="00820483"/>
    <w:rsid w:val="008205CA"/>
    <w:rsid w:val="00820E7D"/>
    <w:rsid w:val="00821446"/>
    <w:rsid w:val="008214CD"/>
    <w:rsid w:val="00821565"/>
    <w:rsid w:val="00821EDD"/>
    <w:rsid w:val="0082267A"/>
    <w:rsid w:val="00824A48"/>
    <w:rsid w:val="00825374"/>
    <w:rsid w:val="00825470"/>
    <w:rsid w:val="00826A21"/>
    <w:rsid w:val="00826B14"/>
    <w:rsid w:val="00827AF3"/>
    <w:rsid w:val="00831CCC"/>
    <w:rsid w:val="00833240"/>
    <w:rsid w:val="008346E3"/>
    <w:rsid w:val="00834BE0"/>
    <w:rsid w:val="00836956"/>
    <w:rsid w:val="00836E05"/>
    <w:rsid w:val="0083794E"/>
    <w:rsid w:val="008408C9"/>
    <w:rsid w:val="008411FB"/>
    <w:rsid w:val="00841811"/>
    <w:rsid w:val="00842786"/>
    <w:rsid w:val="00842EEC"/>
    <w:rsid w:val="008434CE"/>
    <w:rsid w:val="008449DD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66C"/>
    <w:rsid w:val="00855ADF"/>
    <w:rsid w:val="00856C65"/>
    <w:rsid w:val="00857BA8"/>
    <w:rsid w:val="008603A6"/>
    <w:rsid w:val="008603C9"/>
    <w:rsid w:val="00860EC1"/>
    <w:rsid w:val="00862D89"/>
    <w:rsid w:val="00863216"/>
    <w:rsid w:val="00863275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E6"/>
    <w:rsid w:val="00880543"/>
    <w:rsid w:val="0088066D"/>
    <w:rsid w:val="00880D68"/>
    <w:rsid w:val="008817FE"/>
    <w:rsid w:val="008825CC"/>
    <w:rsid w:val="0088346F"/>
    <w:rsid w:val="00884868"/>
    <w:rsid w:val="00884AE2"/>
    <w:rsid w:val="00884EE0"/>
    <w:rsid w:val="008863D3"/>
    <w:rsid w:val="008872EA"/>
    <w:rsid w:val="00887D52"/>
    <w:rsid w:val="008913BF"/>
    <w:rsid w:val="008914E9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392"/>
    <w:rsid w:val="008A7B83"/>
    <w:rsid w:val="008B2A9F"/>
    <w:rsid w:val="008B2B5A"/>
    <w:rsid w:val="008B3116"/>
    <w:rsid w:val="008B4199"/>
    <w:rsid w:val="008B4F4A"/>
    <w:rsid w:val="008B6EC2"/>
    <w:rsid w:val="008B7A46"/>
    <w:rsid w:val="008C00FB"/>
    <w:rsid w:val="008C188A"/>
    <w:rsid w:val="008C1B62"/>
    <w:rsid w:val="008C2073"/>
    <w:rsid w:val="008C2BFB"/>
    <w:rsid w:val="008C3A11"/>
    <w:rsid w:val="008C4708"/>
    <w:rsid w:val="008C4CB1"/>
    <w:rsid w:val="008C4D02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390"/>
    <w:rsid w:val="008D35B4"/>
    <w:rsid w:val="008D39A0"/>
    <w:rsid w:val="008D4479"/>
    <w:rsid w:val="008D4D48"/>
    <w:rsid w:val="008D5C35"/>
    <w:rsid w:val="008D5E64"/>
    <w:rsid w:val="008D6C7C"/>
    <w:rsid w:val="008D7F18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D58"/>
    <w:rsid w:val="008F315E"/>
    <w:rsid w:val="008F35ED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14C1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6112"/>
    <w:rsid w:val="0092623F"/>
    <w:rsid w:val="00927DD0"/>
    <w:rsid w:val="0093167D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B8D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98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A36"/>
    <w:rsid w:val="00975C09"/>
    <w:rsid w:val="0097605C"/>
    <w:rsid w:val="00976FEC"/>
    <w:rsid w:val="009803BD"/>
    <w:rsid w:val="009813C2"/>
    <w:rsid w:val="00981E23"/>
    <w:rsid w:val="009834D3"/>
    <w:rsid w:val="00984C1D"/>
    <w:rsid w:val="00985D64"/>
    <w:rsid w:val="00987B06"/>
    <w:rsid w:val="00990B11"/>
    <w:rsid w:val="00990BF4"/>
    <w:rsid w:val="009910AC"/>
    <w:rsid w:val="00993562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1338"/>
    <w:rsid w:val="009B194E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75B4"/>
    <w:rsid w:val="009C0463"/>
    <w:rsid w:val="009C2876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4294"/>
    <w:rsid w:val="009D4885"/>
    <w:rsid w:val="009D6365"/>
    <w:rsid w:val="009D6EA3"/>
    <w:rsid w:val="009E05F8"/>
    <w:rsid w:val="009E18B4"/>
    <w:rsid w:val="009E1F6A"/>
    <w:rsid w:val="009E2174"/>
    <w:rsid w:val="009E261B"/>
    <w:rsid w:val="009E2729"/>
    <w:rsid w:val="009E2E2C"/>
    <w:rsid w:val="009E30E4"/>
    <w:rsid w:val="009E3762"/>
    <w:rsid w:val="009E6716"/>
    <w:rsid w:val="009E7CBD"/>
    <w:rsid w:val="009F0B08"/>
    <w:rsid w:val="009F1D02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CDA"/>
    <w:rsid w:val="00A06FA6"/>
    <w:rsid w:val="00A07F29"/>
    <w:rsid w:val="00A11270"/>
    <w:rsid w:val="00A1187F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04B4"/>
    <w:rsid w:val="00A20E1E"/>
    <w:rsid w:val="00A219A1"/>
    <w:rsid w:val="00A22D40"/>
    <w:rsid w:val="00A23638"/>
    <w:rsid w:val="00A23BFA"/>
    <w:rsid w:val="00A240A0"/>
    <w:rsid w:val="00A24E28"/>
    <w:rsid w:val="00A25901"/>
    <w:rsid w:val="00A25F5A"/>
    <w:rsid w:val="00A2691B"/>
    <w:rsid w:val="00A26B75"/>
    <w:rsid w:val="00A26D75"/>
    <w:rsid w:val="00A270C3"/>
    <w:rsid w:val="00A275FB"/>
    <w:rsid w:val="00A300AF"/>
    <w:rsid w:val="00A336B3"/>
    <w:rsid w:val="00A357EF"/>
    <w:rsid w:val="00A359F9"/>
    <w:rsid w:val="00A35C3B"/>
    <w:rsid w:val="00A4120C"/>
    <w:rsid w:val="00A41D74"/>
    <w:rsid w:val="00A429D9"/>
    <w:rsid w:val="00A43526"/>
    <w:rsid w:val="00A4420F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2A0D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7C20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728"/>
    <w:rsid w:val="00A73DB1"/>
    <w:rsid w:val="00A7425D"/>
    <w:rsid w:val="00A7434F"/>
    <w:rsid w:val="00A75094"/>
    <w:rsid w:val="00A76A67"/>
    <w:rsid w:val="00A81529"/>
    <w:rsid w:val="00A81B68"/>
    <w:rsid w:val="00A82521"/>
    <w:rsid w:val="00A826AF"/>
    <w:rsid w:val="00A82C4A"/>
    <w:rsid w:val="00A84382"/>
    <w:rsid w:val="00A84F4F"/>
    <w:rsid w:val="00A856F6"/>
    <w:rsid w:val="00A85A91"/>
    <w:rsid w:val="00A8678D"/>
    <w:rsid w:val="00A869A6"/>
    <w:rsid w:val="00A87E11"/>
    <w:rsid w:val="00A907D9"/>
    <w:rsid w:val="00A914CB"/>
    <w:rsid w:val="00A923A5"/>
    <w:rsid w:val="00A945F1"/>
    <w:rsid w:val="00A9531C"/>
    <w:rsid w:val="00A95C86"/>
    <w:rsid w:val="00A95DBE"/>
    <w:rsid w:val="00A964C9"/>
    <w:rsid w:val="00A96762"/>
    <w:rsid w:val="00A96B3A"/>
    <w:rsid w:val="00A96F2B"/>
    <w:rsid w:val="00A97F26"/>
    <w:rsid w:val="00AA06DE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2A00"/>
    <w:rsid w:val="00AC3269"/>
    <w:rsid w:val="00AC3460"/>
    <w:rsid w:val="00AC4014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98"/>
    <w:rsid w:val="00AD20E6"/>
    <w:rsid w:val="00AD2974"/>
    <w:rsid w:val="00AD29E9"/>
    <w:rsid w:val="00AD3819"/>
    <w:rsid w:val="00AD3B39"/>
    <w:rsid w:val="00AD4EAB"/>
    <w:rsid w:val="00AD55E2"/>
    <w:rsid w:val="00AD5866"/>
    <w:rsid w:val="00AD5DD0"/>
    <w:rsid w:val="00AD61AC"/>
    <w:rsid w:val="00AE05B1"/>
    <w:rsid w:val="00AE0870"/>
    <w:rsid w:val="00AE0C19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8E1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A07"/>
    <w:rsid w:val="00B12A9C"/>
    <w:rsid w:val="00B14225"/>
    <w:rsid w:val="00B144AB"/>
    <w:rsid w:val="00B15708"/>
    <w:rsid w:val="00B1601E"/>
    <w:rsid w:val="00B17061"/>
    <w:rsid w:val="00B172AB"/>
    <w:rsid w:val="00B201B2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AFB"/>
    <w:rsid w:val="00B43B77"/>
    <w:rsid w:val="00B43B9F"/>
    <w:rsid w:val="00B44CB0"/>
    <w:rsid w:val="00B4558C"/>
    <w:rsid w:val="00B464FC"/>
    <w:rsid w:val="00B46AC6"/>
    <w:rsid w:val="00B46ED3"/>
    <w:rsid w:val="00B46F43"/>
    <w:rsid w:val="00B477BD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90CFF"/>
    <w:rsid w:val="00B9226D"/>
    <w:rsid w:val="00B93577"/>
    <w:rsid w:val="00B9467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3316"/>
    <w:rsid w:val="00BB3906"/>
    <w:rsid w:val="00BB3EED"/>
    <w:rsid w:val="00BB410A"/>
    <w:rsid w:val="00BB5ADA"/>
    <w:rsid w:val="00BB78DD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429"/>
    <w:rsid w:val="00BC69C3"/>
    <w:rsid w:val="00BC71CD"/>
    <w:rsid w:val="00BD17D8"/>
    <w:rsid w:val="00BD2352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566C"/>
    <w:rsid w:val="00BE5AEF"/>
    <w:rsid w:val="00BE622E"/>
    <w:rsid w:val="00BE77D5"/>
    <w:rsid w:val="00BF1863"/>
    <w:rsid w:val="00BF2358"/>
    <w:rsid w:val="00BF2462"/>
    <w:rsid w:val="00BF2494"/>
    <w:rsid w:val="00BF29B6"/>
    <w:rsid w:val="00BF2F53"/>
    <w:rsid w:val="00BF2FAB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3828"/>
    <w:rsid w:val="00C1398B"/>
    <w:rsid w:val="00C14641"/>
    <w:rsid w:val="00C146C4"/>
    <w:rsid w:val="00C14729"/>
    <w:rsid w:val="00C149B6"/>
    <w:rsid w:val="00C14FF6"/>
    <w:rsid w:val="00C1529C"/>
    <w:rsid w:val="00C152AE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38E8"/>
    <w:rsid w:val="00C2397C"/>
    <w:rsid w:val="00C245AF"/>
    <w:rsid w:val="00C26260"/>
    <w:rsid w:val="00C26DB9"/>
    <w:rsid w:val="00C275A4"/>
    <w:rsid w:val="00C27B19"/>
    <w:rsid w:val="00C30421"/>
    <w:rsid w:val="00C30A93"/>
    <w:rsid w:val="00C312B1"/>
    <w:rsid w:val="00C32402"/>
    <w:rsid w:val="00C32F33"/>
    <w:rsid w:val="00C33237"/>
    <w:rsid w:val="00C35C44"/>
    <w:rsid w:val="00C3658E"/>
    <w:rsid w:val="00C41115"/>
    <w:rsid w:val="00C42094"/>
    <w:rsid w:val="00C432E3"/>
    <w:rsid w:val="00C4347A"/>
    <w:rsid w:val="00C43ADD"/>
    <w:rsid w:val="00C43E61"/>
    <w:rsid w:val="00C4523D"/>
    <w:rsid w:val="00C45A4E"/>
    <w:rsid w:val="00C45AE5"/>
    <w:rsid w:val="00C466D1"/>
    <w:rsid w:val="00C46D35"/>
    <w:rsid w:val="00C50D3D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93E"/>
    <w:rsid w:val="00C6487D"/>
    <w:rsid w:val="00C6759F"/>
    <w:rsid w:val="00C704DF"/>
    <w:rsid w:val="00C70DC8"/>
    <w:rsid w:val="00C70FC0"/>
    <w:rsid w:val="00C71BDB"/>
    <w:rsid w:val="00C71E0B"/>
    <w:rsid w:val="00C7201D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533A"/>
    <w:rsid w:val="00C85915"/>
    <w:rsid w:val="00C85DFF"/>
    <w:rsid w:val="00C85F2E"/>
    <w:rsid w:val="00C86B26"/>
    <w:rsid w:val="00C877BF"/>
    <w:rsid w:val="00C879B1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71DB"/>
    <w:rsid w:val="00CA7299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2313"/>
    <w:rsid w:val="00CC24AE"/>
    <w:rsid w:val="00CC3489"/>
    <w:rsid w:val="00CC3BAB"/>
    <w:rsid w:val="00CC3C98"/>
    <w:rsid w:val="00CC43C7"/>
    <w:rsid w:val="00CC4933"/>
    <w:rsid w:val="00CC61B5"/>
    <w:rsid w:val="00CC635A"/>
    <w:rsid w:val="00CC66CC"/>
    <w:rsid w:val="00CC6B96"/>
    <w:rsid w:val="00CC6FE1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CA8"/>
    <w:rsid w:val="00CE0704"/>
    <w:rsid w:val="00CE0A68"/>
    <w:rsid w:val="00CE1202"/>
    <w:rsid w:val="00CE1288"/>
    <w:rsid w:val="00CE1304"/>
    <w:rsid w:val="00CE2793"/>
    <w:rsid w:val="00CE2AC1"/>
    <w:rsid w:val="00CE3811"/>
    <w:rsid w:val="00CE3B4A"/>
    <w:rsid w:val="00CE4238"/>
    <w:rsid w:val="00CE4408"/>
    <w:rsid w:val="00CE4799"/>
    <w:rsid w:val="00CE57F7"/>
    <w:rsid w:val="00CE5B23"/>
    <w:rsid w:val="00CE6AB3"/>
    <w:rsid w:val="00CE6E38"/>
    <w:rsid w:val="00CE733F"/>
    <w:rsid w:val="00CE7A32"/>
    <w:rsid w:val="00CE7B86"/>
    <w:rsid w:val="00CE7F39"/>
    <w:rsid w:val="00CF37C0"/>
    <w:rsid w:val="00CF380D"/>
    <w:rsid w:val="00CF3AD8"/>
    <w:rsid w:val="00CF3DFA"/>
    <w:rsid w:val="00CF44D0"/>
    <w:rsid w:val="00CF49C3"/>
    <w:rsid w:val="00CF5952"/>
    <w:rsid w:val="00CF5DCF"/>
    <w:rsid w:val="00CF6840"/>
    <w:rsid w:val="00CF6E6C"/>
    <w:rsid w:val="00D005A2"/>
    <w:rsid w:val="00D009FB"/>
    <w:rsid w:val="00D018FD"/>
    <w:rsid w:val="00D01E75"/>
    <w:rsid w:val="00D022AC"/>
    <w:rsid w:val="00D0310E"/>
    <w:rsid w:val="00D049C0"/>
    <w:rsid w:val="00D05E79"/>
    <w:rsid w:val="00D065D0"/>
    <w:rsid w:val="00D06D2D"/>
    <w:rsid w:val="00D0775A"/>
    <w:rsid w:val="00D078E6"/>
    <w:rsid w:val="00D079F1"/>
    <w:rsid w:val="00D07DDF"/>
    <w:rsid w:val="00D1010A"/>
    <w:rsid w:val="00D1060A"/>
    <w:rsid w:val="00D10B38"/>
    <w:rsid w:val="00D1234F"/>
    <w:rsid w:val="00D15A91"/>
    <w:rsid w:val="00D20233"/>
    <w:rsid w:val="00D21F7B"/>
    <w:rsid w:val="00D22303"/>
    <w:rsid w:val="00D25EB9"/>
    <w:rsid w:val="00D265B3"/>
    <w:rsid w:val="00D27B80"/>
    <w:rsid w:val="00D30937"/>
    <w:rsid w:val="00D312C4"/>
    <w:rsid w:val="00D318BA"/>
    <w:rsid w:val="00D319E6"/>
    <w:rsid w:val="00D36141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DFE"/>
    <w:rsid w:val="00D540AC"/>
    <w:rsid w:val="00D5612F"/>
    <w:rsid w:val="00D56CF0"/>
    <w:rsid w:val="00D56E1A"/>
    <w:rsid w:val="00D57728"/>
    <w:rsid w:val="00D62036"/>
    <w:rsid w:val="00D626CF"/>
    <w:rsid w:val="00D62F2C"/>
    <w:rsid w:val="00D63557"/>
    <w:rsid w:val="00D63F38"/>
    <w:rsid w:val="00D643FD"/>
    <w:rsid w:val="00D6469C"/>
    <w:rsid w:val="00D65884"/>
    <w:rsid w:val="00D673F7"/>
    <w:rsid w:val="00D704B3"/>
    <w:rsid w:val="00D7079E"/>
    <w:rsid w:val="00D7175A"/>
    <w:rsid w:val="00D71FF6"/>
    <w:rsid w:val="00D72F17"/>
    <w:rsid w:val="00D74637"/>
    <w:rsid w:val="00D74FDE"/>
    <w:rsid w:val="00D7568A"/>
    <w:rsid w:val="00D76530"/>
    <w:rsid w:val="00D7709B"/>
    <w:rsid w:val="00D820A6"/>
    <w:rsid w:val="00D83826"/>
    <w:rsid w:val="00D847FA"/>
    <w:rsid w:val="00D85DE6"/>
    <w:rsid w:val="00D862D3"/>
    <w:rsid w:val="00D86AFA"/>
    <w:rsid w:val="00D874A4"/>
    <w:rsid w:val="00D901B0"/>
    <w:rsid w:val="00D90449"/>
    <w:rsid w:val="00D914F7"/>
    <w:rsid w:val="00D9211E"/>
    <w:rsid w:val="00D929E6"/>
    <w:rsid w:val="00D92B82"/>
    <w:rsid w:val="00D932D4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B2C"/>
    <w:rsid w:val="00DB0220"/>
    <w:rsid w:val="00DB060B"/>
    <w:rsid w:val="00DB0795"/>
    <w:rsid w:val="00DB1265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C05B5"/>
    <w:rsid w:val="00DC1041"/>
    <w:rsid w:val="00DC1395"/>
    <w:rsid w:val="00DC1CC8"/>
    <w:rsid w:val="00DC2155"/>
    <w:rsid w:val="00DC2717"/>
    <w:rsid w:val="00DC2AFB"/>
    <w:rsid w:val="00DC34CE"/>
    <w:rsid w:val="00DC38F6"/>
    <w:rsid w:val="00DC41E3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0EAC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DA5"/>
    <w:rsid w:val="00E06776"/>
    <w:rsid w:val="00E101E8"/>
    <w:rsid w:val="00E1046C"/>
    <w:rsid w:val="00E11010"/>
    <w:rsid w:val="00E14766"/>
    <w:rsid w:val="00E14A9E"/>
    <w:rsid w:val="00E154B1"/>
    <w:rsid w:val="00E1614B"/>
    <w:rsid w:val="00E162D7"/>
    <w:rsid w:val="00E16B12"/>
    <w:rsid w:val="00E2052D"/>
    <w:rsid w:val="00E20D3A"/>
    <w:rsid w:val="00E2103E"/>
    <w:rsid w:val="00E21D33"/>
    <w:rsid w:val="00E22108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65"/>
    <w:rsid w:val="00E3255C"/>
    <w:rsid w:val="00E329D1"/>
    <w:rsid w:val="00E33004"/>
    <w:rsid w:val="00E33266"/>
    <w:rsid w:val="00E335FD"/>
    <w:rsid w:val="00E34177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3F1C"/>
    <w:rsid w:val="00E43FC1"/>
    <w:rsid w:val="00E44C26"/>
    <w:rsid w:val="00E45074"/>
    <w:rsid w:val="00E45431"/>
    <w:rsid w:val="00E45870"/>
    <w:rsid w:val="00E47A97"/>
    <w:rsid w:val="00E5166E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724B"/>
    <w:rsid w:val="00E60336"/>
    <w:rsid w:val="00E621A2"/>
    <w:rsid w:val="00E6291E"/>
    <w:rsid w:val="00E62CF4"/>
    <w:rsid w:val="00E63AB2"/>
    <w:rsid w:val="00E64AA5"/>
    <w:rsid w:val="00E6513E"/>
    <w:rsid w:val="00E65AB7"/>
    <w:rsid w:val="00E65AF5"/>
    <w:rsid w:val="00E65CDC"/>
    <w:rsid w:val="00E65FA4"/>
    <w:rsid w:val="00E6626F"/>
    <w:rsid w:val="00E70EA5"/>
    <w:rsid w:val="00E712A2"/>
    <w:rsid w:val="00E714F2"/>
    <w:rsid w:val="00E71694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7566"/>
    <w:rsid w:val="00E77687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788D"/>
    <w:rsid w:val="00E97D06"/>
    <w:rsid w:val="00E97FFC"/>
    <w:rsid w:val="00EA1301"/>
    <w:rsid w:val="00EA1C2C"/>
    <w:rsid w:val="00EA2336"/>
    <w:rsid w:val="00EA3710"/>
    <w:rsid w:val="00EA4194"/>
    <w:rsid w:val="00EA51D3"/>
    <w:rsid w:val="00EA6AD3"/>
    <w:rsid w:val="00EA702C"/>
    <w:rsid w:val="00EB0B63"/>
    <w:rsid w:val="00EB0DAD"/>
    <w:rsid w:val="00EB2A95"/>
    <w:rsid w:val="00EB3AB9"/>
    <w:rsid w:val="00EB3EFD"/>
    <w:rsid w:val="00EB43C8"/>
    <w:rsid w:val="00EB47FF"/>
    <w:rsid w:val="00EB513E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D04A7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685D"/>
    <w:rsid w:val="00ED6EF4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7F3"/>
    <w:rsid w:val="00EF09BD"/>
    <w:rsid w:val="00EF0F66"/>
    <w:rsid w:val="00EF16B4"/>
    <w:rsid w:val="00EF22D4"/>
    <w:rsid w:val="00EF4666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179D"/>
    <w:rsid w:val="00F21B2E"/>
    <w:rsid w:val="00F2249F"/>
    <w:rsid w:val="00F23958"/>
    <w:rsid w:val="00F245B5"/>
    <w:rsid w:val="00F27184"/>
    <w:rsid w:val="00F3077B"/>
    <w:rsid w:val="00F3094B"/>
    <w:rsid w:val="00F30C8B"/>
    <w:rsid w:val="00F31B16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41263"/>
    <w:rsid w:val="00F42071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5793B"/>
    <w:rsid w:val="00F61687"/>
    <w:rsid w:val="00F617D5"/>
    <w:rsid w:val="00F61986"/>
    <w:rsid w:val="00F6287D"/>
    <w:rsid w:val="00F64B8C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7787E"/>
    <w:rsid w:val="00F80A3C"/>
    <w:rsid w:val="00F82E18"/>
    <w:rsid w:val="00F839D5"/>
    <w:rsid w:val="00F85259"/>
    <w:rsid w:val="00F85B70"/>
    <w:rsid w:val="00F871B4"/>
    <w:rsid w:val="00F87228"/>
    <w:rsid w:val="00F8741A"/>
    <w:rsid w:val="00F877D3"/>
    <w:rsid w:val="00F90437"/>
    <w:rsid w:val="00F909AA"/>
    <w:rsid w:val="00F92028"/>
    <w:rsid w:val="00F9249A"/>
    <w:rsid w:val="00F9286C"/>
    <w:rsid w:val="00F92949"/>
    <w:rsid w:val="00F9483A"/>
    <w:rsid w:val="00F95156"/>
    <w:rsid w:val="00F96301"/>
    <w:rsid w:val="00FA2CED"/>
    <w:rsid w:val="00FA2E2A"/>
    <w:rsid w:val="00FA2E92"/>
    <w:rsid w:val="00FA2EF0"/>
    <w:rsid w:val="00FA32ED"/>
    <w:rsid w:val="00FA35AF"/>
    <w:rsid w:val="00FA3FCD"/>
    <w:rsid w:val="00FA4030"/>
    <w:rsid w:val="00FA55D6"/>
    <w:rsid w:val="00FA5CA6"/>
    <w:rsid w:val="00FA6003"/>
    <w:rsid w:val="00FA6457"/>
    <w:rsid w:val="00FA6DCE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BA6"/>
    <w:rsid w:val="00FC3EF5"/>
    <w:rsid w:val="00FC44A5"/>
    <w:rsid w:val="00FC4C1C"/>
    <w:rsid w:val="00FC5B16"/>
    <w:rsid w:val="00FC638C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3CF"/>
    <w:rsid w:val="00FF455C"/>
    <w:rsid w:val="00FF5EBE"/>
    <w:rsid w:val="00FF5FA5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E5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">
    <w:name w:val="Основной шрифт абзаца1"/>
    <w:uiPriority w:val="99"/>
    <w:rsid w:val="00740FE5"/>
  </w:style>
  <w:style w:type="character" w:styleId="PageNumber">
    <w:name w:val="page number"/>
    <w:basedOn w:val="1"/>
    <w:uiPriority w:val="99"/>
    <w:rsid w:val="00740FE5"/>
    <w:rPr>
      <w:rFonts w:cs="Times New Roman"/>
    </w:rPr>
  </w:style>
  <w:style w:type="character" w:customStyle="1" w:styleId="a">
    <w:name w:val="Символ нумерации"/>
    <w:uiPriority w:val="99"/>
    <w:rsid w:val="00740FE5"/>
  </w:style>
  <w:style w:type="paragraph" w:customStyle="1" w:styleId="a0">
    <w:name w:val="Заголовок"/>
    <w:basedOn w:val="Normal"/>
    <w:next w:val="BodyText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40FE5"/>
  </w:style>
  <w:style w:type="paragraph" w:customStyle="1" w:styleId="30">
    <w:name w:val="Название3"/>
    <w:basedOn w:val="Normal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uiPriority w:val="99"/>
    <w:rsid w:val="00740FE5"/>
    <w:pPr>
      <w:suppressLineNumbers/>
    </w:pPr>
  </w:style>
  <w:style w:type="paragraph" w:customStyle="1" w:styleId="20">
    <w:name w:val="Название2"/>
    <w:basedOn w:val="Normal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Normal"/>
    <w:uiPriority w:val="99"/>
    <w:rsid w:val="00740FE5"/>
    <w:pPr>
      <w:suppressLineNumbers/>
    </w:pPr>
  </w:style>
  <w:style w:type="paragraph" w:customStyle="1" w:styleId="10">
    <w:name w:val="Название1"/>
    <w:basedOn w:val="Normal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740FE5"/>
    <w:pPr>
      <w:suppressLineNumbers/>
    </w:pPr>
  </w:style>
  <w:style w:type="paragraph" w:customStyle="1" w:styleId="210">
    <w:name w:val="Основной текст 21"/>
    <w:basedOn w:val="Normal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740F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Normal"/>
    <w:uiPriority w:val="99"/>
    <w:rsid w:val="00740FE5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Normal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740FE5"/>
    <w:pPr>
      <w:spacing w:before="280" w:after="280"/>
    </w:pPr>
  </w:style>
  <w:style w:type="paragraph" w:styleId="Footer">
    <w:name w:val="footer"/>
    <w:basedOn w:val="Normal"/>
    <w:link w:val="FooterChar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1">
    <w:name w:val="Содержимое таблицы"/>
    <w:basedOn w:val="Normal"/>
    <w:uiPriority w:val="99"/>
    <w:rsid w:val="00740FE5"/>
    <w:pPr>
      <w:suppressLineNumbers/>
    </w:pPr>
  </w:style>
  <w:style w:type="paragraph" w:customStyle="1" w:styleId="a2">
    <w:name w:val="Заголовок таблицы"/>
    <w:basedOn w:val="a1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Normal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Normal"/>
    <w:uiPriority w:val="99"/>
    <w:rsid w:val="00740FE5"/>
    <w:pPr>
      <w:jc w:val="both"/>
    </w:pPr>
    <w:rPr>
      <w:color w:val="000000"/>
      <w:sz w:val="28"/>
    </w:rPr>
  </w:style>
  <w:style w:type="table" w:styleId="TableGrid">
    <w:name w:val="Table Grid"/>
    <w:basedOn w:val="TableNormal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Знак Знак Знак Знак Знак Знак"/>
    <w:basedOn w:val="Normal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4">
    <w:name w:val="Знак Знак Знак Знак"/>
    <w:basedOn w:val="Normal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CE5B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CE5B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Strong">
    <w:name w:val="Strong"/>
    <w:basedOn w:val="DefaultParagraphFont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DefaultParagraphFont"/>
    <w:uiPriority w:val="99"/>
    <w:rsid w:val="003C5A2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22</Pages>
  <Words>7993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2022-02-17T05:34:00Z</cp:lastPrinted>
  <dcterms:created xsi:type="dcterms:W3CDTF">2021-12-22T11:38:00Z</dcterms:created>
  <dcterms:modified xsi:type="dcterms:W3CDTF">2022-02-17T05:37:00Z</dcterms:modified>
</cp:coreProperties>
</file>