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121C" w:rsidRPr="00DB3337" w:rsidRDefault="0000121C" w:rsidP="0000121C">
      <w:pPr>
        <w:spacing w:after="0" w:line="240" w:lineRule="auto"/>
        <w:jc w:val="center"/>
        <w:rPr>
          <w:rFonts w:ascii="Times New Roman" w:eastAsia="Times New Roman" w:hAnsi="Times New Roman" w:cs="Times New Roman"/>
          <w:b/>
        </w:rPr>
      </w:pPr>
      <w:r w:rsidRPr="00DB3337">
        <w:rPr>
          <w:rFonts w:ascii="Times New Roman" w:eastAsia="Times New Roman" w:hAnsi="Times New Roman" w:cs="Times New Roman"/>
          <w:b/>
          <w:noProof/>
        </w:rPr>
        <w:drawing>
          <wp:inline distT="0" distB="0" distL="0" distR="0" wp14:anchorId="0A4DBFDC" wp14:editId="63C6167D">
            <wp:extent cx="542925" cy="46672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2925" cy="466725"/>
                    </a:xfrm>
                    <a:prstGeom prst="rect">
                      <a:avLst/>
                    </a:prstGeom>
                    <a:noFill/>
                    <a:ln>
                      <a:noFill/>
                    </a:ln>
                  </pic:spPr>
                </pic:pic>
              </a:graphicData>
            </a:graphic>
          </wp:inline>
        </w:drawing>
      </w:r>
      <w:r w:rsidRPr="00DB3337">
        <w:rPr>
          <w:rFonts w:ascii="Times New Roman" w:eastAsia="Times New Roman" w:hAnsi="Times New Roman" w:cs="Times New Roman"/>
          <w:b/>
        </w:rPr>
        <w:t xml:space="preserve">                                              </w:t>
      </w:r>
    </w:p>
    <w:p w:rsidR="0000121C" w:rsidRPr="00DB3337" w:rsidRDefault="0000121C" w:rsidP="0000121C">
      <w:pPr>
        <w:spacing w:after="0" w:line="240" w:lineRule="auto"/>
        <w:jc w:val="center"/>
        <w:rPr>
          <w:rFonts w:ascii="Times New Roman" w:eastAsia="Times New Roman" w:hAnsi="Times New Roman" w:cs="Times New Roman"/>
          <w:b/>
        </w:rPr>
      </w:pPr>
    </w:p>
    <w:p w:rsidR="0000121C" w:rsidRPr="00DB3337" w:rsidRDefault="0000121C" w:rsidP="0000121C">
      <w:pPr>
        <w:spacing w:after="0" w:line="240" w:lineRule="auto"/>
        <w:jc w:val="center"/>
        <w:rPr>
          <w:rFonts w:ascii="Times New Roman" w:eastAsia="Times New Roman" w:hAnsi="Times New Roman" w:cs="Times New Roman"/>
          <w:b/>
        </w:rPr>
      </w:pPr>
      <w:r w:rsidRPr="00DB3337">
        <w:rPr>
          <w:rFonts w:ascii="Times New Roman" w:eastAsia="Times New Roman" w:hAnsi="Times New Roman" w:cs="Times New Roman"/>
          <w:b/>
        </w:rPr>
        <w:t>ЛЕНИНГРАДСКАЯ ОБЛАСТЬ</w:t>
      </w:r>
    </w:p>
    <w:p w:rsidR="0000121C" w:rsidRPr="00DB3337" w:rsidRDefault="0000121C" w:rsidP="0000121C">
      <w:pPr>
        <w:spacing w:after="0" w:line="240" w:lineRule="auto"/>
        <w:jc w:val="center"/>
        <w:rPr>
          <w:rFonts w:ascii="Times New Roman" w:eastAsia="Times New Roman" w:hAnsi="Times New Roman" w:cs="Times New Roman"/>
          <w:b/>
        </w:rPr>
      </w:pPr>
      <w:r w:rsidRPr="00DB3337">
        <w:rPr>
          <w:rFonts w:ascii="Times New Roman" w:eastAsia="Times New Roman" w:hAnsi="Times New Roman" w:cs="Times New Roman"/>
          <w:b/>
        </w:rPr>
        <w:t>ЛУЖСКИЙ МУНИЦИПАЛЬНЫЙ РАЙОН</w:t>
      </w:r>
    </w:p>
    <w:p w:rsidR="0000121C" w:rsidRPr="00DB3337" w:rsidRDefault="0000121C" w:rsidP="0000121C">
      <w:pPr>
        <w:spacing w:after="0" w:line="240" w:lineRule="auto"/>
        <w:jc w:val="center"/>
        <w:rPr>
          <w:rFonts w:ascii="Times New Roman" w:eastAsia="Times New Roman" w:hAnsi="Times New Roman" w:cs="Times New Roman"/>
          <w:b/>
        </w:rPr>
      </w:pPr>
      <w:r w:rsidRPr="00DB3337">
        <w:rPr>
          <w:rFonts w:ascii="Times New Roman" w:eastAsia="Times New Roman" w:hAnsi="Times New Roman" w:cs="Times New Roman"/>
          <w:b/>
        </w:rPr>
        <w:t xml:space="preserve">АДМИНИСТРАЦИЯ </w:t>
      </w:r>
    </w:p>
    <w:p w:rsidR="0000121C" w:rsidRPr="00DB3337" w:rsidRDefault="0000121C" w:rsidP="0000121C">
      <w:pPr>
        <w:spacing w:after="0" w:line="240" w:lineRule="auto"/>
        <w:jc w:val="center"/>
        <w:rPr>
          <w:rFonts w:ascii="Times New Roman" w:eastAsia="Times New Roman" w:hAnsi="Times New Roman" w:cs="Times New Roman"/>
          <w:b/>
        </w:rPr>
      </w:pPr>
      <w:r w:rsidRPr="00DB3337">
        <w:rPr>
          <w:rFonts w:ascii="Times New Roman" w:eastAsia="Times New Roman" w:hAnsi="Times New Roman" w:cs="Times New Roman"/>
          <w:b/>
        </w:rPr>
        <w:t>РЕТЮНСКОГО СЕЛЬСКОГО ПОСЕЛЕНИЯ</w:t>
      </w:r>
    </w:p>
    <w:p w:rsidR="0000121C" w:rsidRPr="00DB3337" w:rsidRDefault="0000121C" w:rsidP="0000121C">
      <w:pPr>
        <w:widowControl w:val="0"/>
        <w:autoSpaceDE w:val="0"/>
        <w:autoSpaceDN w:val="0"/>
        <w:spacing w:after="0" w:line="240" w:lineRule="auto"/>
        <w:jc w:val="both"/>
        <w:rPr>
          <w:rFonts w:ascii="Times New Roman" w:eastAsia="Times New Roman" w:hAnsi="Times New Roman" w:cs="Times New Roman"/>
          <w:b/>
        </w:rPr>
      </w:pPr>
    </w:p>
    <w:p w:rsidR="0000121C" w:rsidRPr="00DB3337" w:rsidRDefault="0000121C" w:rsidP="0000121C">
      <w:pPr>
        <w:widowControl w:val="0"/>
        <w:autoSpaceDE w:val="0"/>
        <w:autoSpaceDN w:val="0"/>
        <w:spacing w:after="0" w:line="240" w:lineRule="auto"/>
        <w:ind w:firstLine="720"/>
        <w:jc w:val="center"/>
        <w:rPr>
          <w:rFonts w:ascii="Times New Roman" w:eastAsia="Times New Roman" w:hAnsi="Times New Roman" w:cs="Times New Roman"/>
          <w:b/>
        </w:rPr>
      </w:pPr>
      <w:r w:rsidRPr="00DB3337">
        <w:rPr>
          <w:rFonts w:ascii="Times New Roman" w:eastAsia="Times New Roman" w:hAnsi="Times New Roman" w:cs="Times New Roman"/>
          <w:b/>
        </w:rPr>
        <w:t>П О С Т А Н О В Л Е Н И Е</w:t>
      </w:r>
      <w:r w:rsidR="00DB3337" w:rsidRPr="00DB3337">
        <w:rPr>
          <w:rFonts w:ascii="Times New Roman" w:eastAsia="Times New Roman" w:hAnsi="Times New Roman" w:cs="Times New Roman"/>
          <w:b/>
        </w:rPr>
        <w:t xml:space="preserve">             </w:t>
      </w:r>
    </w:p>
    <w:p w:rsidR="00A84921" w:rsidRPr="00DB3337" w:rsidRDefault="00A84921" w:rsidP="005A1CDD">
      <w:pPr>
        <w:spacing w:after="0" w:line="240" w:lineRule="auto"/>
        <w:jc w:val="right"/>
        <w:rPr>
          <w:rFonts w:ascii="Times New Roman" w:hAnsi="Times New Roman" w:cs="Times New Roman"/>
        </w:rPr>
      </w:pPr>
    </w:p>
    <w:p w:rsidR="00A84921" w:rsidRPr="004A7EC0" w:rsidRDefault="00A84921" w:rsidP="004A7EC0">
      <w:pPr>
        <w:tabs>
          <w:tab w:val="left" w:pos="708"/>
          <w:tab w:val="left" w:pos="1416"/>
          <w:tab w:val="left" w:pos="2124"/>
          <w:tab w:val="left" w:pos="2832"/>
          <w:tab w:val="left" w:pos="3540"/>
          <w:tab w:val="left" w:pos="4248"/>
          <w:tab w:val="left" w:pos="4956"/>
          <w:tab w:val="left" w:pos="7572"/>
        </w:tabs>
        <w:spacing w:after="0" w:line="240" w:lineRule="auto"/>
        <w:rPr>
          <w:rFonts w:ascii="Times New Roman" w:hAnsi="Times New Roman" w:cs="Times New Roman"/>
          <w:b/>
        </w:rPr>
      </w:pPr>
      <w:r w:rsidRPr="00DB3337">
        <w:rPr>
          <w:rFonts w:ascii="Times New Roman" w:hAnsi="Times New Roman" w:cs="Times New Roman"/>
          <w:b/>
        </w:rPr>
        <w:t xml:space="preserve">От  </w:t>
      </w:r>
      <w:r w:rsidR="004A7EC0">
        <w:rPr>
          <w:rFonts w:ascii="Times New Roman" w:hAnsi="Times New Roman" w:cs="Times New Roman"/>
          <w:b/>
        </w:rPr>
        <w:t xml:space="preserve">___________2023 </w:t>
      </w:r>
      <w:r w:rsidRPr="00DB3337">
        <w:rPr>
          <w:rFonts w:ascii="Times New Roman" w:hAnsi="Times New Roman" w:cs="Times New Roman"/>
          <w:b/>
        </w:rPr>
        <w:t xml:space="preserve"> года</w:t>
      </w:r>
      <w:r w:rsidRPr="00DB3337">
        <w:rPr>
          <w:rFonts w:ascii="Times New Roman" w:hAnsi="Times New Roman" w:cs="Times New Roman"/>
          <w:b/>
        </w:rPr>
        <w:tab/>
      </w:r>
      <w:r w:rsidRPr="00DB3337">
        <w:rPr>
          <w:rFonts w:ascii="Times New Roman" w:hAnsi="Times New Roman" w:cs="Times New Roman"/>
          <w:b/>
        </w:rPr>
        <w:tab/>
      </w:r>
      <w:r w:rsidRPr="00DB3337">
        <w:rPr>
          <w:rFonts w:ascii="Times New Roman" w:hAnsi="Times New Roman" w:cs="Times New Roman"/>
          <w:b/>
        </w:rPr>
        <w:tab/>
        <w:t xml:space="preserve">    </w:t>
      </w:r>
      <w:r w:rsidRPr="00DB3337">
        <w:rPr>
          <w:rFonts w:ascii="Times New Roman" w:hAnsi="Times New Roman" w:cs="Times New Roman"/>
          <w:b/>
        </w:rPr>
        <w:tab/>
        <w:t xml:space="preserve">№ </w:t>
      </w:r>
      <w:r w:rsidR="004A7EC0">
        <w:rPr>
          <w:rFonts w:ascii="Times New Roman" w:hAnsi="Times New Roman" w:cs="Times New Roman"/>
          <w:b/>
        </w:rPr>
        <w:tab/>
        <w:t>ПРОЕКТ</w:t>
      </w:r>
    </w:p>
    <w:p w:rsidR="00A84921" w:rsidRPr="00DB3337" w:rsidRDefault="00A84921" w:rsidP="005A1CDD">
      <w:pPr>
        <w:spacing w:after="0" w:line="240" w:lineRule="auto"/>
        <w:jc w:val="right"/>
        <w:rPr>
          <w:rFonts w:ascii="Times New Roman" w:hAnsi="Times New Roman" w:cs="Times New Roman"/>
        </w:rPr>
      </w:pPr>
    </w:p>
    <w:tbl>
      <w:tblPr>
        <w:tblW w:w="0" w:type="auto"/>
        <w:tblLook w:val="01E0" w:firstRow="1" w:lastRow="1" w:firstColumn="1" w:lastColumn="1" w:noHBand="0" w:noVBand="0"/>
      </w:tblPr>
      <w:tblGrid>
        <w:gridCol w:w="8046"/>
      </w:tblGrid>
      <w:tr w:rsidR="00A84921" w:rsidRPr="00DB3337" w:rsidTr="005152D0">
        <w:trPr>
          <w:trHeight w:val="584"/>
        </w:trPr>
        <w:tc>
          <w:tcPr>
            <w:tcW w:w="8046" w:type="dxa"/>
          </w:tcPr>
          <w:p w:rsidR="00A84921" w:rsidRPr="00DB3337" w:rsidRDefault="00A84921" w:rsidP="00C60B13">
            <w:pPr>
              <w:widowControl w:val="0"/>
              <w:autoSpaceDE w:val="0"/>
              <w:autoSpaceDN w:val="0"/>
              <w:adjustRightInd w:val="0"/>
              <w:spacing w:after="0" w:line="240" w:lineRule="auto"/>
              <w:jc w:val="both"/>
              <w:rPr>
                <w:rFonts w:ascii="Times New Roman" w:hAnsi="Times New Roman" w:cs="Times New Roman"/>
                <w:b/>
              </w:rPr>
            </w:pPr>
            <w:r w:rsidRPr="00DB3337">
              <w:rPr>
                <w:rFonts w:ascii="Times New Roman" w:hAnsi="Times New Roman" w:cs="Times New Roman"/>
                <w:b/>
              </w:rPr>
              <w:t>Об утвержден</w:t>
            </w:r>
            <w:r w:rsidR="00B916E7" w:rsidRPr="00DB3337">
              <w:rPr>
                <w:rFonts w:ascii="Times New Roman" w:hAnsi="Times New Roman" w:cs="Times New Roman"/>
                <w:b/>
              </w:rPr>
              <w:t xml:space="preserve">ии административного регламента </w:t>
            </w:r>
            <w:r w:rsidRPr="00DB3337">
              <w:rPr>
                <w:rFonts w:ascii="Times New Roman" w:hAnsi="Times New Roman" w:cs="Times New Roman"/>
                <w:b/>
              </w:rPr>
              <w:t xml:space="preserve">предоставления </w:t>
            </w:r>
            <w:r w:rsidR="00B916E7" w:rsidRPr="00DB3337">
              <w:rPr>
                <w:rFonts w:ascii="Times New Roman" w:hAnsi="Times New Roman" w:cs="Times New Roman"/>
                <w:b/>
              </w:rPr>
              <w:t xml:space="preserve">администрацией Ретюнского сельского поселения Лужского муниципального района </w:t>
            </w:r>
            <w:r w:rsidRPr="00DB3337">
              <w:rPr>
                <w:rFonts w:ascii="Times New Roman" w:hAnsi="Times New Roman" w:cs="Times New Roman"/>
                <w:b/>
              </w:rPr>
              <w:t xml:space="preserve">муниципальной услуги </w:t>
            </w:r>
            <w:r w:rsidRPr="00DB3337">
              <w:rPr>
                <w:rFonts w:ascii="Times New Roman" w:hAnsi="Times New Roman" w:cs="Times New Roman"/>
                <w:b/>
                <w:bCs/>
              </w:rPr>
              <w:t>«</w:t>
            </w:r>
            <w:r w:rsidR="00904E7C" w:rsidRPr="00904E7C">
              <w:rPr>
                <w:rFonts w:ascii="Times New Roman" w:hAnsi="Times New Roman" w:cs="Times New Roman"/>
                <w:b/>
              </w:rPr>
              <w:t>Предоставление объектов муниципального нежилого фонда во временное владение и (или) пользование без проведения торгов</w:t>
            </w:r>
            <w:r w:rsidRPr="00DB3337">
              <w:rPr>
                <w:rFonts w:ascii="Times New Roman" w:hAnsi="Times New Roman" w:cs="Times New Roman"/>
                <w:b/>
                <w:bCs/>
              </w:rPr>
              <w:t>»</w:t>
            </w:r>
          </w:p>
        </w:tc>
      </w:tr>
    </w:tbl>
    <w:p w:rsidR="00A84921" w:rsidRPr="00DB3337" w:rsidRDefault="00A84921" w:rsidP="005A1CDD">
      <w:pPr>
        <w:spacing w:after="0" w:line="240" w:lineRule="auto"/>
        <w:rPr>
          <w:rFonts w:ascii="Times New Roman" w:hAnsi="Times New Roman" w:cs="Times New Roman"/>
        </w:rPr>
      </w:pPr>
    </w:p>
    <w:p w:rsidR="004A7EC0" w:rsidRPr="004A7EC0" w:rsidRDefault="004A7EC0" w:rsidP="004A7EC0">
      <w:pPr>
        <w:tabs>
          <w:tab w:val="left" w:pos="3969"/>
        </w:tabs>
        <w:spacing w:after="0" w:line="240" w:lineRule="auto"/>
        <w:ind w:firstLine="567"/>
        <w:jc w:val="both"/>
        <w:rPr>
          <w:rFonts w:ascii="Times New Roman" w:eastAsia="Times New Roman" w:hAnsi="Times New Roman" w:cs="Times New Roman"/>
          <w:szCs w:val="24"/>
        </w:rPr>
      </w:pPr>
      <w:r w:rsidRPr="004A7EC0">
        <w:rPr>
          <w:rFonts w:ascii="Times New Roman" w:eastAsia="Times New Roman" w:hAnsi="Times New Roman" w:cs="Times New Roman"/>
          <w:szCs w:val="24"/>
          <w:lang w:eastAsia="en-US"/>
        </w:rPr>
        <w:t xml:space="preserve">В соответствии с Федеральным законом от 27.07.2010 № 210-ФЗ года «Об организации предоставления государственных и муниципальных услуг», постановлением Правительства Российской Федерации от 16 мая 2011г. N373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постановлением Правительства Ленинградской области от 05.03.2011 N 42 "Об утверждении Порядка разработки и утверждения административных регламентов исполнения государственных функций (предоставления государственных услуг) в Ленинградской области, Постановление Правительства Ленинградской области от 30 июня 2010г. N 156 "О формировании и ведении Реестра государственных и муниципальных услуг (функций) Ленинградской области и портала государственных и муниципальных услуг (функций) Ленинградской области, постановлением администрации Ретюнского сельского поселения </w:t>
      </w:r>
      <w:r w:rsidRPr="004A7EC0">
        <w:rPr>
          <w:rFonts w:ascii="Times New Roman" w:eastAsia="Times New Roman" w:hAnsi="Times New Roman" w:cs="Times New Roman"/>
          <w:szCs w:val="24"/>
        </w:rPr>
        <w:t xml:space="preserve">от 19 октября 2011   года   №  45 «Об утверждении Порядка разработки и утверждения административных регламентов предоставления муниципальных услуг (исполнения муниципальных функций) , Протоколом комиссии по повышению качества и доступности предоставления государственных и муниципальных услуг </w:t>
      </w:r>
      <w:r w:rsidR="00904E7C">
        <w:rPr>
          <w:rFonts w:ascii="Times New Roman" w:eastAsia="Times New Roman" w:hAnsi="Times New Roman" w:cs="Times New Roman"/>
          <w:szCs w:val="24"/>
        </w:rPr>
        <w:t>в Ленинградской области от 24.02.2022</w:t>
      </w:r>
      <w:r w:rsidRPr="004A7EC0">
        <w:rPr>
          <w:rFonts w:ascii="Times New Roman" w:eastAsia="Times New Roman" w:hAnsi="Times New Roman" w:cs="Times New Roman"/>
          <w:szCs w:val="24"/>
        </w:rPr>
        <w:t xml:space="preserve"> года № </w:t>
      </w:r>
      <w:r w:rsidR="00904E7C">
        <w:rPr>
          <w:rFonts w:ascii="Times New Roman" w:eastAsia="Times New Roman" w:hAnsi="Times New Roman" w:cs="Times New Roman"/>
          <w:szCs w:val="24"/>
        </w:rPr>
        <w:t>П-28/2022</w:t>
      </w:r>
      <w:r w:rsidRPr="004A7EC0">
        <w:rPr>
          <w:rFonts w:ascii="Times New Roman" w:eastAsia="Times New Roman" w:hAnsi="Times New Roman" w:cs="Times New Roman"/>
          <w:szCs w:val="24"/>
        </w:rPr>
        <w:t>, администрацией Ретюнского сельского поселения Лужского муниципального района»</w:t>
      </w:r>
    </w:p>
    <w:p w:rsidR="00A84921" w:rsidRPr="004A7EC0" w:rsidRDefault="00C60B13" w:rsidP="00C60B13">
      <w:pPr>
        <w:spacing w:after="0" w:line="240" w:lineRule="auto"/>
        <w:jc w:val="center"/>
        <w:rPr>
          <w:rFonts w:ascii="Times New Roman" w:eastAsia="Times New Roman" w:hAnsi="Times New Roman" w:cs="Times New Roman"/>
          <w:b/>
          <w:lang w:eastAsia="en-US"/>
        </w:rPr>
      </w:pPr>
      <w:r w:rsidRPr="004A7EC0">
        <w:rPr>
          <w:rFonts w:ascii="Times New Roman" w:eastAsia="Times New Roman" w:hAnsi="Times New Roman" w:cs="Times New Roman"/>
          <w:b/>
          <w:lang w:eastAsia="en-US"/>
        </w:rPr>
        <w:t>ПОСТАНОВЛЯЕТ:</w:t>
      </w:r>
    </w:p>
    <w:p w:rsidR="00C60B13" w:rsidRPr="004A7EC0" w:rsidRDefault="00C60B13" w:rsidP="00C60B13">
      <w:pPr>
        <w:spacing w:after="0" w:line="240" w:lineRule="auto"/>
        <w:jc w:val="center"/>
        <w:rPr>
          <w:rFonts w:ascii="Times New Roman" w:hAnsi="Times New Roman" w:cs="Times New Roman"/>
          <w:b/>
        </w:rPr>
      </w:pPr>
    </w:p>
    <w:p w:rsidR="00A84921" w:rsidRPr="004A7EC0" w:rsidRDefault="00A84921" w:rsidP="005A1CDD">
      <w:pPr>
        <w:pStyle w:val="ConsPlusNormal"/>
        <w:ind w:firstLine="567"/>
        <w:jc w:val="both"/>
        <w:rPr>
          <w:rFonts w:ascii="Times New Roman" w:hAnsi="Times New Roman" w:cs="Times New Roman"/>
          <w:bCs/>
        </w:rPr>
      </w:pPr>
      <w:r w:rsidRPr="004A7EC0">
        <w:rPr>
          <w:rFonts w:ascii="Times New Roman" w:hAnsi="Times New Roman" w:cs="Times New Roman"/>
        </w:rPr>
        <w:t xml:space="preserve">1. Утвердить административный регламент предоставления администрацией </w:t>
      </w:r>
      <w:r w:rsidR="0000121C" w:rsidRPr="004A7EC0">
        <w:rPr>
          <w:rFonts w:ascii="Times New Roman" w:hAnsi="Times New Roman" w:cs="Times New Roman"/>
        </w:rPr>
        <w:t>Ретюнского</w:t>
      </w:r>
      <w:r w:rsidRPr="004A7EC0">
        <w:rPr>
          <w:rFonts w:ascii="Times New Roman" w:hAnsi="Times New Roman" w:cs="Times New Roman"/>
        </w:rPr>
        <w:t xml:space="preserve"> сельского поселения Лужского муниципального района муниципальной услуги </w:t>
      </w:r>
      <w:r w:rsidRPr="004A7EC0">
        <w:rPr>
          <w:rFonts w:ascii="Times New Roman" w:hAnsi="Times New Roman" w:cs="Times New Roman"/>
          <w:bCs/>
        </w:rPr>
        <w:t>«</w:t>
      </w:r>
      <w:r w:rsidR="00904E7C" w:rsidRPr="00904E7C">
        <w:rPr>
          <w:rFonts w:ascii="Times New Roman" w:hAnsi="Times New Roman" w:cs="Times New Roman"/>
        </w:rPr>
        <w:t>Предоставление объектов муниципального нежилого фонда во временное владение и (или) пользование без проведения торгов</w:t>
      </w:r>
      <w:r w:rsidRPr="004A7EC0">
        <w:rPr>
          <w:rFonts w:ascii="Times New Roman" w:hAnsi="Times New Roman" w:cs="Times New Roman"/>
          <w:bCs/>
        </w:rPr>
        <w:t>».</w:t>
      </w:r>
    </w:p>
    <w:p w:rsidR="00C60B13" w:rsidRPr="004A7EC0" w:rsidRDefault="00C60B13" w:rsidP="005A1CDD">
      <w:pPr>
        <w:pStyle w:val="ConsPlusNormal"/>
        <w:ind w:firstLine="567"/>
        <w:jc w:val="both"/>
        <w:rPr>
          <w:rFonts w:ascii="Times New Roman" w:hAnsi="Times New Roman" w:cs="Times New Roman"/>
          <w:bCs/>
        </w:rPr>
      </w:pPr>
      <w:r w:rsidRPr="004A7EC0">
        <w:rPr>
          <w:rFonts w:ascii="Times New Roman" w:hAnsi="Times New Roman" w:cs="Times New Roman"/>
          <w:bCs/>
        </w:rPr>
        <w:t xml:space="preserve">2. Постановление администрации Ретюнского сельского поселения от </w:t>
      </w:r>
      <w:r w:rsidR="00904E7C">
        <w:rPr>
          <w:rFonts w:ascii="Times New Roman" w:hAnsi="Times New Roman" w:cs="Times New Roman"/>
          <w:bCs/>
        </w:rPr>
        <w:t>15 марта  2022 года № 67</w:t>
      </w:r>
      <w:r w:rsidRPr="004A7EC0">
        <w:rPr>
          <w:rFonts w:ascii="Times New Roman" w:hAnsi="Times New Roman" w:cs="Times New Roman"/>
          <w:bCs/>
        </w:rPr>
        <w:t xml:space="preserve"> «</w:t>
      </w:r>
      <w:r w:rsidR="00904E7C" w:rsidRPr="00904E7C">
        <w:rPr>
          <w:rFonts w:ascii="Times New Roman" w:hAnsi="Times New Roman" w:cs="Times New Roman"/>
          <w:bCs/>
        </w:rPr>
        <w:t>Об утверждении административного регламента предоставления администрацией Ретюнского сельского поселения Лужского муниципального района муниципальной услуги «Предоставление объектов муниципального нежилого фонда во временное владение и (или) пользование без проведения торгов»</w:t>
      </w:r>
      <w:r w:rsidRPr="004A7EC0">
        <w:rPr>
          <w:rFonts w:ascii="Times New Roman" w:hAnsi="Times New Roman" w:cs="Times New Roman"/>
          <w:bCs/>
        </w:rPr>
        <w:t xml:space="preserve"> - </w:t>
      </w:r>
      <w:r w:rsidRPr="004A7EC0">
        <w:rPr>
          <w:rFonts w:ascii="Times New Roman" w:hAnsi="Times New Roman" w:cs="Times New Roman"/>
          <w:b/>
          <w:bCs/>
        </w:rPr>
        <w:t>признать утратившим силу</w:t>
      </w:r>
      <w:r w:rsidRPr="004A7EC0">
        <w:rPr>
          <w:rFonts w:ascii="Times New Roman" w:hAnsi="Times New Roman" w:cs="Times New Roman"/>
          <w:bCs/>
        </w:rPr>
        <w:t>.</w:t>
      </w:r>
    </w:p>
    <w:p w:rsidR="00A84921" w:rsidRPr="004A7EC0" w:rsidRDefault="0000121C" w:rsidP="005A1CDD">
      <w:pPr>
        <w:pStyle w:val="ConsPlusNormal"/>
        <w:ind w:firstLine="567"/>
        <w:jc w:val="both"/>
        <w:rPr>
          <w:rFonts w:ascii="Times New Roman" w:hAnsi="Times New Roman" w:cs="Times New Roman"/>
        </w:rPr>
      </w:pPr>
      <w:r w:rsidRPr="004A7EC0">
        <w:rPr>
          <w:rFonts w:ascii="Times New Roman" w:hAnsi="Times New Roman" w:cs="Times New Roman"/>
        </w:rPr>
        <w:t>3</w:t>
      </w:r>
      <w:r w:rsidR="00A84921" w:rsidRPr="004A7EC0">
        <w:rPr>
          <w:rFonts w:ascii="Times New Roman" w:hAnsi="Times New Roman" w:cs="Times New Roman"/>
        </w:rPr>
        <w:t xml:space="preserve">. Разместить настоящее постановление в сети Интернет на официальном сайте администрации </w:t>
      </w:r>
      <w:r w:rsidRPr="004A7EC0">
        <w:rPr>
          <w:rFonts w:ascii="Times New Roman" w:hAnsi="Times New Roman" w:cs="Times New Roman"/>
        </w:rPr>
        <w:t>Ретюнского</w:t>
      </w:r>
      <w:r w:rsidR="00A84921" w:rsidRPr="004A7EC0">
        <w:rPr>
          <w:rFonts w:ascii="Times New Roman" w:hAnsi="Times New Roman" w:cs="Times New Roman"/>
        </w:rPr>
        <w:t xml:space="preserve"> сельского поселения.</w:t>
      </w:r>
    </w:p>
    <w:p w:rsidR="00A84921" w:rsidRPr="004A7EC0" w:rsidRDefault="0000121C" w:rsidP="005A1CDD">
      <w:pPr>
        <w:pStyle w:val="ConsPlusNormal"/>
        <w:ind w:firstLine="567"/>
        <w:jc w:val="both"/>
        <w:rPr>
          <w:rFonts w:ascii="Times New Roman" w:hAnsi="Times New Roman" w:cs="Times New Roman"/>
          <w:bCs/>
        </w:rPr>
      </w:pPr>
      <w:r w:rsidRPr="004A7EC0">
        <w:rPr>
          <w:rFonts w:ascii="Times New Roman" w:hAnsi="Times New Roman" w:cs="Times New Roman"/>
        </w:rPr>
        <w:t>4</w:t>
      </w:r>
      <w:r w:rsidR="00A84921" w:rsidRPr="004A7EC0">
        <w:rPr>
          <w:rFonts w:ascii="Times New Roman" w:hAnsi="Times New Roman" w:cs="Times New Roman"/>
        </w:rPr>
        <w:t>. Контроль за исполнением административного регламента по предоставлению муниципальной услуги и исполнению муниципальной функции оставляю за собой.</w:t>
      </w:r>
    </w:p>
    <w:p w:rsidR="00A84921" w:rsidRPr="004A7EC0" w:rsidRDefault="00A84921" w:rsidP="005A1CDD">
      <w:pPr>
        <w:spacing w:after="0" w:line="240" w:lineRule="auto"/>
        <w:rPr>
          <w:rFonts w:ascii="Times New Roman" w:hAnsi="Times New Roman" w:cs="Times New Roman"/>
        </w:rPr>
      </w:pPr>
      <w:r w:rsidRPr="004A7EC0">
        <w:rPr>
          <w:rFonts w:ascii="Times New Roman" w:hAnsi="Times New Roman" w:cs="Times New Roman"/>
        </w:rPr>
        <w:t xml:space="preserve">                         </w:t>
      </w:r>
    </w:p>
    <w:p w:rsidR="00B916E7" w:rsidRPr="004A7EC0" w:rsidRDefault="00B916E7" w:rsidP="005A1CDD">
      <w:pPr>
        <w:spacing w:after="0" w:line="240" w:lineRule="auto"/>
        <w:rPr>
          <w:rFonts w:ascii="Times New Roman" w:hAnsi="Times New Roman" w:cs="Times New Roman"/>
          <w:sz w:val="20"/>
        </w:rPr>
      </w:pPr>
    </w:p>
    <w:p w:rsidR="007B41C6" w:rsidRPr="004A7EC0" w:rsidRDefault="007B41C6" w:rsidP="005A1CDD">
      <w:pPr>
        <w:spacing w:after="0" w:line="240" w:lineRule="auto"/>
        <w:rPr>
          <w:rFonts w:ascii="Times New Roman" w:hAnsi="Times New Roman" w:cs="Times New Roman"/>
          <w:sz w:val="20"/>
        </w:rPr>
      </w:pPr>
    </w:p>
    <w:p w:rsidR="007B41C6" w:rsidRPr="004A7EC0" w:rsidRDefault="007B41C6" w:rsidP="005A1CDD">
      <w:pPr>
        <w:spacing w:after="0" w:line="240" w:lineRule="auto"/>
        <w:rPr>
          <w:rFonts w:ascii="Times New Roman" w:hAnsi="Times New Roman" w:cs="Times New Roman"/>
          <w:sz w:val="20"/>
        </w:rPr>
      </w:pPr>
    </w:p>
    <w:p w:rsidR="007B41C6" w:rsidRPr="004A7EC0" w:rsidRDefault="007B41C6" w:rsidP="005A1CDD">
      <w:pPr>
        <w:spacing w:after="0" w:line="240" w:lineRule="auto"/>
        <w:rPr>
          <w:rFonts w:ascii="Times New Roman" w:hAnsi="Times New Roman" w:cs="Times New Roman"/>
          <w:sz w:val="20"/>
        </w:rPr>
      </w:pPr>
    </w:p>
    <w:p w:rsidR="007B41C6" w:rsidRPr="004A7EC0" w:rsidRDefault="007B41C6" w:rsidP="005A1CDD">
      <w:pPr>
        <w:spacing w:after="0" w:line="240" w:lineRule="auto"/>
        <w:rPr>
          <w:rFonts w:ascii="Times New Roman" w:hAnsi="Times New Roman" w:cs="Times New Roman"/>
          <w:sz w:val="20"/>
        </w:rPr>
      </w:pPr>
    </w:p>
    <w:p w:rsidR="00A84921" w:rsidRPr="004A7EC0" w:rsidRDefault="00A84921" w:rsidP="005A1CDD">
      <w:pPr>
        <w:spacing w:after="0" w:line="240" w:lineRule="auto"/>
        <w:rPr>
          <w:rFonts w:ascii="Times New Roman" w:hAnsi="Times New Roman" w:cs="Times New Roman"/>
          <w:sz w:val="20"/>
        </w:rPr>
      </w:pPr>
      <w:r w:rsidRPr="004A7EC0">
        <w:rPr>
          <w:rFonts w:ascii="Times New Roman" w:hAnsi="Times New Roman" w:cs="Times New Roman"/>
          <w:sz w:val="20"/>
        </w:rPr>
        <w:t>Глава администрации</w:t>
      </w:r>
    </w:p>
    <w:p w:rsidR="00DB3337" w:rsidRPr="004A7EC0" w:rsidRDefault="0000121C" w:rsidP="004A7EC0">
      <w:pPr>
        <w:spacing w:after="0" w:line="240" w:lineRule="auto"/>
        <w:rPr>
          <w:rFonts w:ascii="Times New Roman" w:hAnsi="Times New Roman" w:cs="Times New Roman"/>
          <w:sz w:val="20"/>
        </w:rPr>
      </w:pPr>
      <w:r w:rsidRPr="004A7EC0">
        <w:rPr>
          <w:rFonts w:ascii="Times New Roman" w:hAnsi="Times New Roman" w:cs="Times New Roman"/>
          <w:sz w:val="20"/>
        </w:rPr>
        <w:t>Ретюнского</w:t>
      </w:r>
      <w:r w:rsidR="00A84921" w:rsidRPr="004A7EC0">
        <w:rPr>
          <w:rFonts w:ascii="Times New Roman" w:hAnsi="Times New Roman" w:cs="Times New Roman"/>
          <w:sz w:val="20"/>
        </w:rPr>
        <w:t xml:space="preserve"> сельского поселения</w:t>
      </w:r>
      <w:r w:rsidR="00A84921" w:rsidRPr="004A7EC0">
        <w:rPr>
          <w:rFonts w:ascii="Times New Roman" w:hAnsi="Times New Roman" w:cs="Times New Roman"/>
          <w:sz w:val="20"/>
        </w:rPr>
        <w:tab/>
      </w:r>
      <w:r w:rsidR="00A84921" w:rsidRPr="004A7EC0">
        <w:rPr>
          <w:rFonts w:ascii="Times New Roman" w:hAnsi="Times New Roman" w:cs="Times New Roman"/>
          <w:sz w:val="20"/>
        </w:rPr>
        <w:tab/>
      </w:r>
      <w:r w:rsidR="00A84921" w:rsidRPr="004A7EC0">
        <w:rPr>
          <w:rFonts w:ascii="Times New Roman" w:hAnsi="Times New Roman" w:cs="Times New Roman"/>
          <w:sz w:val="20"/>
        </w:rPr>
        <w:tab/>
      </w:r>
      <w:r w:rsidR="00A84921" w:rsidRPr="004A7EC0">
        <w:rPr>
          <w:rFonts w:ascii="Times New Roman" w:hAnsi="Times New Roman" w:cs="Times New Roman"/>
          <w:sz w:val="20"/>
        </w:rPr>
        <w:tab/>
      </w:r>
      <w:r w:rsidR="00A84921" w:rsidRPr="004A7EC0">
        <w:rPr>
          <w:rFonts w:ascii="Times New Roman" w:hAnsi="Times New Roman" w:cs="Times New Roman"/>
          <w:sz w:val="20"/>
        </w:rPr>
        <w:tab/>
        <w:t xml:space="preserve">                   </w:t>
      </w:r>
      <w:r w:rsidRPr="004A7EC0">
        <w:rPr>
          <w:rFonts w:ascii="Times New Roman" w:hAnsi="Times New Roman" w:cs="Times New Roman"/>
          <w:sz w:val="20"/>
        </w:rPr>
        <w:t xml:space="preserve">     </w:t>
      </w:r>
      <w:r w:rsidR="004A7EC0">
        <w:rPr>
          <w:rFonts w:ascii="Times New Roman" w:hAnsi="Times New Roman" w:cs="Times New Roman"/>
          <w:sz w:val="20"/>
        </w:rPr>
        <w:t>С.С. Гришанова</w:t>
      </w:r>
    </w:p>
    <w:p w:rsidR="00904E7C" w:rsidRDefault="00904E7C" w:rsidP="005A1CDD">
      <w:pPr>
        <w:spacing w:after="0" w:line="240" w:lineRule="auto"/>
        <w:jc w:val="right"/>
        <w:rPr>
          <w:rFonts w:ascii="Times New Roman" w:eastAsia="Calibri" w:hAnsi="Times New Roman" w:cs="Times New Roman"/>
          <w:bCs/>
        </w:rPr>
      </w:pPr>
    </w:p>
    <w:p w:rsidR="00904E7C" w:rsidRDefault="00904E7C" w:rsidP="005A1CDD">
      <w:pPr>
        <w:spacing w:after="0" w:line="240" w:lineRule="auto"/>
        <w:jc w:val="right"/>
        <w:rPr>
          <w:rFonts w:ascii="Times New Roman" w:eastAsia="Calibri" w:hAnsi="Times New Roman" w:cs="Times New Roman"/>
          <w:bCs/>
        </w:rPr>
      </w:pPr>
    </w:p>
    <w:p w:rsidR="00A84921" w:rsidRPr="00DB3337" w:rsidRDefault="00A84921" w:rsidP="005A1CDD">
      <w:pPr>
        <w:spacing w:after="0" w:line="240" w:lineRule="auto"/>
        <w:jc w:val="right"/>
        <w:rPr>
          <w:rFonts w:ascii="Times New Roman" w:eastAsia="Calibri" w:hAnsi="Times New Roman" w:cs="Times New Roman"/>
          <w:bCs/>
        </w:rPr>
      </w:pPr>
      <w:r w:rsidRPr="00DB3337">
        <w:rPr>
          <w:rFonts w:ascii="Times New Roman" w:eastAsia="Calibri" w:hAnsi="Times New Roman" w:cs="Times New Roman"/>
          <w:bCs/>
        </w:rPr>
        <w:t>Утвержден</w:t>
      </w:r>
    </w:p>
    <w:p w:rsidR="00A84921" w:rsidRPr="00DB3337" w:rsidRDefault="00A84921" w:rsidP="005A1CDD">
      <w:pPr>
        <w:spacing w:after="0" w:line="240" w:lineRule="auto"/>
        <w:jc w:val="right"/>
        <w:rPr>
          <w:rFonts w:ascii="Times New Roman" w:eastAsia="Calibri" w:hAnsi="Times New Roman" w:cs="Times New Roman"/>
          <w:bCs/>
        </w:rPr>
      </w:pPr>
      <w:r w:rsidRPr="00DB3337">
        <w:rPr>
          <w:rFonts w:ascii="Times New Roman" w:eastAsia="Calibri" w:hAnsi="Times New Roman" w:cs="Times New Roman"/>
          <w:bCs/>
        </w:rPr>
        <w:t xml:space="preserve">Постановлением главы администрации </w:t>
      </w:r>
    </w:p>
    <w:p w:rsidR="00A84921" w:rsidRPr="00DB3337" w:rsidRDefault="0000121C" w:rsidP="005A1CDD">
      <w:pPr>
        <w:spacing w:after="0" w:line="240" w:lineRule="auto"/>
        <w:jc w:val="right"/>
        <w:rPr>
          <w:rFonts w:ascii="Times New Roman" w:eastAsia="Calibri" w:hAnsi="Times New Roman" w:cs="Times New Roman"/>
          <w:bCs/>
        </w:rPr>
      </w:pPr>
      <w:r w:rsidRPr="00DB3337">
        <w:rPr>
          <w:rFonts w:ascii="Times New Roman" w:eastAsia="Calibri" w:hAnsi="Times New Roman" w:cs="Times New Roman"/>
          <w:bCs/>
        </w:rPr>
        <w:t>Ретюнского</w:t>
      </w:r>
      <w:r w:rsidR="00A84921" w:rsidRPr="00DB3337">
        <w:rPr>
          <w:rFonts w:ascii="Times New Roman" w:eastAsia="Calibri" w:hAnsi="Times New Roman" w:cs="Times New Roman"/>
          <w:bCs/>
        </w:rPr>
        <w:t xml:space="preserve"> сельского поселения </w:t>
      </w:r>
    </w:p>
    <w:p w:rsidR="00A84921" w:rsidRPr="00FE5A65" w:rsidRDefault="005152D0" w:rsidP="005A1CDD">
      <w:pPr>
        <w:widowControl w:val="0"/>
        <w:tabs>
          <w:tab w:val="left" w:pos="142"/>
          <w:tab w:val="left" w:pos="284"/>
        </w:tabs>
        <w:autoSpaceDE w:val="0"/>
        <w:autoSpaceDN w:val="0"/>
        <w:adjustRightInd w:val="0"/>
        <w:spacing w:after="0" w:line="240" w:lineRule="auto"/>
        <w:ind w:firstLine="340"/>
        <w:jc w:val="right"/>
        <w:outlineLvl w:val="0"/>
        <w:rPr>
          <w:rFonts w:ascii="Times New Roman" w:hAnsi="Times New Roman" w:cs="Times New Roman"/>
          <w:b/>
          <w:bCs/>
        </w:rPr>
      </w:pPr>
      <w:r w:rsidRPr="00DB3337">
        <w:rPr>
          <w:rFonts w:ascii="Times New Roman" w:eastAsia="Calibri" w:hAnsi="Times New Roman" w:cs="Times New Roman"/>
          <w:bCs/>
        </w:rPr>
        <w:t xml:space="preserve">от </w:t>
      </w:r>
      <w:r w:rsidR="004A7EC0">
        <w:rPr>
          <w:rFonts w:ascii="Times New Roman" w:eastAsia="Calibri" w:hAnsi="Times New Roman" w:cs="Times New Roman"/>
          <w:bCs/>
        </w:rPr>
        <w:t>________</w:t>
      </w:r>
      <w:r w:rsidR="00343739" w:rsidRPr="00DB3337">
        <w:rPr>
          <w:rFonts w:ascii="Times New Roman" w:eastAsia="Calibri" w:hAnsi="Times New Roman" w:cs="Times New Roman"/>
          <w:bCs/>
        </w:rPr>
        <w:t xml:space="preserve"> № </w:t>
      </w:r>
      <w:r w:rsidR="004A7EC0">
        <w:rPr>
          <w:rFonts w:ascii="Times New Roman" w:eastAsia="Calibri" w:hAnsi="Times New Roman" w:cs="Times New Roman"/>
          <w:bCs/>
        </w:rPr>
        <w:t>_______________</w:t>
      </w:r>
    </w:p>
    <w:p w:rsidR="00C60B13" w:rsidRDefault="00C60B13" w:rsidP="005A1CDD">
      <w:pPr>
        <w:pStyle w:val="ConsPlusNormal"/>
        <w:jc w:val="center"/>
        <w:rPr>
          <w:rFonts w:ascii="Times New Roman" w:hAnsi="Times New Roman" w:cs="Times New Roman"/>
        </w:rPr>
      </w:pPr>
    </w:p>
    <w:p w:rsidR="00A84921" w:rsidRPr="00DB3337" w:rsidRDefault="00A84921" w:rsidP="005A1CDD">
      <w:pPr>
        <w:pStyle w:val="ConsPlusNormal"/>
        <w:jc w:val="center"/>
        <w:rPr>
          <w:rFonts w:ascii="Times New Roman" w:hAnsi="Times New Roman" w:cs="Times New Roman"/>
          <w:b/>
        </w:rPr>
      </w:pPr>
      <w:r w:rsidRPr="00DB3337">
        <w:rPr>
          <w:rFonts w:ascii="Times New Roman" w:hAnsi="Times New Roman" w:cs="Times New Roman"/>
        </w:rPr>
        <w:t xml:space="preserve"> </w:t>
      </w:r>
      <w:r w:rsidRPr="00DB3337">
        <w:rPr>
          <w:rFonts w:ascii="Times New Roman" w:hAnsi="Times New Roman" w:cs="Times New Roman"/>
          <w:b/>
        </w:rPr>
        <w:t>АДМИНИСТРАТИВНЫЙ РЕГЛАМЕНТ</w:t>
      </w:r>
    </w:p>
    <w:p w:rsidR="00AA451C" w:rsidRPr="00DB3337" w:rsidRDefault="007B5F62" w:rsidP="005A1CDD">
      <w:pPr>
        <w:pStyle w:val="ConsPlusTitle"/>
        <w:widowControl/>
        <w:jc w:val="center"/>
        <w:rPr>
          <w:sz w:val="22"/>
          <w:szCs w:val="22"/>
        </w:rPr>
      </w:pPr>
      <w:r w:rsidRPr="00DB3337">
        <w:rPr>
          <w:sz w:val="22"/>
          <w:szCs w:val="22"/>
        </w:rPr>
        <w:t>АДМИНИСТРАЦИИ МУНИЦИПАЛЬНОГО ОБРАЗОВАНИЯ «</w:t>
      </w:r>
      <w:r w:rsidR="0000121C" w:rsidRPr="00DB3337">
        <w:rPr>
          <w:sz w:val="22"/>
          <w:szCs w:val="22"/>
        </w:rPr>
        <w:t>РЕТЮНСКОЕ</w:t>
      </w:r>
      <w:r w:rsidR="00343739" w:rsidRPr="00DB3337">
        <w:rPr>
          <w:sz w:val="22"/>
          <w:szCs w:val="22"/>
        </w:rPr>
        <w:t xml:space="preserve"> </w:t>
      </w:r>
      <w:r w:rsidR="006E2B1E" w:rsidRPr="00DB3337">
        <w:rPr>
          <w:sz w:val="22"/>
          <w:szCs w:val="22"/>
        </w:rPr>
        <w:t>СЕЛЬСКОЕ ПОСЕЛЕНИЕ</w:t>
      </w:r>
      <w:r w:rsidRPr="00DB3337">
        <w:rPr>
          <w:sz w:val="22"/>
          <w:szCs w:val="22"/>
        </w:rPr>
        <w:t xml:space="preserve">» </w:t>
      </w:r>
      <w:r w:rsidR="006E2B1E" w:rsidRPr="00DB3337">
        <w:rPr>
          <w:sz w:val="22"/>
          <w:szCs w:val="22"/>
        </w:rPr>
        <w:t xml:space="preserve">ЛУЖСКОГО МУНИЦИПАЛЬНОГО РАЙОНА </w:t>
      </w:r>
      <w:r w:rsidRPr="00DB3337">
        <w:rPr>
          <w:sz w:val="22"/>
          <w:szCs w:val="22"/>
        </w:rPr>
        <w:t>ЛЕНИНГРАДСКОЙ ОБЛАСТИ ПО ПРЕДОСТАВЛЕНИЮ МУНИЦИПАЛЬНОЙ УСЛУГИ</w:t>
      </w:r>
    </w:p>
    <w:p w:rsidR="00904E7C" w:rsidRPr="00904E7C" w:rsidRDefault="007B5F62" w:rsidP="00904E7C">
      <w:pPr>
        <w:pStyle w:val="ConsPlusTitle"/>
        <w:widowControl/>
        <w:jc w:val="center"/>
        <w:rPr>
          <w:rFonts w:eastAsia="Lucida Sans Unicode"/>
          <w:sz w:val="28"/>
          <w:szCs w:val="28"/>
          <w:lang w:eastAsia="hi-IN" w:bidi="hi-IN"/>
        </w:rPr>
      </w:pPr>
      <w:r w:rsidRPr="00DB3337">
        <w:rPr>
          <w:b w:val="0"/>
          <w:sz w:val="22"/>
          <w:szCs w:val="22"/>
        </w:rPr>
        <w:t xml:space="preserve"> </w:t>
      </w:r>
      <w:r w:rsidR="00904E7C" w:rsidRPr="00904E7C">
        <w:rPr>
          <w:rFonts w:eastAsiaTheme="minorHAnsi"/>
          <w:sz w:val="28"/>
          <w:szCs w:val="28"/>
          <w:lang w:eastAsia="en-US"/>
        </w:rPr>
        <w:t xml:space="preserve"> «ПРЕДОСТАВЛЕНИЕ ОБЪЕКТОВ МУНИЦИПАЛЬНОГО НЕЖИЛОГО ФОНДА</w:t>
      </w:r>
      <w:r w:rsidR="00904E7C" w:rsidRPr="00904E7C">
        <w:rPr>
          <w:sz w:val="28"/>
          <w:szCs w:val="28"/>
        </w:rPr>
        <w:t xml:space="preserve"> </w:t>
      </w:r>
      <w:r w:rsidR="00904E7C" w:rsidRPr="00904E7C">
        <w:rPr>
          <w:rFonts w:eastAsiaTheme="minorHAnsi"/>
          <w:sz w:val="28"/>
          <w:szCs w:val="28"/>
          <w:lang w:eastAsia="en-US"/>
        </w:rPr>
        <w:t>ВО ВРЕМЕННОЕ ВЛАДЕНИЕ И (ИЛИ) ПОЛЬЗОВАНИЕ БЕЗ ПРОВЕДЕНИЯ ТОРГОВ</w:t>
      </w:r>
    </w:p>
    <w:p w:rsidR="00904E7C" w:rsidRPr="00904E7C" w:rsidRDefault="00904E7C" w:rsidP="00904E7C">
      <w:pPr>
        <w:widowControl w:val="0"/>
        <w:autoSpaceDE w:val="0"/>
        <w:autoSpaceDN w:val="0"/>
        <w:adjustRightInd w:val="0"/>
        <w:spacing w:after="0" w:line="240" w:lineRule="auto"/>
        <w:ind w:firstLine="709"/>
        <w:jc w:val="center"/>
        <w:outlineLvl w:val="0"/>
        <w:rPr>
          <w:rFonts w:ascii="Times New Roman" w:eastAsiaTheme="minorHAnsi" w:hAnsi="Times New Roman" w:cs="Times New Roman"/>
          <w:b/>
          <w:sz w:val="28"/>
          <w:szCs w:val="28"/>
          <w:lang w:eastAsia="en-US"/>
        </w:rPr>
      </w:pPr>
    </w:p>
    <w:p w:rsidR="00904E7C" w:rsidRPr="00904E7C" w:rsidRDefault="00904E7C" w:rsidP="00904E7C">
      <w:pPr>
        <w:autoSpaceDE w:val="0"/>
        <w:autoSpaceDN w:val="0"/>
        <w:adjustRightInd w:val="0"/>
        <w:spacing w:after="0" w:line="240" w:lineRule="auto"/>
        <w:ind w:firstLine="709"/>
        <w:jc w:val="center"/>
        <w:rPr>
          <w:rFonts w:ascii="Times New Roman" w:eastAsiaTheme="minorHAnsi" w:hAnsi="Times New Roman" w:cs="Times New Roman"/>
          <w:sz w:val="28"/>
          <w:szCs w:val="28"/>
          <w:lang w:eastAsia="en-US"/>
        </w:rPr>
      </w:pPr>
      <w:r w:rsidRPr="00904E7C">
        <w:rPr>
          <w:rFonts w:ascii="Times New Roman" w:eastAsiaTheme="minorHAnsi" w:hAnsi="Times New Roman" w:cs="Times New Roman"/>
          <w:sz w:val="28"/>
          <w:szCs w:val="28"/>
          <w:lang w:eastAsia="en-US"/>
        </w:rPr>
        <w:t>(Сокращенное наименование – Предоставление объектов муниципального нежилого фонда во временное владение и (или) пользование)</w:t>
      </w:r>
    </w:p>
    <w:p w:rsidR="00904E7C" w:rsidRPr="00904E7C" w:rsidRDefault="00904E7C" w:rsidP="00904E7C">
      <w:pPr>
        <w:autoSpaceDE w:val="0"/>
        <w:autoSpaceDN w:val="0"/>
        <w:adjustRightInd w:val="0"/>
        <w:spacing w:after="0" w:line="240" w:lineRule="auto"/>
        <w:ind w:firstLine="709"/>
        <w:jc w:val="center"/>
        <w:rPr>
          <w:rFonts w:ascii="Times New Roman" w:eastAsiaTheme="minorHAnsi" w:hAnsi="Times New Roman" w:cs="Times New Roman"/>
          <w:sz w:val="28"/>
          <w:szCs w:val="28"/>
          <w:lang w:eastAsia="en-US"/>
        </w:rPr>
      </w:pPr>
      <w:r w:rsidRPr="00904E7C">
        <w:rPr>
          <w:rFonts w:ascii="Times New Roman" w:eastAsiaTheme="minorHAnsi" w:hAnsi="Times New Roman" w:cs="Times New Roman"/>
          <w:sz w:val="28"/>
          <w:szCs w:val="28"/>
          <w:lang w:eastAsia="en-US"/>
        </w:rPr>
        <w:t>(далее – административный регламент, муниципальная услуга)</w:t>
      </w:r>
    </w:p>
    <w:p w:rsidR="00904E7C" w:rsidRPr="00904E7C" w:rsidRDefault="00904E7C" w:rsidP="00904E7C">
      <w:pPr>
        <w:widowControl w:val="0"/>
        <w:autoSpaceDE w:val="0"/>
        <w:autoSpaceDN w:val="0"/>
        <w:adjustRightInd w:val="0"/>
        <w:spacing w:after="0" w:line="240" w:lineRule="auto"/>
        <w:ind w:firstLine="709"/>
        <w:jc w:val="center"/>
        <w:outlineLvl w:val="1"/>
        <w:rPr>
          <w:rFonts w:ascii="Times New Roman" w:eastAsiaTheme="minorHAnsi" w:hAnsi="Times New Roman" w:cs="Times New Roman"/>
          <w:sz w:val="24"/>
          <w:szCs w:val="28"/>
          <w:lang w:eastAsia="en-US"/>
        </w:rPr>
      </w:pPr>
      <w:bookmarkStart w:id="0" w:name="Par36"/>
      <w:bookmarkEnd w:id="0"/>
    </w:p>
    <w:p w:rsidR="00904E7C" w:rsidRPr="00904E7C" w:rsidRDefault="00904E7C" w:rsidP="00904E7C">
      <w:pPr>
        <w:widowControl w:val="0"/>
        <w:autoSpaceDE w:val="0"/>
        <w:autoSpaceDN w:val="0"/>
        <w:adjustRightInd w:val="0"/>
        <w:spacing w:after="0" w:line="240" w:lineRule="auto"/>
        <w:ind w:firstLine="709"/>
        <w:jc w:val="center"/>
        <w:outlineLvl w:val="1"/>
        <w:rPr>
          <w:rFonts w:ascii="Times New Roman" w:eastAsiaTheme="minorHAnsi" w:hAnsi="Times New Roman" w:cs="Times New Roman"/>
          <w:sz w:val="24"/>
          <w:szCs w:val="28"/>
          <w:lang w:eastAsia="en-US"/>
        </w:rPr>
      </w:pPr>
      <w:r w:rsidRPr="00904E7C">
        <w:rPr>
          <w:rFonts w:ascii="Times New Roman" w:eastAsiaTheme="minorHAnsi" w:hAnsi="Times New Roman" w:cs="Times New Roman"/>
          <w:sz w:val="24"/>
          <w:szCs w:val="28"/>
          <w:lang w:eastAsia="en-US"/>
        </w:rPr>
        <w:t>1. Общие положения</w:t>
      </w:r>
    </w:p>
    <w:p w:rsidR="00904E7C" w:rsidRPr="00904E7C" w:rsidRDefault="00904E7C" w:rsidP="00904E7C">
      <w:pPr>
        <w:widowControl w:val="0"/>
        <w:autoSpaceDE w:val="0"/>
        <w:autoSpaceDN w:val="0"/>
        <w:adjustRightInd w:val="0"/>
        <w:spacing w:after="0" w:line="240" w:lineRule="auto"/>
        <w:ind w:firstLine="709"/>
        <w:jc w:val="both"/>
        <w:rPr>
          <w:rFonts w:ascii="Times New Roman" w:eastAsiaTheme="minorHAnsi" w:hAnsi="Times New Roman" w:cs="Times New Roman"/>
          <w:sz w:val="24"/>
          <w:szCs w:val="28"/>
          <w:lang w:eastAsia="en-US"/>
        </w:rPr>
      </w:pPr>
    </w:p>
    <w:p w:rsidR="00904E7C" w:rsidRPr="00904E7C" w:rsidRDefault="00904E7C" w:rsidP="00904E7C">
      <w:pPr>
        <w:widowControl w:val="0"/>
        <w:autoSpaceDE w:val="0"/>
        <w:autoSpaceDN w:val="0"/>
        <w:adjustRightInd w:val="0"/>
        <w:spacing w:after="0" w:line="240" w:lineRule="auto"/>
        <w:ind w:firstLine="709"/>
        <w:jc w:val="both"/>
        <w:rPr>
          <w:rFonts w:ascii="Times New Roman" w:eastAsiaTheme="minorHAnsi" w:hAnsi="Times New Roman" w:cs="Times New Roman"/>
          <w:sz w:val="24"/>
          <w:szCs w:val="28"/>
          <w:lang w:eastAsia="en-US"/>
        </w:rPr>
      </w:pPr>
      <w:bookmarkStart w:id="1" w:name="Par38"/>
      <w:bookmarkEnd w:id="1"/>
      <w:r w:rsidRPr="00904E7C">
        <w:rPr>
          <w:rFonts w:ascii="Times New Roman" w:eastAsiaTheme="minorHAnsi" w:hAnsi="Times New Roman" w:cs="Times New Roman"/>
          <w:sz w:val="24"/>
          <w:szCs w:val="28"/>
          <w:lang w:eastAsia="en-US"/>
        </w:rPr>
        <w:t>1.1. Административный регламент устанавливает порядок и стандарт предоставления муниципальной услуги.</w:t>
      </w:r>
    </w:p>
    <w:p w:rsidR="00904E7C" w:rsidRPr="00904E7C" w:rsidRDefault="00904E7C" w:rsidP="00904E7C">
      <w:pPr>
        <w:widowControl w:val="0"/>
        <w:autoSpaceDE w:val="0"/>
        <w:autoSpaceDN w:val="0"/>
        <w:adjustRightInd w:val="0"/>
        <w:spacing w:after="0" w:line="240" w:lineRule="auto"/>
        <w:ind w:firstLine="709"/>
        <w:jc w:val="both"/>
        <w:rPr>
          <w:rFonts w:ascii="Times New Roman" w:eastAsiaTheme="minorHAnsi" w:hAnsi="Times New Roman" w:cs="Times New Roman"/>
          <w:sz w:val="24"/>
          <w:szCs w:val="28"/>
          <w:lang w:eastAsia="en-US"/>
        </w:rPr>
      </w:pPr>
      <w:r w:rsidRPr="00904E7C">
        <w:rPr>
          <w:rFonts w:ascii="Times New Roman" w:eastAsiaTheme="minorHAnsi" w:hAnsi="Times New Roman" w:cs="Times New Roman"/>
          <w:sz w:val="24"/>
          <w:szCs w:val="28"/>
          <w:lang w:eastAsia="en-US"/>
        </w:rPr>
        <w:t>1.2. Заявителями, имеющими право на получение муниципальной услуги, являются:</w:t>
      </w:r>
    </w:p>
    <w:p w:rsidR="00904E7C" w:rsidRPr="00904E7C" w:rsidRDefault="00904E7C" w:rsidP="00904E7C">
      <w:pPr>
        <w:widowControl w:val="0"/>
        <w:autoSpaceDE w:val="0"/>
        <w:autoSpaceDN w:val="0"/>
        <w:adjustRightInd w:val="0"/>
        <w:spacing w:after="0" w:line="240" w:lineRule="auto"/>
        <w:ind w:firstLine="709"/>
        <w:jc w:val="both"/>
        <w:rPr>
          <w:rFonts w:ascii="Times New Roman" w:hAnsi="Times New Roman" w:cs="Times New Roman"/>
          <w:sz w:val="24"/>
          <w:szCs w:val="28"/>
        </w:rPr>
      </w:pPr>
      <w:r w:rsidRPr="00904E7C">
        <w:rPr>
          <w:rFonts w:ascii="Times New Roman" w:hAnsi="Times New Roman" w:cs="Times New Roman"/>
          <w:sz w:val="24"/>
          <w:szCs w:val="28"/>
        </w:rPr>
        <w:t>- физические лица, которые имеют право на заключение соответствующего договора по действующему законодательству;</w:t>
      </w:r>
    </w:p>
    <w:p w:rsidR="00904E7C" w:rsidRPr="00904E7C" w:rsidRDefault="00904E7C" w:rsidP="00904E7C">
      <w:pPr>
        <w:widowControl w:val="0"/>
        <w:autoSpaceDE w:val="0"/>
        <w:autoSpaceDN w:val="0"/>
        <w:adjustRightInd w:val="0"/>
        <w:spacing w:after="0" w:line="240" w:lineRule="auto"/>
        <w:ind w:firstLine="709"/>
        <w:jc w:val="both"/>
        <w:rPr>
          <w:rFonts w:ascii="Times New Roman" w:hAnsi="Times New Roman" w:cs="Times New Roman"/>
          <w:sz w:val="24"/>
          <w:szCs w:val="28"/>
        </w:rPr>
      </w:pPr>
      <w:r w:rsidRPr="00904E7C">
        <w:rPr>
          <w:rFonts w:ascii="Times New Roman" w:hAnsi="Times New Roman" w:cs="Times New Roman"/>
          <w:sz w:val="24"/>
          <w:szCs w:val="28"/>
        </w:rPr>
        <w:t>- индивидуальные предприниматели, которые имеют право на заключение соответствующего договора по действующему законодательству;</w:t>
      </w:r>
    </w:p>
    <w:p w:rsidR="00904E7C" w:rsidRPr="00904E7C" w:rsidRDefault="00904E7C" w:rsidP="00904E7C">
      <w:pPr>
        <w:widowControl w:val="0"/>
        <w:autoSpaceDE w:val="0"/>
        <w:autoSpaceDN w:val="0"/>
        <w:adjustRightInd w:val="0"/>
        <w:spacing w:after="0" w:line="240" w:lineRule="auto"/>
        <w:ind w:firstLine="709"/>
        <w:jc w:val="both"/>
        <w:rPr>
          <w:rFonts w:ascii="Times New Roman" w:hAnsi="Times New Roman" w:cs="Times New Roman"/>
          <w:sz w:val="24"/>
          <w:szCs w:val="28"/>
        </w:rPr>
      </w:pPr>
      <w:r w:rsidRPr="00904E7C">
        <w:rPr>
          <w:rFonts w:ascii="Times New Roman" w:hAnsi="Times New Roman" w:cs="Times New Roman"/>
          <w:sz w:val="24"/>
          <w:szCs w:val="28"/>
        </w:rPr>
        <w:t>- юридические лица, которые имеют право на заключение соответствующего договора по действующему законодательству (далее – заявитель).</w:t>
      </w:r>
    </w:p>
    <w:p w:rsidR="00904E7C" w:rsidRPr="00904E7C" w:rsidRDefault="00904E7C" w:rsidP="00904E7C">
      <w:pPr>
        <w:widowControl w:val="0"/>
        <w:autoSpaceDE w:val="0"/>
        <w:autoSpaceDN w:val="0"/>
        <w:spacing w:after="0" w:line="240" w:lineRule="auto"/>
        <w:ind w:firstLine="709"/>
        <w:jc w:val="both"/>
        <w:rPr>
          <w:rFonts w:ascii="Times New Roman" w:eastAsia="Times New Roman" w:hAnsi="Times New Roman" w:cs="Times New Roman"/>
          <w:sz w:val="24"/>
          <w:szCs w:val="28"/>
        </w:rPr>
      </w:pPr>
      <w:r w:rsidRPr="00904E7C">
        <w:rPr>
          <w:rFonts w:ascii="Times New Roman" w:eastAsia="Times New Roman" w:hAnsi="Times New Roman" w:cs="Times New Roman"/>
          <w:sz w:val="24"/>
          <w:szCs w:val="28"/>
        </w:rPr>
        <w:t>Представлять интересы заявителя имеют право:</w:t>
      </w:r>
    </w:p>
    <w:p w:rsidR="00904E7C" w:rsidRPr="00904E7C" w:rsidRDefault="00904E7C" w:rsidP="00904E7C">
      <w:pPr>
        <w:widowControl w:val="0"/>
        <w:autoSpaceDE w:val="0"/>
        <w:autoSpaceDN w:val="0"/>
        <w:spacing w:after="0" w:line="240" w:lineRule="auto"/>
        <w:ind w:firstLine="709"/>
        <w:jc w:val="both"/>
        <w:rPr>
          <w:rFonts w:ascii="Times New Roman" w:eastAsia="Times New Roman" w:hAnsi="Times New Roman" w:cs="Times New Roman"/>
          <w:sz w:val="24"/>
          <w:szCs w:val="28"/>
        </w:rPr>
      </w:pPr>
      <w:r w:rsidRPr="00904E7C">
        <w:rPr>
          <w:rFonts w:ascii="Times New Roman" w:eastAsia="Times New Roman" w:hAnsi="Times New Roman" w:cs="Times New Roman"/>
          <w:sz w:val="24"/>
          <w:szCs w:val="28"/>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904E7C" w:rsidRPr="00904E7C" w:rsidRDefault="00904E7C" w:rsidP="00904E7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rPr>
      </w:pPr>
      <w:r w:rsidRPr="00904E7C">
        <w:rPr>
          <w:rFonts w:ascii="Times New Roman" w:eastAsia="Times New Roman" w:hAnsi="Times New Roman" w:cs="Times New Roman"/>
          <w:sz w:val="24"/>
          <w:szCs w:val="28"/>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rsidR="00904E7C" w:rsidRPr="00904E7C" w:rsidRDefault="00904E7C" w:rsidP="00904E7C">
      <w:pPr>
        <w:widowControl w:val="0"/>
        <w:autoSpaceDE w:val="0"/>
        <w:autoSpaceDN w:val="0"/>
        <w:adjustRightInd w:val="0"/>
        <w:spacing w:after="0" w:line="240" w:lineRule="auto"/>
        <w:ind w:firstLine="539"/>
        <w:jc w:val="both"/>
        <w:rPr>
          <w:rFonts w:ascii="Times New Roman" w:hAnsi="Times New Roman" w:cs="Times New Roman"/>
          <w:sz w:val="24"/>
          <w:szCs w:val="28"/>
        </w:rPr>
      </w:pPr>
      <w:r w:rsidRPr="00904E7C">
        <w:rPr>
          <w:rFonts w:ascii="Times New Roman" w:hAnsi="Times New Roman" w:cs="Times New Roman"/>
          <w:sz w:val="24"/>
          <w:szCs w:val="28"/>
        </w:rPr>
        <w:t>1.3. Информация о месте нахождения органов местного самоуправления Ленинградской области в лице администраци</w:t>
      </w:r>
      <w:r w:rsidRPr="00904E7C">
        <w:rPr>
          <w:rFonts w:ascii="Times New Roman" w:hAnsi="Times New Roman" w:cs="Times New Roman"/>
          <w:sz w:val="24"/>
          <w:szCs w:val="28"/>
        </w:rPr>
        <w:t>й МО «Ретюнское сельское поселение</w:t>
      </w:r>
      <w:r w:rsidRPr="00904E7C">
        <w:rPr>
          <w:rFonts w:ascii="Times New Roman" w:hAnsi="Times New Roman" w:cs="Times New Roman"/>
          <w:sz w:val="24"/>
          <w:szCs w:val="28"/>
        </w:rPr>
        <w:t>» Ленинградской области (далее – орган местного самоуправления, ОМСУ, Администрация), предоставляющих муниципальную услугу, размещается:</w:t>
      </w:r>
    </w:p>
    <w:p w:rsidR="00904E7C" w:rsidRPr="00904E7C" w:rsidRDefault="00904E7C" w:rsidP="00904E7C">
      <w:pPr>
        <w:widowControl w:val="0"/>
        <w:autoSpaceDE w:val="0"/>
        <w:autoSpaceDN w:val="0"/>
        <w:adjustRightInd w:val="0"/>
        <w:spacing w:after="0" w:line="240" w:lineRule="auto"/>
        <w:ind w:firstLine="709"/>
        <w:jc w:val="both"/>
        <w:rPr>
          <w:rFonts w:ascii="Times New Roman" w:hAnsi="Times New Roman" w:cs="Times New Roman"/>
          <w:sz w:val="24"/>
          <w:szCs w:val="28"/>
        </w:rPr>
      </w:pPr>
      <w:r w:rsidRPr="00904E7C">
        <w:rPr>
          <w:rFonts w:ascii="Times New Roman" w:hAnsi="Times New Roman" w:cs="Times New Roman"/>
          <w:sz w:val="24"/>
          <w:szCs w:val="28"/>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904E7C" w:rsidRPr="00904E7C" w:rsidRDefault="00904E7C" w:rsidP="00904E7C">
      <w:pPr>
        <w:widowControl w:val="0"/>
        <w:autoSpaceDE w:val="0"/>
        <w:autoSpaceDN w:val="0"/>
        <w:adjustRightInd w:val="0"/>
        <w:spacing w:after="0" w:line="240" w:lineRule="auto"/>
        <w:ind w:firstLine="709"/>
        <w:jc w:val="both"/>
        <w:rPr>
          <w:rFonts w:ascii="Times New Roman" w:hAnsi="Times New Roman" w:cs="Times New Roman"/>
          <w:sz w:val="24"/>
          <w:szCs w:val="28"/>
        </w:rPr>
      </w:pPr>
      <w:r w:rsidRPr="00904E7C">
        <w:rPr>
          <w:rFonts w:ascii="Times New Roman" w:hAnsi="Times New Roman" w:cs="Times New Roman"/>
          <w:sz w:val="24"/>
          <w:szCs w:val="28"/>
        </w:rPr>
        <w:t>на сайте Администраций;</w:t>
      </w:r>
    </w:p>
    <w:p w:rsidR="00904E7C" w:rsidRPr="00904E7C" w:rsidRDefault="00904E7C" w:rsidP="00904E7C">
      <w:pPr>
        <w:widowControl w:val="0"/>
        <w:autoSpaceDE w:val="0"/>
        <w:autoSpaceDN w:val="0"/>
        <w:adjustRightInd w:val="0"/>
        <w:spacing w:after="0" w:line="240" w:lineRule="auto"/>
        <w:ind w:firstLine="709"/>
        <w:jc w:val="both"/>
        <w:rPr>
          <w:rFonts w:ascii="Times New Roman" w:hAnsi="Times New Roman" w:cs="Times New Roman"/>
          <w:sz w:val="24"/>
          <w:szCs w:val="28"/>
        </w:rPr>
      </w:pPr>
      <w:r w:rsidRPr="00904E7C">
        <w:rPr>
          <w:rFonts w:ascii="Times New Roman" w:hAnsi="Times New Roman" w:cs="Times New Roman"/>
          <w:sz w:val="24"/>
          <w:szCs w:val="28"/>
        </w:rPr>
        <w:t xml:space="preserve">на сайте Государственного бюджетного учреждения Ленинградской области «Многофункциональный центр предоставления государственных </w:t>
      </w:r>
      <w:r w:rsidRPr="00904E7C">
        <w:rPr>
          <w:rFonts w:ascii="Times New Roman" w:hAnsi="Times New Roman" w:cs="Times New Roman"/>
          <w:sz w:val="24"/>
          <w:szCs w:val="28"/>
        </w:rPr>
        <w:br/>
        <w:t>и муниципальных услуг» (далее – ГБУ ЛО «МФЦ», МФЦ): http://mfc47.ru/;</w:t>
      </w:r>
    </w:p>
    <w:p w:rsidR="00904E7C" w:rsidRPr="00904E7C" w:rsidRDefault="00904E7C" w:rsidP="00904E7C">
      <w:pPr>
        <w:widowControl w:val="0"/>
        <w:autoSpaceDE w:val="0"/>
        <w:autoSpaceDN w:val="0"/>
        <w:adjustRightInd w:val="0"/>
        <w:spacing w:after="0" w:line="240" w:lineRule="auto"/>
        <w:ind w:firstLine="709"/>
        <w:jc w:val="both"/>
        <w:rPr>
          <w:rFonts w:ascii="Times New Roman" w:hAnsi="Times New Roman" w:cs="Times New Roman"/>
          <w:sz w:val="24"/>
          <w:szCs w:val="28"/>
        </w:rPr>
      </w:pPr>
      <w:r w:rsidRPr="00904E7C">
        <w:rPr>
          <w:rFonts w:ascii="Times New Roman" w:hAnsi="Times New Roman" w:cs="Times New Roman"/>
          <w:sz w:val="24"/>
          <w:szCs w:val="28"/>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w:t>
      </w:r>
      <w:hyperlink r:id="rId10" w:history="1">
        <w:r w:rsidRPr="00904E7C">
          <w:rPr>
            <w:rFonts w:ascii="Times New Roman" w:hAnsi="Times New Roman" w:cs="Times New Roman"/>
            <w:color w:val="0000FF" w:themeColor="hyperlink"/>
            <w:sz w:val="24"/>
            <w:szCs w:val="28"/>
            <w:u w:val="single"/>
          </w:rPr>
          <w:t>www.gosuslugi.ru</w:t>
        </w:r>
      </w:hyperlink>
      <w:r w:rsidRPr="00904E7C">
        <w:rPr>
          <w:rFonts w:ascii="Times New Roman" w:hAnsi="Times New Roman" w:cs="Times New Roman"/>
          <w:sz w:val="24"/>
          <w:szCs w:val="28"/>
        </w:rPr>
        <w:t>;</w:t>
      </w:r>
    </w:p>
    <w:p w:rsidR="00904E7C" w:rsidRPr="00904E7C" w:rsidRDefault="00904E7C" w:rsidP="00904E7C">
      <w:pPr>
        <w:widowControl w:val="0"/>
        <w:autoSpaceDE w:val="0"/>
        <w:autoSpaceDN w:val="0"/>
        <w:adjustRightInd w:val="0"/>
        <w:spacing w:after="0" w:line="240" w:lineRule="auto"/>
        <w:ind w:firstLine="709"/>
        <w:jc w:val="both"/>
        <w:rPr>
          <w:rFonts w:ascii="Times New Roman" w:hAnsi="Times New Roman" w:cs="Times New Roman"/>
          <w:sz w:val="24"/>
          <w:szCs w:val="28"/>
        </w:rPr>
      </w:pPr>
      <w:r w:rsidRPr="00904E7C">
        <w:rPr>
          <w:rFonts w:ascii="Times New Roman" w:hAnsi="Times New Roman" w:cs="Times New Roman"/>
          <w:sz w:val="24"/>
          <w:szCs w:val="28"/>
        </w:rPr>
        <w:t xml:space="preserve">в государственной информационной системе «Реестр государственных </w:t>
      </w:r>
      <w:r w:rsidRPr="00904E7C">
        <w:rPr>
          <w:rFonts w:ascii="Times New Roman" w:hAnsi="Times New Roman" w:cs="Times New Roman"/>
          <w:sz w:val="24"/>
          <w:szCs w:val="28"/>
        </w:rPr>
        <w:br/>
        <w:t>и муниципальных услуг (функций) Ленинградской области».</w:t>
      </w:r>
    </w:p>
    <w:p w:rsidR="00904E7C" w:rsidRPr="00904E7C" w:rsidRDefault="00904E7C" w:rsidP="00904E7C">
      <w:pPr>
        <w:widowControl w:val="0"/>
        <w:autoSpaceDE w:val="0"/>
        <w:autoSpaceDN w:val="0"/>
        <w:adjustRightInd w:val="0"/>
        <w:spacing w:after="0" w:line="240" w:lineRule="auto"/>
        <w:ind w:firstLine="709"/>
        <w:jc w:val="both"/>
        <w:rPr>
          <w:rFonts w:ascii="Times New Roman" w:hAnsi="Times New Roman" w:cs="Times New Roman"/>
          <w:sz w:val="24"/>
          <w:szCs w:val="28"/>
        </w:rPr>
      </w:pPr>
    </w:p>
    <w:p w:rsidR="00904E7C" w:rsidRPr="00904E7C" w:rsidRDefault="00904E7C" w:rsidP="00904E7C">
      <w:pPr>
        <w:widowControl w:val="0"/>
        <w:autoSpaceDE w:val="0"/>
        <w:autoSpaceDN w:val="0"/>
        <w:adjustRightInd w:val="0"/>
        <w:spacing w:after="0" w:line="240" w:lineRule="auto"/>
        <w:ind w:firstLine="709"/>
        <w:jc w:val="center"/>
        <w:rPr>
          <w:rFonts w:ascii="Times New Roman" w:hAnsi="Times New Roman" w:cs="Times New Roman"/>
          <w:sz w:val="24"/>
          <w:szCs w:val="28"/>
        </w:rPr>
      </w:pPr>
      <w:r w:rsidRPr="00904E7C">
        <w:rPr>
          <w:rFonts w:ascii="Times New Roman" w:hAnsi="Times New Roman" w:cs="Times New Roman"/>
          <w:sz w:val="24"/>
          <w:szCs w:val="28"/>
        </w:rPr>
        <w:t>2. Стандарт предоставления муниципальной услуги</w:t>
      </w:r>
    </w:p>
    <w:p w:rsidR="00904E7C" w:rsidRPr="00904E7C" w:rsidRDefault="00904E7C" w:rsidP="00904E7C">
      <w:pPr>
        <w:widowControl w:val="0"/>
        <w:autoSpaceDE w:val="0"/>
        <w:autoSpaceDN w:val="0"/>
        <w:adjustRightInd w:val="0"/>
        <w:spacing w:after="0" w:line="240" w:lineRule="auto"/>
        <w:ind w:firstLine="709"/>
        <w:jc w:val="center"/>
        <w:rPr>
          <w:rFonts w:ascii="Times New Roman" w:hAnsi="Times New Roman" w:cs="Times New Roman"/>
          <w:sz w:val="24"/>
          <w:szCs w:val="28"/>
        </w:rPr>
      </w:pPr>
    </w:p>
    <w:p w:rsidR="00904E7C" w:rsidRPr="00904E7C" w:rsidRDefault="00904E7C" w:rsidP="00904E7C">
      <w:pPr>
        <w:autoSpaceDE w:val="0"/>
        <w:autoSpaceDN w:val="0"/>
        <w:adjustRightInd w:val="0"/>
        <w:spacing w:after="0" w:line="240" w:lineRule="auto"/>
        <w:ind w:firstLine="709"/>
        <w:jc w:val="both"/>
        <w:rPr>
          <w:rFonts w:ascii="Times New Roman" w:eastAsiaTheme="minorHAnsi" w:hAnsi="Times New Roman" w:cs="Times New Roman"/>
          <w:b/>
          <w:sz w:val="24"/>
          <w:szCs w:val="28"/>
          <w:lang w:eastAsia="en-US"/>
        </w:rPr>
      </w:pPr>
      <w:r w:rsidRPr="00904E7C">
        <w:rPr>
          <w:rFonts w:ascii="Times New Roman" w:eastAsiaTheme="minorHAnsi" w:hAnsi="Times New Roman" w:cs="Times New Roman"/>
          <w:sz w:val="24"/>
          <w:szCs w:val="28"/>
          <w:lang w:eastAsia="en-US"/>
        </w:rPr>
        <w:t>2.1. Полное наименование муниципальной услуги: Предоставление объектов муниципального нежилого фонда во временное владение и (или) пользование без проведения торгов.</w:t>
      </w:r>
    </w:p>
    <w:p w:rsidR="00904E7C" w:rsidRPr="00904E7C" w:rsidRDefault="00904E7C" w:rsidP="00904E7C">
      <w:pPr>
        <w:widowControl w:val="0"/>
        <w:autoSpaceDE w:val="0"/>
        <w:autoSpaceDN w:val="0"/>
        <w:adjustRightInd w:val="0"/>
        <w:spacing w:after="0" w:line="240" w:lineRule="auto"/>
        <w:ind w:firstLine="709"/>
        <w:jc w:val="both"/>
        <w:rPr>
          <w:rFonts w:ascii="Times New Roman" w:hAnsi="Times New Roman" w:cs="Times New Roman"/>
          <w:sz w:val="24"/>
          <w:szCs w:val="28"/>
        </w:rPr>
      </w:pPr>
      <w:r w:rsidRPr="00904E7C">
        <w:rPr>
          <w:rFonts w:ascii="Times New Roman" w:hAnsi="Times New Roman" w:cs="Times New Roman"/>
          <w:sz w:val="24"/>
          <w:szCs w:val="28"/>
        </w:rPr>
        <w:t>Сокращенное наименование муниципальной услуги:</w:t>
      </w:r>
      <w:r w:rsidRPr="00904E7C">
        <w:rPr>
          <w:rFonts w:ascii="Calibri" w:hAnsi="Calibri" w:cs="Calibri"/>
          <w:sz w:val="20"/>
        </w:rPr>
        <w:t xml:space="preserve"> </w:t>
      </w:r>
      <w:r w:rsidRPr="00904E7C">
        <w:rPr>
          <w:rFonts w:ascii="Times New Roman" w:hAnsi="Times New Roman" w:cs="Times New Roman"/>
          <w:sz w:val="24"/>
          <w:szCs w:val="28"/>
        </w:rPr>
        <w:t>Предоставление объектов муниципального нежилого фонда во временное владение и (или) пользование.</w:t>
      </w:r>
    </w:p>
    <w:p w:rsidR="00904E7C" w:rsidRPr="00904E7C" w:rsidRDefault="00904E7C" w:rsidP="00904E7C">
      <w:pPr>
        <w:widowControl w:val="0"/>
        <w:autoSpaceDE w:val="0"/>
        <w:autoSpaceDN w:val="0"/>
        <w:adjustRightInd w:val="0"/>
        <w:spacing w:after="0" w:line="240" w:lineRule="auto"/>
        <w:ind w:firstLine="709"/>
        <w:jc w:val="both"/>
        <w:rPr>
          <w:rFonts w:ascii="Times New Roman" w:hAnsi="Times New Roman" w:cs="Times New Roman"/>
          <w:sz w:val="24"/>
          <w:szCs w:val="28"/>
        </w:rPr>
      </w:pPr>
      <w:r w:rsidRPr="00904E7C">
        <w:rPr>
          <w:rFonts w:ascii="Times New Roman" w:hAnsi="Times New Roman" w:cs="Times New Roman"/>
          <w:sz w:val="24"/>
          <w:szCs w:val="28"/>
        </w:rPr>
        <w:t>2.2. Муниципальную услугу предоставляют:</w:t>
      </w:r>
    </w:p>
    <w:p w:rsidR="00904E7C" w:rsidRPr="00904E7C" w:rsidRDefault="00904E7C" w:rsidP="00904E7C">
      <w:pPr>
        <w:widowControl w:val="0"/>
        <w:autoSpaceDE w:val="0"/>
        <w:autoSpaceDN w:val="0"/>
        <w:adjustRightInd w:val="0"/>
        <w:spacing w:after="0" w:line="240" w:lineRule="auto"/>
        <w:ind w:firstLine="709"/>
        <w:jc w:val="both"/>
        <w:rPr>
          <w:rFonts w:ascii="Times New Roman" w:hAnsi="Times New Roman" w:cs="Times New Roman"/>
          <w:sz w:val="24"/>
          <w:szCs w:val="28"/>
        </w:rPr>
      </w:pPr>
      <w:r w:rsidRPr="00904E7C">
        <w:rPr>
          <w:rFonts w:ascii="Times New Roman" w:hAnsi="Times New Roman" w:cs="Times New Roman"/>
          <w:sz w:val="24"/>
          <w:szCs w:val="28"/>
        </w:rPr>
        <w:t>Администрация МО «</w:t>
      </w:r>
      <w:r w:rsidRPr="00904E7C">
        <w:rPr>
          <w:rFonts w:ascii="Times New Roman" w:hAnsi="Times New Roman" w:cs="Times New Roman"/>
          <w:sz w:val="24"/>
          <w:szCs w:val="28"/>
        </w:rPr>
        <w:t>Ретюнское сельское поселение</w:t>
      </w:r>
      <w:r w:rsidRPr="00904E7C">
        <w:rPr>
          <w:rFonts w:ascii="Times New Roman" w:hAnsi="Times New Roman" w:cs="Times New Roman"/>
          <w:sz w:val="24"/>
          <w:szCs w:val="28"/>
        </w:rPr>
        <w:t>» Ленинградской области.</w:t>
      </w:r>
    </w:p>
    <w:p w:rsidR="00904E7C" w:rsidRPr="00904E7C" w:rsidRDefault="00904E7C" w:rsidP="00904E7C">
      <w:pPr>
        <w:widowControl w:val="0"/>
        <w:autoSpaceDE w:val="0"/>
        <w:autoSpaceDN w:val="0"/>
        <w:adjustRightInd w:val="0"/>
        <w:spacing w:after="0" w:line="240" w:lineRule="auto"/>
        <w:ind w:firstLine="709"/>
        <w:jc w:val="both"/>
        <w:rPr>
          <w:rFonts w:ascii="Times New Roman" w:hAnsi="Times New Roman" w:cs="Times New Roman"/>
          <w:sz w:val="24"/>
          <w:szCs w:val="28"/>
        </w:rPr>
      </w:pPr>
      <w:r w:rsidRPr="00904E7C">
        <w:rPr>
          <w:rFonts w:ascii="Times New Roman" w:hAnsi="Times New Roman" w:cs="Times New Roman"/>
          <w:sz w:val="24"/>
          <w:szCs w:val="28"/>
        </w:rPr>
        <w:t>В предоставлении услуги участвуют:</w:t>
      </w:r>
    </w:p>
    <w:p w:rsidR="00904E7C" w:rsidRPr="00904E7C" w:rsidRDefault="00904E7C" w:rsidP="00904E7C">
      <w:pPr>
        <w:widowControl w:val="0"/>
        <w:autoSpaceDE w:val="0"/>
        <w:autoSpaceDN w:val="0"/>
        <w:adjustRightInd w:val="0"/>
        <w:spacing w:after="0" w:line="240" w:lineRule="auto"/>
        <w:ind w:firstLine="709"/>
        <w:jc w:val="both"/>
        <w:rPr>
          <w:rFonts w:ascii="Times New Roman" w:hAnsi="Times New Roman" w:cs="Times New Roman"/>
          <w:sz w:val="24"/>
          <w:szCs w:val="28"/>
        </w:rPr>
      </w:pPr>
      <w:r w:rsidRPr="00904E7C">
        <w:rPr>
          <w:rFonts w:ascii="Times New Roman" w:hAnsi="Times New Roman" w:cs="Times New Roman"/>
          <w:sz w:val="24"/>
          <w:szCs w:val="28"/>
        </w:rPr>
        <w:t xml:space="preserve">- Государственное бюджетное учреждение Ленинградской области «Многофункциональный центр предоставления государственных </w:t>
      </w:r>
      <w:r w:rsidRPr="00904E7C">
        <w:rPr>
          <w:rFonts w:ascii="Times New Roman" w:hAnsi="Times New Roman" w:cs="Times New Roman"/>
          <w:sz w:val="24"/>
          <w:szCs w:val="28"/>
        </w:rPr>
        <w:br/>
        <w:t>и муниципальных услуг» (сокращенное наименование – ГБУ ЛО «МФЦ»);</w:t>
      </w:r>
    </w:p>
    <w:p w:rsidR="00904E7C" w:rsidRPr="00904E7C" w:rsidRDefault="00904E7C" w:rsidP="00904E7C">
      <w:pPr>
        <w:widowControl w:val="0"/>
        <w:autoSpaceDE w:val="0"/>
        <w:autoSpaceDN w:val="0"/>
        <w:adjustRightInd w:val="0"/>
        <w:spacing w:after="0" w:line="240" w:lineRule="auto"/>
        <w:ind w:firstLine="709"/>
        <w:jc w:val="both"/>
        <w:rPr>
          <w:rFonts w:ascii="Times New Roman" w:hAnsi="Times New Roman" w:cs="Times New Roman"/>
          <w:sz w:val="24"/>
          <w:szCs w:val="28"/>
        </w:rPr>
      </w:pPr>
      <w:r w:rsidRPr="00904E7C">
        <w:rPr>
          <w:rFonts w:ascii="Times New Roman" w:hAnsi="Times New Roman" w:cs="Times New Roman"/>
          <w:sz w:val="24"/>
          <w:szCs w:val="28"/>
        </w:rPr>
        <w:t>- Управление федеральной налоговой службы по Ленинградской области.</w:t>
      </w:r>
    </w:p>
    <w:p w:rsidR="00904E7C" w:rsidRPr="00904E7C" w:rsidRDefault="00904E7C" w:rsidP="00904E7C">
      <w:pPr>
        <w:widowControl w:val="0"/>
        <w:autoSpaceDE w:val="0"/>
        <w:autoSpaceDN w:val="0"/>
        <w:adjustRightInd w:val="0"/>
        <w:spacing w:after="0" w:line="240" w:lineRule="auto"/>
        <w:ind w:firstLine="709"/>
        <w:jc w:val="both"/>
        <w:rPr>
          <w:rFonts w:ascii="Times New Roman" w:hAnsi="Times New Roman" w:cs="Times New Roman"/>
          <w:sz w:val="24"/>
          <w:szCs w:val="28"/>
        </w:rPr>
      </w:pPr>
      <w:r w:rsidRPr="00904E7C">
        <w:rPr>
          <w:rFonts w:ascii="Times New Roman" w:hAnsi="Times New Roman" w:cs="Times New Roman"/>
          <w:sz w:val="24"/>
          <w:szCs w:val="28"/>
        </w:rPr>
        <w:t>Заявление на получение муниципальной услуги с комплектом документов принимается:</w:t>
      </w:r>
    </w:p>
    <w:p w:rsidR="00904E7C" w:rsidRPr="00904E7C" w:rsidRDefault="00904E7C" w:rsidP="00904E7C">
      <w:pPr>
        <w:widowControl w:val="0"/>
        <w:autoSpaceDE w:val="0"/>
        <w:autoSpaceDN w:val="0"/>
        <w:adjustRightInd w:val="0"/>
        <w:spacing w:after="0" w:line="240" w:lineRule="auto"/>
        <w:ind w:firstLine="709"/>
        <w:jc w:val="both"/>
        <w:rPr>
          <w:rFonts w:ascii="Times New Roman" w:hAnsi="Times New Roman" w:cs="Times New Roman"/>
          <w:sz w:val="24"/>
          <w:szCs w:val="28"/>
        </w:rPr>
      </w:pPr>
      <w:r w:rsidRPr="00904E7C">
        <w:rPr>
          <w:rFonts w:ascii="Times New Roman" w:hAnsi="Times New Roman" w:cs="Times New Roman"/>
          <w:sz w:val="24"/>
          <w:szCs w:val="28"/>
        </w:rPr>
        <w:t>1) при личной явке:</w:t>
      </w:r>
    </w:p>
    <w:p w:rsidR="00904E7C" w:rsidRPr="00904E7C" w:rsidRDefault="00904E7C" w:rsidP="00904E7C">
      <w:pPr>
        <w:widowControl w:val="0"/>
        <w:autoSpaceDE w:val="0"/>
        <w:autoSpaceDN w:val="0"/>
        <w:adjustRightInd w:val="0"/>
        <w:spacing w:after="0" w:line="240" w:lineRule="auto"/>
        <w:ind w:firstLine="709"/>
        <w:jc w:val="both"/>
        <w:rPr>
          <w:rFonts w:ascii="Times New Roman" w:hAnsi="Times New Roman" w:cs="Times New Roman"/>
          <w:sz w:val="24"/>
          <w:szCs w:val="28"/>
        </w:rPr>
      </w:pPr>
      <w:r w:rsidRPr="00904E7C">
        <w:rPr>
          <w:rFonts w:ascii="Times New Roman" w:hAnsi="Times New Roman" w:cs="Times New Roman"/>
          <w:sz w:val="24"/>
          <w:szCs w:val="28"/>
        </w:rPr>
        <w:t>в Администрации;</w:t>
      </w:r>
    </w:p>
    <w:p w:rsidR="00904E7C" w:rsidRPr="00904E7C" w:rsidRDefault="00904E7C" w:rsidP="00904E7C">
      <w:pPr>
        <w:widowControl w:val="0"/>
        <w:autoSpaceDE w:val="0"/>
        <w:autoSpaceDN w:val="0"/>
        <w:adjustRightInd w:val="0"/>
        <w:spacing w:after="0" w:line="240" w:lineRule="auto"/>
        <w:ind w:firstLine="709"/>
        <w:jc w:val="both"/>
        <w:rPr>
          <w:rFonts w:ascii="Times New Roman" w:hAnsi="Times New Roman" w:cs="Times New Roman"/>
          <w:sz w:val="24"/>
          <w:szCs w:val="28"/>
        </w:rPr>
      </w:pPr>
      <w:r w:rsidRPr="00904E7C">
        <w:rPr>
          <w:rFonts w:ascii="Times New Roman" w:hAnsi="Times New Roman" w:cs="Times New Roman"/>
          <w:sz w:val="24"/>
          <w:szCs w:val="28"/>
        </w:rPr>
        <w:t>в филиалах, отделах, удаленных рабочих местах ГБУ ЛО «МФЦ» (при наличии соглашения);</w:t>
      </w:r>
    </w:p>
    <w:p w:rsidR="00904E7C" w:rsidRPr="00904E7C" w:rsidRDefault="00904E7C" w:rsidP="00904E7C">
      <w:pPr>
        <w:widowControl w:val="0"/>
        <w:autoSpaceDE w:val="0"/>
        <w:autoSpaceDN w:val="0"/>
        <w:adjustRightInd w:val="0"/>
        <w:spacing w:after="0" w:line="240" w:lineRule="auto"/>
        <w:ind w:firstLine="709"/>
        <w:jc w:val="both"/>
        <w:rPr>
          <w:rFonts w:ascii="Times New Roman" w:hAnsi="Times New Roman" w:cs="Times New Roman"/>
          <w:sz w:val="24"/>
          <w:szCs w:val="28"/>
        </w:rPr>
      </w:pPr>
      <w:r w:rsidRPr="00904E7C">
        <w:rPr>
          <w:rFonts w:ascii="Times New Roman" w:hAnsi="Times New Roman" w:cs="Times New Roman"/>
          <w:sz w:val="24"/>
          <w:szCs w:val="28"/>
        </w:rPr>
        <w:t>2) без личной явки:</w:t>
      </w:r>
    </w:p>
    <w:p w:rsidR="00904E7C" w:rsidRPr="00904E7C" w:rsidRDefault="00904E7C" w:rsidP="00904E7C">
      <w:pPr>
        <w:widowControl w:val="0"/>
        <w:autoSpaceDE w:val="0"/>
        <w:autoSpaceDN w:val="0"/>
        <w:adjustRightInd w:val="0"/>
        <w:spacing w:after="0" w:line="240" w:lineRule="auto"/>
        <w:ind w:firstLine="709"/>
        <w:jc w:val="both"/>
        <w:rPr>
          <w:rFonts w:ascii="Times New Roman" w:hAnsi="Times New Roman" w:cs="Times New Roman"/>
          <w:sz w:val="24"/>
          <w:szCs w:val="28"/>
        </w:rPr>
      </w:pPr>
      <w:r w:rsidRPr="00904E7C">
        <w:rPr>
          <w:rFonts w:ascii="Times New Roman" w:hAnsi="Times New Roman" w:cs="Times New Roman"/>
          <w:sz w:val="24"/>
          <w:szCs w:val="28"/>
        </w:rPr>
        <w:t>почтовым отправлением в Администрацию;</w:t>
      </w:r>
    </w:p>
    <w:p w:rsidR="00904E7C" w:rsidRPr="00904E7C" w:rsidRDefault="00904E7C" w:rsidP="00904E7C">
      <w:pPr>
        <w:widowControl w:val="0"/>
        <w:autoSpaceDE w:val="0"/>
        <w:autoSpaceDN w:val="0"/>
        <w:adjustRightInd w:val="0"/>
        <w:spacing w:after="0" w:line="240" w:lineRule="auto"/>
        <w:ind w:firstLine="709"/>
        <w:jc w:val="both"/>
        <w:rPr>
          <w:rFonts w:ascii="Times New Roman" w:hAnsi="Times New Roman" w:cs="Times New Roman"/>
          <w:sz w:val="24"/>
          <w:szCs w:val="28"/>
        </w:rPr>
      </w:pPr>
      <w:r w:rsidRPr="00904E7C">
        <w:rPr>
          <w:rFonts w:ascii="Times New Roman" w:hAnsi="Times New Roman" w:cs="Times New Roman"/>
          <w:sz w:val="24"/>
          <w:szCs w:val="28"/>
        </w:rPr>
        <w:t>в электронной форме через личный кабинет заявителя на ПГУ ЛО/ЕПГУ (при технической реализации).</w:t>
      </w:r>
    </w:p>
    <w:p w:rsidR="00904E7C" w:rsidRPr="00904E7C" w:rsidRDefault="00904E7C" w:rsidP="00904E7C">
      <w:pPr>
        <w:widowControl w:val="0"/>
        <w:autoSpaceDE w:val="0"/>
        <w:autoSpaceDN w:val="0"/>
        <w:adjustRightInd w:val="0"/>
        <w:spacing w:after="0" w:line="240" w:lineRule="auto"/>
        <w:ind w:firstLine="709"/>
        <w:jc w:val="both"/>
        <w:rPr>
          <w:rFonts w:ascii="Times New Roman" w:hAnsi="Times New Roman" w:cs="Times New Roman"/>
          <w:sz w:val="24"/>
          <w:szCs w:val="28"/>
        </w:rPr>
      </w:pPr>
      <w:r w:rsidRPr="00904E7C">
        <w:rPr>
          <w:rFonts w:ascii="Times New Roman" w:hAnsi="Times New Roman" w:cs="Times New Roman"/>
          <w:sz w:val="24"/>
          <w:szCs w:val="28"/>
        </w:rPr>
        <w:t xml:space="preserve">Заявитель может записаться на прием для подачи заявления </w:t>
      </w:r>
      <w:r w:rsidRPr="00904E7C">
        <w:rPr>
          <w:rFonts w:ascii="Times New Roman" w:hAnsi="Times New Roman" w:cs="Times New Roman"/>
          <w:sz w:val="24"/>
          <w:szCs w:val="28"/>
        </w:rPr>
        <w:br/>
        <w:t>о предоставлении услуги следующими способами:</w:t>
      </w:r>
    </w:p>
    <w:p w:rsidR="00904E7C" w:rsidRPr="00904E7C" w:rsidRDefault="00904E7C" w:rsidP="00904E7C">
      <w:pPr>
        <w:widowControl w:val="0"/>
        <w:autoSpaceDE w:val="0"/>
        <w:autoSpaceDN w:val="0"/>
        <w:adjustRightInd w:val="0"/>
        <w:spacing w:after="0" w:line="240" w:lineRule="auto"/>
        <w:ind w:firstLine="709"/>
        <w:jc w:val="both"/>
        <w:rPr>
          <w:rFonts w:ascii="Times New Roman" w:hAnsi="Times New Roman" w:cs="Times New Roman"/>
          <w:sz w:val="24"/>
          <w:szCs w:val="28"/>
        </w:rPr>
      </w:pPr>
      <w:r w:rsidRPr="00904E7C">
        <w:rPr>
          <w:rFonts w:ascii="Times New Roman" w:hAnsi="Times New Roman" w:cs="Times New Roman"/>
          <w:sz w:val="24"/>
          <w:szCs w:val="28"/>
        </w:rPr>
        <w:t>1) посредством ПГУ ЛО/ЕПГУ – в Администрацию, МФЦ;</w:t>
      </w:r>
    </w:p>
    <w:p w:rsidR="00904E7C" w:rsidRPr="00904E7C" w:rsidRDefault="00904E7C" w:rsidP="00904E7C">
      <w:pPr>
        <w:widowControl w:val="0"/>
        <w:autoSpaceDE w:val="0"/>
        <w:autoSpaceDN w:val="0"/>
        <w:adjustRightInd w:val="0"/>
        <w:spacing w:after="0" w:line="240" w:lineRule="auto"/>
        <w:ind w:firstLine="709"/>
        <w:jc w:val="both"/>
        <w:rPr>
          <w:rFonts w:ascii="Times New Roman" w:hAnsi="Times New Roman" w:cs="Times New Roman"/>
          <w:sz w:val="24"/>
          <w:szCs w:val="28"/>
        </w:rPr>
      </w:pPr>
      <w:r w:rsidRPr="00904E7C">
        <w:rPr>
          <w:rFonts w:ascii="Times New Roman" w:hAnsi="Times New Roman" w:cs="Times New Roman"/>
          <w:sz w:val="24"/>
          <w:szCs w:val="28"/>
        </w:rPr>
        <w:t xml:space="preserve">2) посредством сайта ОМСУ, МФЦ (при технической реализации) – </w:t>
      </w:r>
      <w:r w:rsidRPr="00904E7C">
        <w:rPr>
          <w:rFonts w:ascii="Times New Roman" w:hAnsi="Times New Roman" w:cs="Times New Roman"/>
          <w:sz w:val="24"/>
          <w:szCs w:val="28"/>
        </w:rPr>
        <w:br/>
        <w:t>в Администрацию, МФЦ;</w:t>
      </w:r>
    </w:p>
    <w:p w:rsidR="00904E7C" w:rsidRPr="00904E7C" w:rsidRDefault="00904E7C" w:rsidP="00904E7C">
      <w:pPr>
        <w:widowControl w:val="0"/>
        <w:autoSpaceDE w:val="0"/>
        <w:autoSpaceDN w:val="0"/>
        <w:adjustRightInd w:val="0"/>
        <w:spacing w:after="0" w:line="240" w:lineRule="auto"/>
        <w:ind w:firstLine="709"/>
        <w:jc w:val="both"/>
        <w:rPr>
          <w:rFonts w:ascii="Times New Roman" w:hAnsi="Times New Roman" w:cs="Times New Roman"/>
          <w:sz w:val="24"/>
          <w:szCs w:val="28"/>
        </w:rPr>
      </w:pPr>
      <w:r w:rsidRPr="00904E7C">
        <w:rPr>
          <w:rFonts w:ascii="Times New Roman" w:hAnsi="Times New Roman" w:cs="Times New Roman"/>
          <w:sz w:val="24"/>
          <w:szCs w:val="28"/>
        </w:rPr>
        <w:t>3) по телефону – в Администрацию, МФЦ.</w:t>
      </w:r>
    </w:p>
    <w:p w:rsidR="00904E7C" w:rsidRPr="00904E7C" w:rsidRDefault="00904E7C" w:rsidP="00904E7C">
      <w:pPr>
        <w:widowControl w:val="0"/>
        <w:autoSpaceDE w:val="0"/>
        <w:autoSpaceDN w:val="0"/>
        <w:adjustRightInd w:val="0"/>
        <w:spacing w:after="0" w:line="240" w:lineRule="auto"/>
        <w:ind w:firstLine="709"/>
        <w:jc w:val="both"/>
        <w:rPr>
          <w:rFonts w:ascii="Times New Roman" w:hAnsi="Times New Roman" w:cs="Times New Roman"/>
          <w:sz w:val="24"/>
          <w:szCs w:val="28"/>
        </w:rPr>
      </w:pPr>
      <w:r w:rsidRPr="00904E7C">
        <w:rPr>
          <w:rFonts w:ascii="Times New Roman" w:hAnsi="Times New Roman" w:cs="Times New Roman"/>
          <w:sz w:val="24"/>
          <w:szCs w:val="28"/>
        </w:rPr>
        <w:t xml:space="preserve">Для записи заявитель выбирает любую свободную для приема дату </w:t>
      </w:r>
      <w:r w:rsidRPr="00904E7C">
        <w:rPr>
          <w:rFonts w:ascii="Times New Roman" w:hAnsi="Times New Roman" w:cs="Times New Roman"/>
          <w:sz w:val="24"/>
          <w:szCs w:val="28"/>
        </w:rPr>
        <w:br/>
        <w:t>и время в пределах установленного в Администрации или МФЦ графика приема заявителей.</w:t>
      </w:r>
    </w:p>
    <w:p w:rsidR="00904E7C" w:rsidRPr="00904E7C" w:rsidRDefault="00904E7C" w:rsidP="00904E7C">
      <w:pPr>
        <w:autoSpaceDE w:val="0"/>
        <w:autoSpaceDN w:val="0"/>
        <w:adjustRightInd w:val="0"/>
        <w:spacing w:after="0" w:line="240" w:lineRule="auto"/>
        <w:ind w:firstLine="708"/>
        <w:jc w:val="both"/>
        <w:rPr>
          <w:rFonts w:ascii="Times New Roman" w:eastAsiaTheme="minorHAnsi" w:hAnsi="Times New Roman" w:cs="Times New Roman"/>
          <w:sz w:val="24"/>
          <w:szCs w:val="28"/>
          <w:lang w:eastAsia="en-US"/>
        </w:rPr>
      </w:pPr>
      <w:r w:rsidRPr="00904E7C">
        <w:rPr>
          <w:rFonts w:ascii="Times New Roman" w:eastAsiaTheme="minorHAnsi" w:hAnsi="Times New Roman" w:cs="Times New Roman"/>
          <w:sz w:val="24"/>
          <w:szCs w:val="28"/>
          <w:lang w:eastAsia="en-US"/>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ОИВ/ОМСУ/Организации, ГБУ ЛО «МФЦ» с использованием информационных технологий, предусмотренных </w:t>
      </w:r>
      <w:hyperlink r:id="rId11" w:history="1">
        <w:r w:rsidRPr="00904E7C">
          <w:rPr>
            <w:rFonts w:ascii="Times New Roman" w:eastAsiaTheme="minorHAnsi" w:hAnsi="Times New Roman" w:cs="Times New Roman"/>
            <w:sz w:val="24"/>
            <w:szCs w:val="28"/>
            <w:lang w:eastAsia="en-US"/>
          </w:rPr>
          <w:t>частью 18 статьи 14.1</w:t>
        </w:r>
      </w:hyperlink>
      <w:r w:rsidRPr="00904E7C">
        <w:rPr>
          <w:rFonts w:ascii="Times New Roman" w:eastAsiaTheme="minorHAnsi" w:hAnsi="Times New Roman" w:cs="Times New Roman"/>
          <w:sz w:val="24"/>
          <w:szCs w:val="28"/>
          <w:lang w:eastAsia="en-US"/>
        </w:rPr>
        <w:t xml:space="preserve"> Федерального закона от 27 июля 2006 года № 149-ФЗ «Об информации, информационных технологиях и о защите информации» </w:t>
      </w:r>
      <w:r w:rsidRPr="00904E7C">
        <w:rPr>
          <w:rFonts w:ascii="Times New Roman" w:eastAsia="Times New Roman" w:hAnsi="Times New Roman" w:cs="Times New Roman"/>
          <w:sz w:val="24"/>
          <w:szCs w:val="28"/>
        </w:rPr>
        <w:t>(при технической реализации)</w:t>
      </w:r>
      <w:r w:rsidRPr="00904E7C">
        <w:rPr>
          <w:rFonts w:ascii="Times New Roman" w:eastAsiaTheme="minorHAnsi" w:hAnsi="Times New Roman" w:cs="Times New Roman"/>
          <w:sz w:val="24"/>
          <w:szCs w:val="28"/>
          <w:lang w:eastAsia="en-US"/>
        </w:rPr>
        <w:t>.</w:t>
      </w:r>
    </w:p>
    <w:p w:rsidR="00904E7C" w:rsidRPr="00904E7C" w:rsidRDefault="00904E7C" w:rsidP="00904E7C">
      <w:pPr>
        <w:autoSpaceDE w:val="0"/>
        <w:autoSpaceDN w:val="0"/>
        <w:adjustRightInd w:val="0"/>
        <w:spacing w:after="0" w:line="240" w:lineRule="auto"/>
        <w:ind w:firstLine="540"/>
        <w:jc w:val="both"/>
        <w:rPr>
          <w:rFonts w:ascii="Times New Roman" w:eastAsiaTheme="minorHAnsi" w:hAnsi="Times New Roman" w:cs="Times New Roman"/>
          <w:sz w:val="24"/>
          <w:szCs w:val="28"/>
          <w:lang w:eastAsia="en-US"/>
        </w:rPr>
      </w:pPr>
      <w:r w:rsidRPr="00904E7C">
        <w:rPr>
          <w:rFonts w:ascii="Times New Roman" w:eastAsiaTheme="minorHAnsi" w:hAnsi="Times New Roman" w:cs="Times New Roman"/>
          <w:sz w:val="24"/>
          <w:szCs w:val="28"/>
          <w:lang w:eastAsia="en-US"/>
        </w:rPr>
        <w:t>2.2.2. При предоставлении муниципальной услуги в электронной форме идентификация и аутентификация могут осуществляться посредством:</w:t>
      </w:r>
    </w:p>
    <w:p w:rsidR="00904E7C" w:rsidRPr="00904E7C" w:rsidRDefault="00904E7C" w:rsidP="00904E7C">
      <w:pPr>
        <w:autoSpaceDE w:val="0"/>
        <w:autoSpaceDN w:val="0"/>
        <w:adjustRightInd w:val="0"/>
        <w:spacing w:after="0" w:line="240" w:lineRule="auto"/>
        <w:ind w:firstLine="540"/>
        <w:jc w:val="both"/>
        <w:rPr>
          <w:rFonts w:ascii="Times New Roman" w:eastAsiaTheme="minorHAnsi" w:hAnsi="Times New Roman" w:cs="Times New Roman"/>
          <w:sz w:val="24"/>
          <w:szCs w:val="28"/>
          <w:lang w:eastAsia="en-US"/>
        </w:rPr>
      </w:pPr>
      <w:r w:rsidRPr="00904E7C">
        <w:rPr>
          <w:rFonts w:ascii="Times New Roman" w:eastAsiaTheme="minorHAnsi" w:hAnsi="Times New Roman" w:cs="Times New Roman"/>
          <w:sz w:val="24"/>
          <w:szCs w:val="28"/>
          <w:lang w:eastAsia="en-US"/>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904E7C" w:rsidRPr="00904E7C" w:rsidRDefault="00904E7C" w:rsidP="00904E7C">
      <w:pPr>
        <w:autoSpaceDE w:val="0"/>
        <w:autoSpaceDN w:val="0"/>
        <w:adjustRightInd w:val="0"/>
        <w:spacing w:after="0" w:line="240" w:lineRule="auto"/>
        <w:ind w:firstLine="540"/>
        <w:jc w:val="both"/>
        <w:rPr>
          <w:rFonts w:ascii="Times New Roman" w:eastAsiaTheme="minorHAnsi" w:hAnsi="Times New Roman" w:cs="Times New Roman"/>
          <w:sz w:val="24"/>
          <w:szCs w:val="28"/>
          <w:lang w:eastAsia="en-US"/>
        </w:rPr>
      </w:pPr>
      <w:r w:rsidRPr="00904E7C">
        <w:rPr>
          <w:rFonts w:ascii="Times New Roman" w:eastAsiaTheme="minorHAnsi" w:hAnsi="Times New Roman" w:cs="Times New Roman"/>
          <w:sz w:val="24"/>
          <w:szCs w:val="28"/>
          <w:lang w:eastAsia="en-US"/>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904E7C" w:rsidRPr="00904E7C" w:rsidRDefault="00904E7C" w:rsidP="00904E7C">
      <w:pPr>
        <w:widowControl w:val="0"/>
        <w:autoSpaceDE w:val="0"/>
        <w:autoSpaceDN w:val="0"/>
        <w:adjustRightInd w:val="0"/>
        <w:spacing w:after="0" w:line="240" w:lineRule="auto"/>
        <w:ind w:firstLine="709"/>
        <w:jc w:val="both"/>
        <w:rPr>
          <w:rFonts w:ascii="Times New Roman" w:hAnsi="Times New Roman" w:cs="Times New Roman"/>
          <w:sz w:val="24"/>
          <w:szCs w:val="28"/>
        </w:rPr>
      </w:pPr>
      <w:r w:rsidRPr="00904E7C">
        <w:rPr>
          <w:rFonts w:ascii="Times New Roman" w:hAnsi="Times New Roman" w:cs="Times New Roman"/>
          <w:sz w:val="24"/>
          <w:szCs w:val="28"/>
        </w:rPr>
        <w:t>2.3. Результатом предоставления муниципальной услуги является:</w:t>
      </w:r>
    </w:p>
    <w:p w:rsidR="00904E7C" w:rsidRPr="00904E7C" w:rsidRDefault="00904E7C" w:rsidP="00904E7C">
      <w:pPr>
        <w:widowControl w:val="0"/>
        <w:autoSpaceDE w:val="0"/>
        <w:autoSpaceDN w:val="0"/>
        <w:adjustRightInd w:val="0"/>
        <w:spacing w:after="0" w:line="240" w:lineRule="auto"/>
        <w:ind w:firstLine="709"/>
        <w:jc w:val="both"/>
        <w:rPr>
          <w:rFonts w:ascii="Times New Roman" w:eastAsiaTheme="minorHAnsi" w:hAnsi="Times New Roman" w:cs="Times New Roman"/>
          <w:sz w:val="24"/>
          <w:szCs w:val="28"/>
          <w:lang w:eastAsia="en-US"/>
        </w:rPr>
      </w:pPr>
      <w:r w:rsidRPr="00904E7C">
        <w:rPr>
          <w:rFonts w:ascii="Times New Roman" w:eastAsiaTheme="minorHAnsi" w:hAnsi="Times New Roman" w:cs="Times New Roman"/>
          <w:sz w:val="24"/>
          <w:szCs w:val="28"/>
          <w:lang w:eastAsia="en-US"/>
        </w:rPr>
        <w:t>- направление заявителю подписанных Администрацией 2 (двух) экземпляров договора о передаче имущества казны муниципального образования в аренду, безвозмездное пользование, доверительное управление без проведения торгов</w:t>
      </w:r>
      <w:bookmarkStart w:id="2" w:name="Par43"/>
      <w:bookmarkEnd w:id="2"/>
      <w:r w:rsidRPr="00904E7C">
        <w:rPr>
          <w:rFonts w:ascii="Times New Roman" w:eastAsiaTheme="minorHAnsi" w:hAnsi="Times New Roman" w:cs="Times New Roman"/>
          <w:sz w:val="24"/>
          <w:szCs w:val="28"/>
          <w:lang w:eastAsia="en-US"/>
        </w:rPr>
        <w:t xml:space="preserve"> (далее – документы, выдаваемые по результатам оказания муниципальной услуги);</w:t>
      </w:r>
    </w:p>
    <w:p w:rsidR="00904E7C" w:rsidRPr="00904E7C" w:rsidRDefault="00904E7C" w:rsidP="00904E7C">
      <w:pPr>
        <w:widowControl w:val="0"/>
        <w:autoSpaceDE w:val="0"/>
        <w:autoSpaceDN w:val="0"/>
        <w:adjustRightInd w:val="0"/>
        <w:spacing w:after="0" w:line="240" w:lineRule="auto"/>
        <w:ind w:firstLine="709"/>
        <w:jc w:val="both"/>
        <w:rPr>
          <w:rFonts w:ascii="Times New Roman" w:hAnsi="Times New Roman" w:cs="Times New Roman"/>
          <w:sz w:val="24"/>
          <w:szCs w:val="28"/>
        </w:rPr>
      </w:pPr>
      <w:r w:rsidRPr="00904E7C">
        <w:rPr>
          <w:rFonts w:ascii="Times New Roman" w:hAnsi="Times New Roman" w:cs="Times New Roman"/>
          <w:sz w:val="24"/>
          <w:szCs w:val="28"/>
        </w:rPr>
        <w:t>- принятие решения об отказе в предоставлении муниципальной услуги.</w:t>
      </w:r>
    </w:p>
    <w:p w:rsidR="00904E7C" w:rsidRPr="00904E7C" w:rsidRDefault="00904E7C" w:rsidP="00904E7C">
      <w:pPr>
        <w:widowControl w:val="0"/>
        <w:autoSpaceDE w:val="0"/>
        <w:autoSpaceDN w:val="0"/>
        <w:adjustRightInd w:val="0"/>
        <w:spacing w:after="0" w:line="240" w:lineRule="auto"/>
        <w:ind w:firstLine="709"/>
        <w:jc w:val="both"/>
        <w:rPr>
          <w:rFonts w:ascii="Times New Roman" w:hAnsi="Times New Roman" w:cs="Times New Roman"/>
          <w:sz w:val="24"/>
          <w:szCs w:val="28"/>
        </w:rPr>
      </w:pPr>
      <w:r w:rsidRPr="00904E7C">
        <w:rPr>
          <w:rFonts w:ascii="Times New Roman" w:hAnsi="Times New Roman" w:cs="Times New Roman"/>
          <w:sz w:val="24"/>
          <w:szCs w:val="28"/>
        </w:rPr>
        <w:t>Результат предоставления муниципальной услуги предоставляется:</w:t>
      </w:r>
    </w:p>
    <w:p w:rsidR="00904E7C" w:rsidRPr="00904E7C" w:rsidRDefault="00904E7C" w:rsidP="00904E7C">
      <w:pPr>
        <w:widowControl w:val="0"/>
        <w:autoSpaceDE w:val="0"/>
        <w:autoSpaceDN w:val="0"/>
        <w:adjustRightInd w:val="0"/>
        <w:spacing w:after="0" w:line="240" w:lineRule="auto"/>
        <w:ind w:firstLine="709"/>
        <w:jc w:val="both"/>
        <w:rPr>
          <w:rFonts w:ascii="Times New Roman" w:hAnsi="Times New Roman" w:cs="Times New Roman"/>
          <w:sz w:val="24"/>
          <w:szCs w:val="28"/>
        </w:rPr>
      </w:pPr>
      <w:r w:rsidRPr="00904E7C">
        <w:rPr>
          <w:rFonts w:ascii="Times New Roman" w:hAnsi="Times New Roman" w:cs="Times New Roman"/>
          <w:sz w:val="24"/>
          <w:szCs w:val="28"/>
        </w:rPr>
        <w:t>1) при личной явке:</w:t>
      </w:r>
    </w:p>
    <w:p w:rsidR="00904E7C" w:rsidRPr="00904E7C" w:rsidRDefault="00904E7C" w:rsidP="00904E7C">
      <w:pPr>
        <w:widowControl w:val="0"/>
        <w:autoSpaceDE w:val="0"/>
        <w:autoSpaceDN w:val="0"/>
        <w:adjustRightInd w:val="0"/>
        <w:spacing w:after="0" w:line="240" w:lineRule="auto"/>
        <w:ind w:firstLine="709"/>
        <w:jc w:val="both"/>
        <w:rPr>
          <w:rFonts w:ascii="Times New Roman" w:hAnsi="Times New Roman" w:cs="Times New Roman"/>
          <w:sz w:val="24"/>
          <w:szCs w:val="28"/>
        </w:rPr>
      </w:pPr>
      <w:r w:rsidRPr="00904E7C">
        <w:rPr>
          <w:rFonts w:ascii="Times New Roman" w:hAnsi="Times New Roman" w:cs="Times New Roman"/>
          <w:sz w:val="24"/>
          <w:szCs w:val="28"/>
        </w:rPr>
        <w:t>в Администрации;</w:t>
      </w:r>
    </w:p>
    <w:p w:rsidR="00904E7C" w:rsidRPr="00904E7C" w:rsidRDefault="00904E7C" w:rsidP="00904E7C">
      <w:pPr>
        <w:widowControl w:val="0"/>
        <w:autoSpaceDE w:val="0"/>
        <w:autoSpaceDN w:val="0"/>
        <w:adjustRightInd w:val="0"/>
        <w:spacing w:after="0" w:line="240" w:lineRule="auto"/>
        <w:ind w:firstLine="709"/>
        <w:jc w:val="both"/>
        <w:rPr>
          <w:rFonts w:ascii="Times New Roman" w:hAnsi="Times New Roman" w:cs="Times New Roman"/>
          <w:sz w:val="24"/>
          <w:szCs w:val="28"/>
        </w:rPr>
      </w:pPr>
      <w:r w:rsidRPr="00904E7C">
        <w:rPr>
          <w:rFonts w:ascii="Times New Roman" w:hAnsi="Times New Roman" w:cs="Times New Roman"/>
          <w:sz w:val="24"/>
          <w:szCs w:val="28"/>
        </w:rPr>
        <w:t>в филиалах, отделах, удаленных рабочих местах ГБУ ЛО «МФЦ»;</w:t>
      </w:r>
    </w:p>
    <w:p w:rsidR="00904E7C" w:rsidRPr="00904E7C" w:rsidRDefault="00904E7C" w:rsidP="00904E7C">
      <w:pPr>
        <w:widowControl w:val="0"/>
        <w:autoSpaceDE w:val="0"/>
        <w:autoSpaceDN w:val="0"/>
        <w:adjustRightInd w:val="0"/>
        <w:spacing w:after="0" w:line="240" w:lineRule="auto"/>
        <w:ind w:firstLine="709"/>
        <w:jc w:val="both"/>
        <w:rPr>
          <w:rFonts w:ascii="Times New Roman" w:hAnsi="Times New Roman" w:cs="Times New Roman"/>
          <w:sz w:val="24"/>
          <w:szCs w:val="28"/>
        </w:rPr>
      </w:pPr>
      <w:r w:rsidRPr="00904E7C">
        <w:rPr>
          <w:rFonts w:ascii="Times New Roman" w:hAnsi="Times New Roman" w:cs="Times New Roman"/>
          <w:sz w:val="24"/>
          <w:szCs w:val="28"/>
        </w:rPr>
        <w:t>2) без личной явки:</w:t>
      </w:r>
    </w:p>
    <w:p w:rsidR="00904E7C" w:rsidRPr="00904E7C" w:rsidRDefault="00904E7C" w:rsidP="00904E7C">
      <w:pPr>
        <w:widowControl w:val="0"/>
        <w:autoSpaceDE w:val="0"/>
        <w:autoSpaceDN w:val="0"/>
        <w:adjustRightInd w:val="0"/>
        <w:spacing w:after="0" w:line="240" w:lineRule="auto"/>
        <w:ind w:firstLine="709"/>
        <w:jc w:val="both"/>
        <w:rPr>
          <w:rFonts w:ascii="Times New Roman" w:hAnsi="Times New Roman" w:cs="Times New Roman"/>
          <w:sz w:val="24"/>
          <w:szCs w:val="28"/>
        </w:rPr>
      </w:pPr>
      <w:r w:rsidRPr="00904E7C">
        <w:rPr>
          <w:rFonts w:ascii="Times New Roman" w:hAnsi="Times New Roman" w:cs="Times New Roman"/>
          <w:sz w:val="24"/>
          <w:szCs w:val="28"/>
        </w:rPr>
        <w:t>посредством ПГУ ЛО/ЕПГУ (при технической реализации);</w:t>
      </w:r>
    </w:p>
    <w:p w:rsidR="00904E7C" w:rsidRPr="00904E7C" w:rsidRDefault="00904E7C" w:rsidP="00904E7C">
      <w:pPr>
        <w:widowControl w:val="0"/>
        <w:autoSpaceDE w:val="0"/>
        <w:autoSpaceDN w:val="0"/>
        <w:adjustRightInd w:val="0"/>
        <w:spacing w:after="0" w:line="240" w:lineRule="auto"/>
        <w:ind w:firstLine="709"/>
        <w:jc w:val="both"/>
        <w:rPr>
          <w:rFonts w:ascii="Times New Roman" w:hAnsi="Times New Roman" w:cs="Times New Roman"/>
          <w:sz w:val="24"/>
          <w:szCs w:val="28"/>
        </w:rPr>
      </w:pPr>
      <w:r w:rsidRPr="00904E7C">
        <w:rPr>
          <w:rFonts w:ascii="Times New Roman" w:hAnsi="Times New Roman" w:cs="Times New Roman"/>
          <w:sz w:val="24"/>
          <w:szCs w:val="28"/>
        </w:rPr>
        <w:t>почтовым отправлением.</w:t>
      </w:r>
    </w:p>
    <w:p w:rsidR="00904E7C" w:rsidRPr="00904E7C" w:rsidRDefault="00904E7C" w:rsidP="00904E7C">
      <w:pPr>
        <w:widowControl w:val="0"/>
        <w:autoSpaceDE w:val="0"/>
        <w:autoSpaceDN w:val="0"/>
        <w:adjustRightInd w:val="0"/>
        <w:spacing w:after="0" w:line="240" w:lineRule="auto"/>
        <w:ind w:firstLine="709"/>
        <w:jc w:val="both"/>
        <w:rPr>
          <w:rFonts w:ascii="Times New Roman" w:eastAsiaTheme="minorHAnsi" w:hAnsi="Times New Roman" w:cs="Times New Roman"/>
          <w:sz w:val="24"/>
          <w:szCs w:val="28"/>
          <w:lang w:eastAsia="en-US"/>
        </w:rPr>
      </w:pPr>
      <w:r w:rsidRPr="00904E7C">
        <w:rPr>
          <w:rFonts w:ascii="Times New Roman" w:eastAsiaTheme="minorHAnsi" w:hAnsi="Times New Roman" w:cs="Times New Roman"/>
          <w:sz w:val="24"/>
          <w:szCs w:val="28"/>
          <w:lang w:eastAsia="en-US"/>
        </w:rPr>
        <w:t>2.4. Срок предоставления муниципальной услуги составляет 90 календарных дней со дня регистрации заявления.</w:t>
      </w:r>
    </w:p>
    <w:p w:rsidR="00904E7C" w:rsidRPr="00904E7C" w:rsidRDefault="00904E7C" w:rsidP="00904E7C">
      <w:pPr>
        <w:widowControl w:val="0"/>
        <w:autoSpaceDE w:val="0"/>
        <w:autoSpaceDN w:val="0"/>
        <w:adjustRightInd w:val="0"/>
        <w:spacing w:after="0" w:line="240" w:lineRule="auto"/>
        <w:ind w:firstLine="709"/>
        <w:jc w:val="both"/>
        <w:rPr>
          <w:rFonts w:ascii="Times New Roman" w:eastAsiaTheme="minorHAnsi" w:hAnsi="Times New Roman" w:cs="Times New Roman"/>
          <w:sz w:val="24"/>
          <w:szCs w:val="28"/>
          <w:lang w:eastAsia="en-US"/>
        </w:rPr>
      </w:pPr>
      <w:r w:rsidRPr="00904E7C">
        <w:rPr>
          <w:rFonts w:ascii="Times New Roman" w:eastAsiaTheme="minorHAnsi" w:hAnsi="Times New Roman" w:cs="Times New Roman"/>
          <w:sz w:val="24"/>
          <w:szCs w:val="28"/>
          <w:lang w:eastAsia="en-US"/>
        </w:rPr>
        <w:t>2.5. Правовые основания для предоставления муниципальной услуги.</w:t>
      </w:r>
    </w:p>
    <w:p w:rsidR="00904E7C" w:rsidRPr="00904E7C" w:rsidRDefault="00904E7C" w:rsidP="00904E7C">
      <w:pPr>
        <w:autoSpaceDE w:val="0"/>
        <w:autoSpaceDN w:val="0"/>
        <w:adjustRightInd w:val="0"/>
        <w:spacing w:after="0" w:line="240" w:lineRule="auto"/>
        <w:ind w:firstLine="709"/>
        <w:jc w:val="both"/>
        <w:rPr>
          <w:rFonts w:ascii="Times New Roman" w:eastAsiaTheme="minorHAnsi" w:hAnsi="Times New Roman" w:cs="Times New Roman"/>
          <w:sz w:val="24"/>
          <w:szCs w:val="28"/>
          <w:lang w:eastAsia="en-US"/>
        </w:rPr>
      </w:pPr>
      <w:r w:rsidRPr="00904E7C">
        <w:rPr>
          <w:rFonts w:ascii="Times New Roman" w:eastAsiaTheme="minorHAnsi" w:hAnsi="Times New Roman" w:cs="Times New Roman"/>
          <w:sz w:val="24"/>
          <w:szCs w:val="28"/>
          <w:lang w:eastAsia="en-US"/>
        </w:rPr>
        <w:t>Перечень нормативных правовых актов, регулирующих предоставление  услуги:</w:t>
      </w:r>
    </w:p>
    <w:p w:rsidR="00904E7C" w:rsidRPr="00904E7C" w:rsidRDefault="00904E7C" w:rsidP="00904E7C">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8"/>
          <w:lang w:eastAsia="en-US"/>
        </w:rPr>
      </w:pPr>
      <w:r w:rsidRPr="00904E7C">
        <w:rPr>
          <w:rFonts w:ascii="Times New Roman" w:eastAsiaTheme="minorHAnsi" w:hAnsi="Times New Roman" w:cs="Times New Roman"/>
          <w:sz w:val="24"/>
          <w:szCs w:val="28"/>
          <w:lang w:eastAsia="en-US"/>
        </w:rPr>
        <w:t xml:space="preserve">- </w:t>
      </w:r>
      <w:hyperlink r:id="rId12" w:history="1">
        <w:r w:rsidRPr="00904E7C">
          <w:rPr>
            <w:rFonts w:ascii="Times New Roman" w:eastAsiaTheme="minorHAnsi" w:hAnsi="Times New Roman" w:cs="Times New Roman"/>
            <w:sz w:val="24"/>
            <w:szCs w:val="28"/>
            <w:lang w:eastAsia="en-US"/>
          </w:rPr>
          <w:t>Конституция</w:t>
        </w:r>
      </w:hyperlink>
      <w:r w:rsidRPr="00904E7C">
        <w:rPr>
          <w:rFonts w:ascii="Times New Roman" w:eastAsiaTheme="minorHAnsi" w:hAnsi="Times New Roman" w:cs="Times New Roman"/>
          <w:sz w:val="24"/>
          <w:szCs w:val="28"/>
          <w:lang w:eastAsia="en-US"/>
        </w:rPr>
        <w:t xml:space="preserve"> Российской Федерации;</w:t>
      </w:r>
    </w:p>
    <w:p w:rsidR="00904E7C" w:rsidRPr="00904E7C" w:rsidRDefault="00904E7C" w:rsidP="00904E7C">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8"/>
          <w:lang w:eastAsia="en-US"/>
        </w:rPr>
      </w:pPr>
      <w:r w:rsidRPr="00904E7C">
        <w:rPr>
          <w:rFonts w:ascii="Times New Roman" w:eastAsiaTheme="minorHAnsi" w:hAnsi="Times New Roman" w:cs="Times New Roman"/>
          <w:sz w:val="24"/>
          <w:szCs w:val="28"/>
          <w:lang w:eastAsia="en-US"/>
        </w:rPr>
        <w:t>- Гражданский кодекс Российской Федерации (часть первая);</w:t>
      </w:r>
    </w:p>
    <w:p w:rsidR="00904E7C" w:rsidRPr="00904E7C" w:rsidRDefault="00904E7C" w:rsidP="00904E7C">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8"/>
          <w:lang w:eastAsia="en-US"/>
        </w:rPr>
      </w:pPr>
      <w:r w:rsidRPr="00904E7C">
        <w:rPr>
          <w:rFonts w:ascii="Times New Roman" w:eastAsiaTheme="minorHAnsi" w:hAnsi="Times New Roman" w:cs="Times New Roman"/>
          <w:sz w:val="24"/>
          <w:szCs w:val="28"/>
          <w:lang w:eastAsia="en-US"/>
        </w:rPr>
        <w:t>- Гражданский кодекс Российской Федерации (часть вторая);</w:t>
      </w:r>
    </w:p>
    <w:p w:rsidR="00904E7C" w:rsidRPr="00904E7C" w:rsidRDefault="00904E7C" w:rsidP="00904E7C">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8"/>
          <w:lang w:eastAsia="en-US"/>
        </w:rPr>
      </w:pPr>
      <w:r w:rsidRPr="00904E7C">
        <w:rPr>
          <w:rFonts w:ascii="Times New Roman" w:eastAsiaTheme="minorHAnsi" w:hAnsi="Times New Roman" w:cs="Times New Roman"/>
          <w:sz w:val="24"/>
          <w:szCs w:val="28"/>
          <w:lang w:eastAsia="en-US"/>
        </w:rPr>
        <w:t>- Федеральный закон от 26.07.2006 № 135-ФЗ «О защите конкуренции»;</w:t>
      </w:r>
    </w:p>
    <w:p w:rsidR="00904E7C" w:rsidRPr="00904E7C" w:rsidRDefault="00904E7C" w:rsidP="00904E7C">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8"/>
          <w:lang w:eastAsia="en-US"/>
        </w:rPr>
      </w:pPr>
      <w:r w:rsidRPr="00904E7C">
        <w:rPr>
          <w:rFonts w:ascii="Times New Roman" w:eastAsiaTheme="minorHAnsi" w:hAnsi="Times New Roman" w:cs="Times New Roman"/>
          <w:sz w:val="24"/>
          <w:szCs w:val="28"/>
          <w:lang w:eastAsia="en-US"/>
        </w:rPr>
        <w:t>- Федеральный закон от 25.06.2002 № 73-ФЗ «Об объектах культурного наследия (памятниках истории и культуры) народов Российской Федерации»;</w:t>
      </w:r>
    </w:p>
    <w:p w:rsidR="00904E7C" w:rsidRPr="00904E7C" w:rsidRDefault="00904E7C" w:rsidP="00904E7C">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8"/>
          <w:lang w:eastAsia="en-US"/>
        </w:rPr>
      </w:pPr>
      <w:r w:rsidRPr="00904E7C">
        <w:rPr>
          <w:rFonts w:ascii="Times New Roman" w:eastAsiaTheme="minorHAnsi" w:hAnsi="Times New Roman" w:cs="Times New Roman"/>
          <w:sz w:val="24"/>
          <w:szCs w:val="28"/>
          <w:lang w:eastAsia="en-US"/>
        </w:rPr>
        <w:t>- Приказ ФАС России от 10.02.2010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p>
    <w:p w:rsidR="00904E7C" w:rsidRPr="00904E7C" w:rsidRDefault="00904E7C" w:rsidP="00904E7C">
      <w:pPr>
        <w:widowControl w:val="0"/>
        <w:autoSpaceDE w:val="0"/>
        <w:autoSpaceDN w:val="0"/>
        <w:adjustRightInd w:val="0"/>
        <w:spacing w:after="0" w:line="240" w:lineRule="auto"/>
        <w:ind w:firstLine="709"/>
        <w:jc w:val="both"/>
        <w:rPr>
          <w:rFonts w:ascii="Times New Roman" w:eastAsiaTheme="minorHAnsi" w:hAnsi="Times New Roman" w:cs="Times New Roman"/>
          <w:sz w:val="24"/>
          <w:szCs w:val="28"/>
          <w:lang w:eastAsia="en-US"/>
        </w:rPr>
      </w:pPr>
      <w:r w:rsidRPr="00904E7C">
        <w:rPr>
          <w:rFonts w:ascii="Times New Roman" w:eastAsiaTheme="minorHAnsi" w:hAnsi="Times New Roman" w:cs="Times New Roman"/>
          <w:sz w:val="24"/>
          <w:szCs w:val="28"/>
          <w:lang w:eastAsia="en-US"/>
        </w:rPr>
        <w:t>- нормативные правовые акты муниципального образования.</w:t>
      </w:r>
    </w:p>
    <w:p w:rsidR="00904E7C" w:rsidRPr="00904E7C" w:rsidRDefault="00904E7C" w:rsidP="00904E7C">
      <w:pPr>
        <w:widowControl w:val="0"/>
        <w:autoSpaceDE w:val="0"/>
        <w:autoSpaceDN w:val="0"/>
        <w:adjustRightInd w:val="0"/>
        <w:spacing w:after="0" w:line="240" w:lineRule="auto"/>
        <w:ind w:firstLine="709"/>
        <w:jc w:val="both"/>
        <w:outlineLvl w:val="2"/>
        <w:rPr>
          <w:rFonts w:ascii="Times New Roman" w:eastAsiaTheme="minorHAnsi" w:hAnsi="Times New Roman" w:cs="Times New Roman"/>
          <w:sz w:val="24"/>
          <w:szCs w:val="28"/>
          <w:lang w:eastAsia="en-US"/>
        </w:rPr>
      </w:pPr>
      <w:bookmarkStart w:id="3" w:name="Par187"/>
      <w:bookmarkEnd w:id="3"/>
      <w:r w:rsidRPr="00904E7C">
        <w:rPr>
          <w:rFonts w:ascii="Times New Roman" w:eastAsiaTheme="minorHAnsi" w:hAnsi="Times New Roman" w:cs="Times New Roman"/>
          <w:sz w:val="24"/>
          <w:szCs w:val="28"/>
          <w:lang w:eastAsia="en-US"/>
        </w:rPr>
        <w:t xml:space="preserve">2.6. Исчерпывающий перечень документов, необходимых в соответствии </w:t>
      </w:r>
      <w:r w:rsidRPr="00904E7C">
        <w:rPr>
          <w:rFonts w:ascii="Times New Roman" w:eastAsiaTheme="minorHAnsi" w:hAnsi="Times New Roman" w:cs="Times New Roman"/>
          <w:sz w:val="24"/>
          <w:szCs w:val="28"/>
          <w:lang w:eastAsia="en-US"/>
        </w:rPr>
        <w:br/>
        <w:t xml:space="preserve">с законодательными или иными нормативными правовыми актами </w:t>
      </w:r>
      <w:r w:rsidRPr="00904E7C">
        <w:rPr>
          <w:rFonts w:ascii="Times New Roman" w:eastAsiaTheme="minorHAnsi" w:hAnsi="Times New Roman" w:cs="Times New Roman"/>
          <w:sz w:val="24"/>
          <w:szCs w:val="28"/>
          <w:lang w:eastAsia="en-US"/>
        </w:rPr>
        <w:br/>
        <w:t>для предоставления муниципальной услуги, подлежащих представлению заявителем:</w:t>
      </w:r>
    </w:p>
    <w:p w:rsidR="00904E7C" w:rsidRPr="00904E7C" w:rsidRDefault="00904E7C" w:rsidP="00904E7C">
      <w:pPr>
        <w:widowControl w:val="0"/>
        <w:autoSpaceDE w:val="0"/>
        <w:autoSpaceDN w:val="0"/>
        <w:adjustRightInd w:val="0"/>
        <w:spacing w:after="0" w:line="240" w:lineRule="auto"/>
        <w:ind w:firstLine="709"/>
        <w:jc w:val="both"/>
        <w:rPr>
          <w:rFonts w:ascii="Times New Roman" w:hAnsi="Times New Roman" w:cs="Times New Roman"/>
          <w:sz w:val="24"/>
          <w:szCs w:val="28"/>
        </w:rPr>
      </w:pPr>
      <w:r w:rsidRPr="00904E7C">
        <w:rPr>
          <w:rFonts w:ascii="Times New Roman" w:hAnsi="Times New Roman" w:cs="Times New Roman"/>
          <w:sz w:val="24"/>
          <w:szCs w:val="28"/>
        </w:rPr>
        <w:t xml:space="preserve">- заявление о предоставлении  в аренду (безвозмездное пользование, доверительное управление) объекта нежилого фонда (Приложение  </w:t>
      </w:r>
      <w:r w:rsidRPr="00904E7C">
        <w:rPr>
          <w:rFonts w:ascii="Times New Roman" w:hAnsi="Times New Roman" w:cs="Times New Roman"/>
          <w:sz w:val="24"/>
          <w:szCs w:val="28"/>
        </w:rPr>
        <w:br/>
        <w:t>к административному регламенту).</w:t>
      </w:r>
    </w:p>
    <w:p w:rsidR="00904E7C" w:rsidRPr="00904E7C" w:rsidRDefault="00904E7C" w:rsidP="00904E7C">
      <w:pPr>
        <w:widowControl w:val="0"/>
        <w:autoSpaceDE w:val="0"/>
        <w:autoSpaceDN w:val="0"/>
        <w:adjustRightInd w:val="0"/>
        <w:spacing w:after="0" w:line="240" w:lineRule="auto"/>
        <w:ind w:firstLine="709"/>
        <w:jc w:val="both"/>
        <w:rPr>
          <w:rFonts w:ascii="Times New Roman" w:hAnsi="Times New Roman" w:cs="Times New Roman"/>
          <w:sz w:val="24"/>
          <w:szCs w:val="28"/>
        </w:rPr>
      </w:pPr>
      <w:r w:rsidRPr="00904E7C">
        <w:rPr>
          <w:rFonts w:ascii="Times New Roman" w:hAnsi="Times New Roman" w:cs="Times New Roman"/>
          <w:iCs/>
          <w:sz w:val="24"/>
          <w:szCs w:val="28"/>
        </w:rPr>
        <w:t xml:space="preserve">Заявление заполняется при помощи технических средств или от руки разборчиво (печатными буквами). Заявление заполняется заявителем собственноручно либо специалистом ГБУ ЛО «МФЦ». Не допускается исправление ошибок путем зачеркивания или с помощью корректирующих средств. Бланк заявления заявитель может получить у должностного лица ОМСУ, ГБУ ЛО «МФЦ». Заявитель может также заполнить и распечатать бланк заявления на официальных сайтах ОМСУ, ГБУ ЛО «МФЦ», </w:t>
      </w:r>
      <w:r w:rsidRPr="00904E7C">
        <w:rPr>
          <w:rFonts w:ascii="Times New Roman" w:hAnsi="Times New Roman" w:cs="Times New Roman"/>
          <w:sz w:val="24"/>
          <w:szCs w:val="28"/>
        </w:rPr>
        <w:t xml:space="preserve">ПГУ ЛО/ЕПГУ </w:t>
      </w:r>
      <w:r w:rsidRPr="00904E7C">
        <w:rPr>
          <w:rFonts w:ascii="Times New Roman" w:hAnsi="Times New Roman" w:cs="Times New Roman"/>
          <w:sz w:val="24"/>
          <w:szCs w:val="28"/>
        </w:rPr>
        <w:br/>
        <w:t>(при технической реализации).</w:t>
      </w:r>
    </w:p>
    <w:p w:rsidR="00904E7C" w:rsidRPr="00904E7C" w:rsidRDefault="00904E7C" w:rsidP="00904E7C">
      <w:pPr>
        <w:widowControl w:val="0"/>
        <w:autoSpaceDE w:val="0"/>
        <w:autoSpaceDN w:val="0"/>
        <w:adjustRightInd w:val="0"/>
        <w:spacing w:after="0" w:line="240" w:lineRule="auto"/>
        <w:ind w:firstLine="709"/>
        <w:jc w:val="both"/>
        <w:rPr>
          <w:rFonts w:ascii="Times New Roman" w:hAnsi="Times New Roman" w:cs="Times New Roman"/>
          <w:sz w:val="24"/>
          <w:szCs w:val="28"/>
        </w:rPr>
      </w:pPr>
      <w:r w:rsidRPr="00904E7C">
        <w:rPr>
          <w:rFonts w:ascii="Times New Roman" w:hAnsi="Times New Roman" w:cs="Times New Roman"/>
          <w:sz w:val="24"/>
          <w:szCs w:val="28"/>
        </w:rPr>
        <w:t>2.6.1. К заявлению прилагаются следующие документы, заверенные должным образом:</w:t>
      </w:r>
    </w:p>
    <w:p w:rsidR="00904E7C" w:rsidRPr="00904E7C" w:rsidRDefault="00904E7C" w:rsidP="00904E7C">
      <w:pPr>
        <w:widowControl w:val="0"/>
        <w:autoSpaceDE w:val="0"/>
        <w:autoSpaceDN w:val="0"/>
        <w:adjustRightInd w:val="0"/>
        <w:spacing w:after="0" w:line="240" w:lineRule="auto"/>
        <w:ind w:firstLine="709"/>
        <w:jc w:val="both"/>
        <w:rPr>
          <w:rFonts w:ascii="Times New Roman" w:eastAsiaTheme="minorHAnsi" w:hAnsi="Times New Roman" w:cs="Times New Roman"/>
          <w:sz w:val="24"/>
          <w:szCs w:val="28"/>
          <w:lang w:eastAsia="en-US"/>
        </w:rPr>
      </w:pPr>
      <w:bookmarkStart w:id="4" w:name="Par193"/>
      <w:bookmarkEnd w:id="4"/>
      <w:r w:rsidRPr="00904E7C">
        <w:rPr>
          <w:rFonts w:ascii="Times New Roman" w:eastAsiaTheme="minorHAnsi" w:hAnsi="Times New Roman" w:cs="Times New Roman"/>
          <w:sz w:val="24"/>
          <w:szCs w:val="28"/>
          <w:lang w:eastAsia="en-US"/>
        </w:rPr>
        <w:t>2.6.1.1. Для юридических лиц и их уполномоченных представителей:</w:t>
      </w:r>
    </w:p>
    <w:p w:rsidR="00904E7C" w:rsidRPr="00904E7C" w:rsidRDefault="00904E7C" w:rsidP="00904E7C">
      <w:pPr>
        <w:widowControl w:val="0"/>
        <w:autoSpaceDE w:val="0"/>
        <w:autoSpaceDN w:val="0"/>
        <w:adjustRightInd w:val="0"/>
        <w:spacing w:after="0" w:line="240" w:lineRule="auto"/>
        <w:ind w:firstLine="709"/>
        <w:jc w:val="both"/>
        <w:rPr>
          <w:rFonts w:ascii="Times New Roman" w:eastAsiaTheme="minorHAnsi" w:hAnsi="Times New Roman" w:cs="Times New Roman"/>
          <w:sz w:val="24"/>
          <w:szCs w:val="28"/>
          <w:lang w:eastAsia="en-US"/>
        </w:rPr>
      </w:pPr>
      <w:r w:rsidRPr="00904E7C">
        <w:rPr>
          <w:rFonts w:ascii="Times New Roman" w:eastAsiaTheme="minorHAnsi" w:hAnsi="Times New Roman" w:cs="Times New Roman"/>
          <w:sz w:val="24"/>
          <w:szCs w:val="28"/>
          <w:lang w:eastAsia="en-US"/>
        </w:rPr>
        <w:t>- копии учредительных документов юридического лица (Устав (Положение) со всеми зарегистрированными изменениями и дополнениями, свидетельство о государственной регистрации юридического лица и последующие изменения, документ об избрании (назначении) руководителя, справка о банковских реквизитах);</w:t>
      </w:r>
    </w:p>
    <w:p w:rsidR="00904E7C" w:rsidRPr="00904E7C" w:rsidRDefault="00904E7C" w:rsidP="00904E7C">
      <w:pPr>
        <w:widowControl w:val="0"/>
        <w:autoSpaceDE w:val="0"/>
        <w:autoSpaceDN w:val="0"/>
        <w:adjustRightInd w:val="0"/>
        <w:spacing w:after="0" w:line="240" w:lineRule="auto"/>
        <w:ind w:firstLine="709"/>
        <w:jc w:val="both"/>
        <w:rPr>
          <w:rFonts w:ascii="Times New Roman" w:eastAsiaTheme="minorHAnsi" w:hAnsi="Times New Roman" w:cs="Times New Roman"/>
          <w:sz w:val="24"/>
          <w:szCs w:val="28"/>
          <w:lang w:eastAsia="en-US"/>
        </w:rPr>
      </w:pPr>
      <w:r w:rsidRPr="00904E7C">
        <w:rPr>
          <w:rFonts w:ascii="Times New Roman" w:eastAsiaTheme="minorHAnsi" w:hAnsi="Times New Roman" w:cs="Times New Roman"/>
          <w:sz w:val="24"/>
          <w:szCs w:val="28"/>
          <w:lang w:eastAsia="en-US"/>
        </w:rPr>
        <w:t>- выписка из протокола об избрании или приказ о назначении на должность руководителя лица, действующего в силу закона, Устава (Положения) от имени юридического лица без доверенности;</w:t>
      </w:r>
    </w:p>
    <w:p w:rsidR="00904E7C" w:rsidRPr="00904E7C" w:rsidRDefault="00904E7C" w:rsidP="00904E7C">
      <w:pPr>
        <w:widowControl w:val="0"/>
        <w:autoSpaceDE w:val="0"/>
        <w:autoSpaceDN w:val="0"/>
        <w:adjustRightInd w:val="0"/>
        <w:spacing w:after="0" w:line="240" w:lineRule="auto"/>
        <w:ind w:firstLine="709"/>
        <w:jc w:val="both"/>
        <w:rPr>
          <w:rFonts w:ascii="Times New Roman" w:eastAsiaTheme="minorHAnsi" w:hAnsi="Times New Roman" w:cs="Times New Roman"/>
          <w:sz w:val="24"/>
          <w:szCs w:val="28"/>
          <w:lang w:eastAsia="en-US"/>
        </w:rPr>
      </w:pPr>
      <w:r w:rsidRPr="00904E7C">
        <w:rPr>
          <w:rFonts w:ascii="Times New Roman" w:eastAsiaTheme="minorHAnsi" w:hAnsi="Times New Roman" w:cs="Times New Roman"/>
          <w:sz w:val="24"/>
          <w:szCs w:val="28"/>
          <w:lang w:eastAsia="en-US"/>
        </w:rPr>
        <w:t>- доверенность, выданная юридическим лицом за подписью его руководителя и скрепленная печатью организации (в случае если заявление подается представителем);</w:t>
      </w:r>
    </w:p>
    <w:p w:rsidR="00904E7C" w:rsidRPr="00904E7C" w:rsidRDefault="00904E7C" w:rsidP="00904E7C">
      <w:pPr>
        <w:widowControl w:val="0"/>
        <w:autoSpaceDE w:val="0"/>
        <w:autoSpaceDN w:val="0"/>
        <w:adjustRightInd w:val="0"/>
        <w:spacing w:after="0" w:line="240" w:lineRule="auto"/>
        <w:ind w:firstLine="709"/>
        <w:jc w:val="both"/>
        <w:rPr>
          <w:rFonts w:ascii="Times New Roman" w:eastAsiaTheme="minorHAnsi" w:hAnsi="Times New Roman" w:cs="Times New Roman"/>
          <w:sz w:val="24"/>
          <w:szCs w:val="28"/>
          <w:lang w:eastAsia="en-US"/>
        </w:rPr>
      </w:pPr>
      <w:r w:rsidRPr="00904E7C">
        <w:rPr>
          <w:rFonts w:ascii="Times New Roman" w:eastAsiaTheme="minorHAnsi" w:hAnsi="Times New Roman" w:cs="Times New Roman"/>
          <w:sz w:val="24"/>
          <w:szCs w:val="28"/>
          <w:lang w:eastAsia="en-US"/>
        </w:rPr>
        <w:t>- копия документа, удостоверяющего личность лица, имеющего право действовать от имени заявителя без доверенности, либо его доверенного лица в случае, если интересы заявителя представляет доверенное лицо, и оригинал для сверки;</w:t>
      </w:r>
    </w:p>
    <w:p w:rsidR="00904E7C" w:rsidRPr="00904E7C" w:rsidRDefault="00904E7C" w:rsidP="00904E7C">
      <w:pPr>
        <w:widowControl w:val="0"/>
        <w:autoSpaceDE w:val="0"/>
        <w:autoSpaceDN w:val="0"/>
        <w:adjustRightInd w:val="0"/>
        <w:spacing w:after="0" w:line="240" w:lineRule="auto"/>
        <w:ind w:firstLine="709"/>
        <w:jc w:val="both"/>
        <w:rPr>
          <w:rFonts w:ascii="Times New Roman" w:eastAsiaTheme="minorHAnsi" w:hAnsi="Times New Roman" w:cs="Times New Roman"/>
          <w:sz w:val="24"/>
          <w:szCs w:val="28"/>
          <w:lang w:eastAsia="en-US"/>
        </w:rPr>
      </w:pPr>
      <w:r w:rsidRPr="00904E7C">
        <w:rPr>
          <w:rFonts w:ascii="Times New Roman" w:eastAsiaTheme="minorHAnsi" w:hAnsi="Times New Roman" w:cs="Times New Roman"/>
          <w:sz w:val="24"/>
          <w:szCs w:val="28"/>
          <w:lang w:eastAsia="en-US"/>
        </w:rPr>
        <w:t>- копии документов, подтверждающих право юридического лица на получение объектов в пользование без процедуры торгов.</w:t>
      </w:r>
    </w:p>
    <w:p w:rsidR="00904E7C" w:rsidRPr="00904E7C" w:rsidRDefault="00904E7C" w:rsidP="00904E7C">
      <w:pPr>
        <w:widowControl w:val="0"/>
        <w:autoSpaceDE w:val="0"/>
        <w:autoSpaceDN w:val="0"/>
        <w:adjustRightInd w:val="0"/>
        <w:spacing w:after="0" w:line="240" w:lineRule="auto"/>
        <w:ind w:firstLine="709"/>
        <w:jc w:val="both"/>
        <w:rPr>
          <w:rFonts w:ascii="Times New Roman" w:eastAsiaTheme="minorHAnsi" w:hAnsi="Times New Roman" w:cs="Times New Roman"/>
          <w:sz w:val="24"/>
          <w:szCs w:val="28"/>
          <w:lang w:eastAsia="en-US"/>
        </w:rPr>
      </w:pPr>
      <w:r w:rsidRPr="00904E7C">
        <w:rPr>
          <w:rFonts w:ascii="Times New Roman" w:eastAsiaTheme="minorHAnsi" w:hAnsi="Times New Roman" w:cs="Times New Roman"/>
          <w:sz w:val="24"/>
          <w:szCs w:val="28"/>
          <w:lang w:eastAsia="en-US"/>
        </w:rPr>
        <w:t>2.6.1.2. Для индивидуальных предпринимателей и их уполномоченных представителей:</w:t>
      </w:r>
    </w:p>
    <w:p w:rsidR="00904E7C" w:rsidRPr="00904E7C" w:rsidRDefault="00904E7C" w:rsidP="00904E7C">
      <w:pPr>
        <w:widowControl w:val="0"/>
        <w:autoSpaceDE w:val="0"/>
        <w:autoSpaceDN w:val="0"/>
        <w:adjustRightInd w:val="0"/>
        <w:spacing w:after="0" w:line="240" w:lineRule="auto"/>
        <w:ind w:firstLine="709"/>
        <w:jc w:val="both"/>
        <w:rPr>
          <w:rFonts w:ascii="Times New Roman" w:eastAsiaTheme="minorHAnsi" w:hAnsi="Times New Roman" w:cs="Times New Roman"/>
          <w:sz w:val="24"/>
          <w:szCs w:val="28"/>
          <w:lang w:eastAsia="en-US"/>
        </w:rPr>
      </w:pPr>
      <w:r w:rsidRPr="00904E7C">
        <w:rPr>
          <w:rFonts w:ascii="Times New Roman" w:eastAsiaTheme="minorHAnsi" w:hAnsi="Times New Roman" w:cs="Times New Roman"/>
          <w:sz w:val="24"/>
          <w:szCs w:val="28"/>
          <w:lang w:eastAsia="en-US"/>
        </w:rPr>
        <w:t>- копия документа, удостоверяющего личность заявителя, либо его доверенного лица в случае, если интересы заявителя представляет доверенное лицо, и оригинал для сверки;</w:t>
      </w:r>
    </w:p>
    <w:p w:rsidR="00904E7C" w:rsidRPr="00904E7C" w:rsidRDefault="00904E7C" w:rsidP="00904E7C">
      <w:pPr>
        <w:widowControl w:val="0"/>
        <w:autoSpaceDE w:val="0"/>
        <w:autoSpaceDN w:val="0"/>
        <w:adjustRightInd w:val="0"/>
        <w:spacing w:after="0" w:line="240" w:lineRule="auto"/>
        <w:ind w:firstLine="709"/>
        <w:jc w:val="both"/>
        <w:rPr>
          <w:rFonts w:ascii="Times New Roman" w:eastAsiaTheme="minorHAnsi" w:hAnsi="Times New Roman" w:cs="Times New Roman"/>
          <w:sz w:val="24"/>
          <w:szCs w:val="28"/>
          <w:lang w:eastAsia="en-US"/>
        </w:rPr>
      </w:pPr>
      <w:r w:rsidRPr="00904E7C">
        <w:rPr>
          <w:rFonts w:ascii="Times New Roman" w:eastAsiaTheme="minorHAnsi" w:hAnsi="Times New Roman" w:cs="Times New Roman"/>
          <w:sz w:val="24"/>
          <w:szCs w:val="28"/>
          <w:lang w:eastAsia="en-US"/>
        </w:rPr>
        <w:t>- копии документов, подтверждающих право индивидуального предпринимателя на получение объектов в пользование без процедуры торгов.</w:t>
      </w:r>
    </w:p>
    <w:p w:rsidR="00904E7C" w:rsidRPr="00904E7C" w:rsidRDefault="00904E7C" w:rsidP="00904E7C">
      <w:pPr>
        <w:widowControl w:val="0"/>
        <w:autoSpaceDE w:val="0"/>
        <w:autoSpaceDN w:val="0"/>
        <w:adjustRightInd w:val="0"/>
        <w:spacing w:after="0" w:line="240" w:lineRule="auto"/>
        <w:ind w:firstLine="709"/>
        <w:jc w:val="both"/>
        <w:rPr>
          <w:rFonts w:ascii="Times New Roman" w:eastAsiaTheme="minorHAnsi" w:hAnsi="Times New Roman" w:cs="Times New Roman"/>
          <w:sz w:val="24"/>
          <w:szCs w:val="28"/>
          <w:lang w:eastAsia="en-US"/>
        </w:rPr>
      </w:pPr>
      <w:bookmarkStart w:id="5" w:name="Par205"/>
      <w:bookmarkEnd w:id="5"/>
      <w:r w:rsidRPr="00904E7C">
        <w:rPr>
          <w:rFonts w:ascii="Times New Roman" w:eastAsiaTheme="minorHAnsi" w:hAnsi="Times New Roman" w:cs="Times New Roman"/>
          <w:sz w:val="24"/>
          <w:szCs w:val="28"/>
          <w:lang w:eastAsia="en-US"/>
        </w:rPr>
        <w:t>2.6.1.3. Для физических лиц и их уполномоченных представителей:</w:t>
      </w:r>
    </w:p>
    <w:p w:rsidR="00904E7C" w:rsidRPr="00904E7C" w:rsidRDefault="00904E7C" w:rsidP="00904E7C">
      <w:pPr>
        <w:widowControl w:val="0"/>
        <w:autoSpaceDE w:val="0"/>
        <w:autoSpaceDN w:val="0"/>
        <w:adjustRightInd w:val="0"/>
        <w:spacing w:after="0" w:line="240" w:lineRule="auto"/>
        <w:ind w:firstLine="709"/>
        <w:jc w:val="both"/>
        <w:rPr>
          <w:rFonts w:ascii="Times New Roman" w:eastAsiaTheme="minorHAnsi" w:hAnsi="Times New Roman" w:cs="Times New Roman"/>
          <w:sz w:val="24"/>
          <w:szCs w:val="28"/>
          <w:lang w:eastAsia="en-US"/>
        </w:rPr>
      </w:pPr>
      <w:r w:rsidRPr="00904E7C">
        <w:rPr>
          <w:rFonts w:ascii="Times New Roman" w:eastAsiaTheme="minorHAnsi" w:hAnsi="Times New Roman" w:cs="Times New Roman"/>
          <w:sz w:val="24"/>
          <w:szCs w:val="28"/>
          <w:lang w:eastAsia="en-US"/>
        </w:rPr>
        <w:t>- документ, удостоверяющий личность гражданина Российской Федерации, в том числе военнослужащего, а также документы, удостоверяющие личность иностранного гражданина, лица без гражданства, включая вид на жительство и удостоверение беженца. Документ предоставляется в оригинале, сканируется в электронное дело, к комплекту документов приобщается в копии;</w:t>
      </w:r>
    </w:p>
    <w:p w:rsidR="00904E7C" w:rsidRPr="00904E7C" w:rsidRDefault="00904E7C" w:rsidP="00904E7C">
      <w:pPr>
        <w:widowControl w:val="0"/>
        <w:autoSpaceDE w:val="0"/>
        <w:autoSpaceDN w:val="0"/>
        <w:adjustRightInd w:val="0"/>
        <w:spacing w:after="0" w:line="240" w:lineRule="auto"/>
        <w:ind w:firstLine="709"/>
        <w:jc w:val="both"/>
        <w:rPr>
          <w:rFonts w:ascii="Times New Roman" w:eastAsiaTheme="minorHAnsi" w:hAnsi="Times New Roman" w:cs="Times New Roman"/>
          <w:sz w:val="24"/>
          <w:szCs w:val="28"/>
          <w:lang w:eastAsia="en-US"/>
        </w:rPr>
      </w:pPr>
      <w:r w:rsidRPr="00904E7C">
        <w:rPr>
          <w:rFonts w:ascii="Times New Roman" w:eastAsiaTheme="minorHAnsi" w:hAnsi="Times New Roman" w:cs="Times New Roman"/>
          <w:sz w:val="24"/>
          <w:szCs w:val="28"/>
          <w:lang w:eastAsia="en-US"/>
        </w:rPr>
        <w:t>- представитель заявителя из числа уполномоченных лиц дополнительно представляет документ, удостоверяющий личность, и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w:t>
      </w:r>
    </w:p>
    <w:p w:rsidR="00904E7C" w:rsidRPr="00904E7C" w:rsidRDefault="00904E7C" w:rsidP="00904E7C">
      <w:pPr>
        <w:widowControl w:val="0"/>
        <w:autoSpaceDE w:val="0"/>
        <w:autoSpaceDN w:val="0"/>
        <w:adjustRightInd w:val="0"/>
        <w:spacing w:after="0" w:line="240" w:lineRule="auto"/>
        <w:ind w:firstLine="709"/>
        <w:jc w:val="both"/>
        <w:rPr>
          <w:rFonts w:ascii="Times New Roman" w:eastAsiaTheme="minorHAnsi" w:hAnsi="Times New Roman" w:cs="Times New Roman"/>
          <w:sz w:val="24"/>
          <w:szCs w:val="28"/>
          <w:lang w:eastAsia="en-US"/>
        </w:rPr>
      </w:pPr>
      <w:r w:rsidRPr="00904E7C">
        <w:rPr>
          <w:rFonts w:ascii="Times New Roman" w:eastAsiaTheme="minorHAnsi" w:hAnsi="Times New Roman" w:cs="Times New Roman"/>
          <w:sz w:val="24"/>
          <w:szCs w:val="28"/>
          <w:lang w:eastAsia="en-US"/>
        </w:rPr>
        <w:t>- копия документов, подтверждающих право физического лица на получение объектов в пользование без процедуры торгов (в соответствии с ст. 17.1  Федерального закона от 26.07.2006 № 135-ФЗ «О защите конкуренции»).</w:t>
      </w:r>
    </w:p>
    <w:p w:rsidR="00904E7C" w:rsidRPr="00904E7C" w:rsidRDefault="00904E7C" w:rsidP="00904E7C">
      <w:pPr>
        <w:spacing w:after="0" w:line="240" w:lineRule="auto"/>
        <w:ind w:firstLine="709"/>
        <w:jc w:val="both"/>
        <w:rPr>
          <w:rFonts w:ascii="Times New Roman" w:eastAsia="Times New Roman" w:hAnsi="Times New Roman" w:cs="Times New Roman"/>
          <w:iCs/>
          <w:sz w:val="24"/>
          <w:szCs w:val="28"/>
        </w:rPr>
      </w:pPr>
      <w:r w:rsidRPr="00904E7C">
        <w:rPr>
          <w:rFonts w:ascii="Times New Roman" w:eastAsiaTheme="minorHAnsi" w:hAnsi="Times New Roman" w:cs="Times New Roman"/>
          <w:sz w:val="24"/>
          <w:szCs w:val="28"/>
          <w:lang w:eastAsia="en-US"/>
        </w:rPr>
        <w:t xml:space="preserve">2.6.2. В случае приобщения документов в </w:t>
      </w:r>
      <w:r w:rsidRPr="00904E7C">
        <w:rPr>
          <w:rFonts w:ascii="Times New Roman" w:eastAsia="Times New Roman" w:hAnsi="Times New Roman" w:cs="Times New Roman"/>
          <w:iCs/>
          <w:sz w:val="24"/>
          <w:szCs w:val="28"/>
        </w:rPr>
        <w:t xml:space="preserve">электронном виде, формат сканирования документов: многостраничный </w:t>
      </w:r>
      <w:proofErr w:type="spellStart"/>
      <w:r w:rsidRPr="00904E7C">
        <w:rPr>
          <w:rFonts w:ascii="Times New Roman" w:eastAsia="Times New Roman" w:hAnsi="Times New Roman" w:cs="Times New Roman"/>
          <w:iCs/>
          <w:sz w:val="24"/>
          <w:szCs w:val="28"/>
        </w:rPr>
        <w:t>pdf</w:t>
      </w:r>
      <w:proofErr w:type="spellEnd"/>
      <w:r w:rsidRPr="00904E7C">
        <w:rPr>
          <w:rFonts w:ascii="Times New Roman" w:eastAsia="Times New Roman" w:hAnsi="Times New Roman" w:cs="Times New Roman"/>
          <w:iCs/>
          <w:sz w:val="24"/>
          <w:szCs w:val="28"/>
        </w:rPr>
        <w:t xml:space="preserve">, расширением 150 </w:t>
      </w:r>
      <w:proofErr w:type="spellStart"/>
      <w:r w:rsidRPr="00904E7C">
        <w:rPr>
          <w:rFonts w:ascii="Times New Roman" w:eastAsia="Times New Roman" w:hAnsi="Times New Roman" w:cs="Times New Roman"/>
          <w:iCs/>
          <w:sz w:val="24"/>
          <w:szCs w:val="28"/>
        </w:rPr>
        <w:t>dpi</w:t>
      </w:r>
      <w:proofErr w:type="spellEnd"/>
      <w:r w:rsidRPr="00904E7C">
        <w:rPr>
          <w:rFonts w:ascii="Times New Roman" w:eastAsia="Times New Roman" w:hAnsi="Times New Roman" w:cs="Times New Roman"/>
          <w:iCs/>
          <w:sz w:val="24"/>
          <w:szCs w:val="28"/>
        </w:rPr>
        <w:t>, в черно-белом или сером цвете, обеспечивающим сохранение всех аутентичных признаков подлинности.</w:t>
      </w:r>
    </w:p>
    <w:p w:rsidR="00904E7C" w:rsidRPr="00904E7C" w:rsidRDefault="00904E7C" w:rsidP="00904E7C">
      <w:pPr>
        <w:widowControl w:val="0"/>
        <w:autoSpaceDE w:val="0"/>
        <w:autoSpaceDN w:val="0"/>
        <w:adjustRightInd w:val="0"/>
        <w:spacing w:after="0" w:line="240" w:lineRule="auto"/>
        <w:ind w:firstLine="709"/>
        <w:jc w:val="both"/>
        <w:rPr>
          <w:rFonts w:ascii="Times New Roman" w:eastAsiaTheme="minorHAnsi" w:hAnsi="Times New Roman" w:cs="Times New Roman"/>
          <w:sz w:val="24"/>
          <w:szCs w:val="28"/>
          <w:lang w:eastAsia="en-US"/>
        </w:rPr>
      </w:pPr>
      <w:r w:rsidRPr="00904E7C">
        <w:rPr>
          <w:rFonts w:ascii="Times New Roman" w:eastAsiaTheme="minorHAnsi" w:hAnsi="Times New Roman" w:cs="Times New Roman"/>
          <w:sz w:val="24"/>
          <w:szCs w:val="28"/>
          <w:lang w:eastAsia="en-US"/>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904E7C" w:rsidRPr="00904E7C" w:rsidRDefault="00904E7C" w:rsidP="00904E7C">
      <w:pPr>
        <w:widowControl w:val="0"/>
        <w:autoSpaceDE w:val="0"/>
        <w:autoSpaceDN w:val="0"/>
        <w:adjustRightInd w:val="0"/>
        <w:spacing w:after="0" w:line="240" w:lineRule="auto"/>
        <w:ind w:firstLine="709"/>
        <w:jc w:val="both"/>
        <w:rPr>
          <w:rFonts w:ascii="Times New Roman" w:eastAsiaTheme="minorHAnsi" w:hAnsi="Times New Roman" w:cs="Times New Roman"/>
          <w:sz w:val="24"/>
          <w:szCs w:val="28"/>
          <w:lang w:eastAsia="en-US"/>
        </w:rPr>
      </w:pPr>
      <w:r w:rsidRPr="00904E7C">
        <w:rPr>
          <w:rFonts w:ascii="Times New Roman" w:eastAsiaTheme="minorHAnsi" w:hAnsi="Times New Roman" w:cs="Times New Roman"/>
          <w:sz w:val="24"/>
          <w:szCs w:val="28"/>
          <w:lang w:eastAsia="en-US"/>
        </w:rPr>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904E7C" w:rsidRPr="00904E7C" w:rsidRDefault="00904E7C" w:rsidP="00904E7C">
      <w:pPr>
        <w:widowControl w:val="0"/>
        <w:autoSpaceDE w:val="0"/>
        <w:autoSpaceDN w:val="0"/>
        <w:adjustRightInd w:val="0"/>
        <w:spacing w:after="0" w:line="240" w:lineRule="auto"/>
        <w:ind w:firstLine="709"/>
        <w:jc w:val="both"/>
        <w:rPr>
          <w:rFonts w:ascii="Times New Roman" w:eastAsiaTheme="minorHAnsi" w:hAnsi="Times New Roman" w:cs="Times New Roman"/>
          <w:sz w:val="24"/>
          <w:szCs w:val="28"/>
          <w:lang w:eastAsia="en-US"/>
        </w:rPr>
      </w:pPr>
      <w:r w:rsidRPr="00904E7C">
        <w:rPr>
          <w:rFonts w:ascii="Times New Roman" w:eastAsiaTheme="minorHAnsi" w:hAnsi="Times New Roman" w:cs="Times New Roman"/>
          <w:sz w:val="24"/>
          <w:szCs w:val="28"/>
          <w:lang w:eastAsia="en-US"/>
        </w:rPr>
        <w:t>- выписка из Единого государственного реестра юридических лиц (ЕГРЮЛ, ЕГРИП, свидетельство о постановке на учет в налоговом органе);</w:t>
      </w:r>
    </w:p>
    <w:p w:rsidR="00904E7C" w:rsidRPr="00904E7C" w:rsidRDefault="00904E7C" w:rsidP="00904E7C">
      <w:pPr>
        <w:widowControl w:val="0"/>
        <w:autoSpaceDE w:val="0"/>
        <w:autoSpaceDN w:val="0"/>
        <w:adjustRightInd w:val="0"/>
        <w:spacing w:after="0" w:line="240" w:lineRule="auto"/>
        <w:ind w:firstLine="709"/>
        <w:jc w:val="both"/>
        <w:rPr>
          <w:rFonts w:ascii="Times New Roman" w:eastAsiaTheme="minorHAnsi" w:hAnsi="Times New Roman" w:cs="Times New Roman"/>
          <w:sz w:val="24"/>
          <w:szCs w:val="28"/>
          <w:lang w:eastAsia="en-US"/>
        </w:rPr>
      </w:pPr>
      <w:r w:rsidRPr="00904E7C">
        <w:rPr>
          <w:rFonts w:ascii="Times New Roman" w:eastAsiaTheme="minorHAnsi" w:hAnsi="Times New Roman" w:cs="Times New Roman"/>
          <w:sz w:val="24"/>
          <w:szCs w:val="28"/>
          <w:lang w:eastAsia="en-US"/>
        </w:rPr>
        <w:t>- копия свидетельства о государственной регистрации физического лица в качестве индивидуального предпринимателя либо свидетельства о внесении записи в Единый государственный реестр индивидуальных предпринимателей об индивидуальном предпринимателе, зарегистрированном до 01.01.2004 (ЕГРИП), сведения о постановке на учет физического лица в налоговом органе.</w:t>
      </w:r>
    </w:p>
    <w:p w:rsidR="00904E7C" w:rsidRPr="00904E7C" w:rsidRDefault="00904E7C" w:rsidP="00904E7C">
      <w:pPr>
        <w:widowControl w:val="0"/>
        <w:autoSpaceDE w:val="0"/>
        <w:autoSpaceDN w:val="0"/>
        <w:adjustRightInd w:val="0"/>
        <w:spacing w:after="0" w:line="240" w:lineRule="auto"/>
        <w:ind w:firstLine="709"/>
        <w:jc w:val="both"/>
        <w:rPr>
          <w:rFonts w:ascii="Times New Roman" w:eastAsiaTheme="minorHAnsi" w:hAnsi="Times New Roman" w:cs="Times New Roman"/>
          <w:sz w:val="24"/>
          <w:szCs w:val="28"/>
          <w:lang w:eastAsia="en-US"/>
        </w:rPr>
      </w:pPr>
      <w:r w:rsidRPr="00904E7C">
        <w:rPr>
          <w:rFonts w:ascii="Times New Roman" w:eastAsiaTheme="minorHAnsi" w:hAnsi="Times New Roman" w:cs="Times New Roman"/>
          <w:sz w:val="24"/>
          <w:szCs w:val="28"/>
          <w:lang w:eastAsia="en-US"/>
        </w:rPr>
        <w:t>2.7.1. Заявитель вправе представить документы, указанные в пункте 2.7, по собственной инициативе.</w:t>
      </w:r>
    </w:p>
    <w:p w:rsidR="00904E7C" w:rsidRPr="00904E7C" w:rsidRDefault="00904E7C" w:rsidP="00904E7C">
      <w:pPr>
        <w:autoSpaceDE w:val="0"/>
        <w:autoSpaceDN w:val="0"/>
        <w:adjustRightInd w:val="0"/>
        <w:spacing w:after="0" w:line="240" w:lineRule="auto"/>
        <w:ind w:firstLine="709"/>
        <w:jc w:val="both"/>
        <w:rPr>
          <w:rFonts w:ascii="Times New Roman" w:eastAsiaTheme="minorHAnsi" w:hAnsi="Times New Roman" w:cs="Times New Roman"/>
          <w:sz w:val="24"/>
          <w:szCs w:val="28"/>
          <w:lang w:eastAsia="en-US"/>
        </w:rPr>
      </w:pPr>
      <w:r w:rsidRPr="00904E7C">
        <w:rPr>
          <w:rFonts w:ascii="Times New Roman" w:eastAsiaTheme="minorHAnsi" w:hAnsi="Times New Roman" w:cs="Times New Roman"/>
          <w:sz w:val="24"/>
          <w:szCs w:val="28"/>
          <w:lang w:eastAsia="en-US"/>
        </w:rPr>
        <w:t>2.7.2. При предоставлении муниципальной услуги запрещается требовать от Заявителя:</w:t>
      </w:r>
    </w:p>
    <w:p w:rsidR="00904E7C" w:rsidRPr="00904E7C" w:rsidRDefault="00904E7C" w:rsidP="00904E7C">
      <w:pPr>
        <w:autoSpaceDE w:val="0"/>
        <w:autoSpaceDN w:val="0"/>
        <w:adjustRightInd w:val="0"/>
        <w:spacing w:after="0" w:line="240" w:lineRule="auto"/>
        <w:ind w:firstLine="540"/>
        <w:jc w:val="both"/>
        <w:rPr>
          <w:rFonts w:ascii="Times New Roman" w:eastAsiaTheme="minorHAnsi" w:hAnsi="Times New Roman" w:cs="Times New Roman"/>
          <w:sz w:val="24"/>
          <w:szCs w:val="28"/>
          <w:lang w:eastAsia="en-US"/>
        </w:rPr>
      </w:pPr>
      <w:r w:rsidRPr="00904E7C">
        <w:rPr>
          <w:rFonts w:ascii="Times New Roman" w:eastAsiaTheme="minorHAnsi" w:hAnsi="Times New Roman" w:cs="Times New Roman"/>
          <w:sz w:val="24"/>
          <w:szCs w:val="28"/>
          <w:lang w:eastAsia="en-US"/>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04E7C" w:rsidRPr="00904E7C" w:rsidRDefault="00904E7C" w:rsidP="00904E7C">
      <w:pPr>
        <w:autoSpaceDE w:val="0"/>
        <w:autoSpaceDN w:val="0"/>
        <w:adjustRightInd w:val="0"/>
        <w:spacing w:after="0" w:line="240" w:lineRule="auto"/>
        <w:ind w:firstLine="540"/>
        <w:jc w:val="both"/>
        <w:rPr>
          <w:rFonts w:ascii="Times New Roman" w:eastAsiaTheme="minorHAnsi" w:hAnsi="Times New Roman" w:cs="Times New Roman"/>
          <w:sz w:val="24"/>
          <w:szCs w:val="28"/>
          <w:lang w:eastAsia="en-US"/>
        </w:rPr>
      </w:pPr>
      <w:r w:rsidRPr="00904E7C">
        <w:rPr>
          <w:rFonts w:ascii="Times New Roman" w:eastAsiaTheme="minorHAnsi" w:hAnsi="Times New Roman" w:cs="Times New Roman"/>
          <w:sz w:val="24"/>
          <w:szCs w:val="28"/>
          <w:lang w:eastAsia="en-US"/>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3" w:history="1">
        <w:r w:rsidRPr="00904E7C">
          <w:rPr>
            <w:rFonts w:ascii="Times New Roman" w:eastAsiaTheme="minorHAnsi" w:hAnsi="Times New Roman" w:cs="Times New Roman"/>
            <w:sz w:val="24"/>
            <w:szCs w:val="28"/>
            <w:lang w:eastAsia="en-US"/>
          </w:rPr>
          <w:t>части 6 статьи 7</w:t>
        </w:r>
      </w:hyperlink>
      <w:r w:rsidRPr="00904E7C">
        <w:rPr>
          <w:rFonts w:ascii="Times New Roman" w:eastAsiaTheme="minorHAnsi" w:hAnsi="Times New Roman" w:cs="Times New Roman"/>
          <w:sz w:val="24"/>
          <w:szCs w:val="28"/>
          <w:lang w:eastAsia="en-US"/>
        </w:rPr>
        <w:t xml:space="preserve"> Федерального закона № 210-ФЗ;</w:t>
      </w:r>
    </w:p>
    <w:p w:rsidR="00904E7C" w:rsidRPr="00904E7C" w:rsidRDefault="00904E7C" w:rsidP="00904E7C">
      <w:pPr>
        <w:autoSpaceDE w:val="0"/>
        <w:autoSpaceDN w:val="0"/>
        <w:adjustRightInd w:val="0"/>
        <w:spacing w:after="0" w:line="240" w:lineRule="auto"/>
        <w:ind w:firstLine="540"/>
        <w:jc w:val="both"/>
        <w:rPr>
          <w:rFonts w:ascii="Times New Roman" w:eastAsiaTheme="minorHAnsi" w:hAnsi="Times New Roman" w:cs="Times New Roman"/>
          <w:sz w:val="24"/>
          <w:szCs w:val="28"/>
          <w:lang w:eastAsia="en-US"/>
        </w:rPr>
      </w:pPr>
      <w:r w:rsidRPr="00904E7C">
        <w:rPr>
          <w:rFonts w:ascii="Times New Roman" w:eastAsiaTheme="minorHAnsi" w:hAnsi="Times New Roman" w:cs="Times New Roman"/>
          <w:sz w:val="24"/>
          <w:szCs w:val="28"/>
          <w:lang w:eastAsia="en-US"/>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4" w:history="1">
        <w:r w:rsidRPr="00904E7C">
          <w:rPr>
            <w:rFonts w:ascii="Times New Roman" w:eastAsiaTheme="minorHAnsi" w:hAnsi="Times New Roman" w:cs="Times New Roman"/>
            <w:sz w:val="24"/>
            <w:szCs w:val="28"/>
            <w:lang w:eastAsia="en-US"/>
          </w:rPr>
          <w:t>части 1 статьи 9</w:t>
        </w:r>
      </w:hyperlink>
      <w:r w:rsidRPr="00904E7C">
        <w:rPr>
          <w:rFonts w:ascii="Times New Roman" w:eastAsiaTheme="minorHAnsi" w:hAnsi="Times New Roman" w:cs="Times New Roman"/>
          <w:sz w:val="24"/>
          <w:szCs w:val="28"/>
          <w:lang w:eastAsia="en-US"/>
        </w:rPr>
        <w:t xml:space="preserve"> Федерального закона № 210-ФЗ;</w:t>
      </w:r>
    </w:p>
    <w:p w:rsidR="00904E7C" w:rsidRPr="00904E7C" w:rsidRDefault="00904E7C" w:rsidP="00904E7C">
      <w:pPr>
        <w:autoSpaceDE w:val="0"/>
        <w:autoSpaceDN w:val="0"/>
        <w:adjustRightInd w:val="0"/>
        <w:spacing w:after="0" w:line="240" w:lineRule="auto"/>
        <w:ind w:firstLine="540"/>
        <w:jc w:val="both"/>
        <w:rPr>
          <w:rFonts w:ascii="Times New Roman" w:eastAsiaTheme="minorHAnsi" w:hAnsi="Times New Roman" w:cs="Times New Roman"/>
          <w:sz w:val="24"/>
          <w:szCs w:val="28"/>
          <w:lang w:eastAsia="en-US"/>
        </w:rPr>
      </w:pPr>
      <w:r w:rsidRPr="00904E7C">
        <w:rPr>
          <w:rFonts w:ascii="Times New Roman" w:eastAsiaTheme="minorHAnsi" w:hAnsi="Times New Roman" w:cs="Times New Roman"/>
          <w:sz w:val="24"/>
          <w:szCs w:val="28"/>
          <w:lang w:eastAsia="en-US"/>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5" w:history="1">
        <w:r w:rsidRPr="00904E7C">
          <w:rPr>
            <w:rFonts w:ascii="Times New Roman" w:eastAsiaTheme="minorHAnsi" w:hAnsi="Times New Roman" w:cs="Times New Roman"/>
            <w:sz w:val="24"/>
            <w:szCs w:val="28"/>
            <w:lang w:eastAsia="en-US"/>
          </w:rPr>
          <w:t>пунктом 4 части 1 статьи 7</w:t>
        </w:r>
      </w:hyperlink>
      <w:r w:rsidRPr="00904E7C">
        <w:rPr>
          <w:rFonts w:ascii="Times New Roman" w:eastAsiaTheme="minorHAnsi" w:hAnsi="Times New Roman" w:cs="Times New Roman"/>
          <w:sz w:val="24"/>
          <w:szCs w:val="28"/>
          <w:lang w:eastAsia="en-US"/>
        </w:rPr>
        <w:t xml:space="preserve"> Федерального закона № 210-ФЗ;</w:t>
      </w:r>
    </w:p>
    <w:p w:rsidR="00904E7C" w:rsidRPr="00904E7C" w:rsidRDefault="00904E7C" w:rsidP="00904E7C">
      <w:pPr>
        <w:autoSpaceDE w:val="0"/>
        <w:autoSpaceDN w:val="0"/>
        <w:adjustRightInd w:val="0"/>
        <w:spacing w:after="0" w:line="240" w:lineRule="auto"/>
        <w:ind w:firstLine="540"/>
        <w:jc w:val="both"/>
        <w:rPr>
          <w:rFonts w:ascii="Times New Roman" w:eastAsiaTheme="minorHAnsi" w:hAnsi="Times New Roman" w:cs="Times New Roman"/>
          <w:sz w:val="24"/>
          <w:szCs w:val="28"/>
          <w:lang w:eastAsia="en-US"/>
        </w:rPr>
      </w:pPr>
      <w:r w:rsidRPr="00904E7C">
        <w:rPr>
          <w:rFonts w:ascii="Times New Roman" w:eastAsiaTheme="minorHAnsi" w:hAnsi="Times New Roman" w:cs="Times New Roman"/>
          <w:sz w:val="24"/>
          <w:szCs w:val="28"/>
          <w:lang w:eastAsia="en-US"/>
        </w:rPr>
        <w:t xml:space="preserve">представления на бумажном носителе документов и информации, электронные образы которых ранее были заверены в соответствии с </w:t>
      </w:r>
      <w:hyperlink r:id="rId16" w:history="1">
        <w:r w:rsidRPr="00904E7C">
          <w:rPr>
            <w:rFonts w:ascii="Times New Roman" w:eastAsiaTheme="minorHAnsi" w:hAnsi="Times New Roman" w:cs="Times New Roman"/>
            <w:sz w:val="24"/>
            <w:szCs w:val="28"/>
            <w:lang w:eastAsia="en-US"/>
          </w:rPr>
          <w:t>пунктом 7.2 части 1 статьи 16</w:t>
        </w:r>
      </w:hyperlink>
      <w:r w:rsidRPr="00904E7C">
        <w:rPr>
          <w:rFonts w:ascii="Times New Roman" w:eastAsiaTheme="minorHAnsi" w:hAnsi="Times New Roman" w:cs="Times New Roman"/>
          <w:sz w:val="24"/>
          <w:szCs w:val="28"/>
          <w:lang w:eastAsia="en-US"/>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904E7C" w:rsidRPr="00904E7C" w:rsidRDefault="00904E7C" w:rsidP="00904E7C">
      <w:pPr>
        <w:autoSpaceDE w:val="0"/>
        <w:autoSpaceDN w:val="0"/>
        <w:adjustRightInd w:val="0"/>
        <w:spacing w:after="0" w:line="240" w:lineRule="auto"/>
        <w:ind w:firstLine="540"/>
        <w:jc w:val="both"/>
        <w:rPr>
          <w:rFonts w:ascii="Times New Roman" w:eastAsiaTheme="minorHAnsi" w:hAnsi="Times New Roman" w:cs="Times New Roman"/>
          <w:sz w:val="24"/>
          <w:szCs w:val="28"/>
          <w:lang w:eastAsia="en-US"/>
        </w:rPr>
      </w:pPr>
      <w:r w:rsidRPr="00904E7C">
        <w:rPr>
          <w:rFonts w:ascii="Times New Roman" w:eastAsiaTheme="minorHAnsi" w:hAnsi="Times New Roman" w:cs="Times New Roman"/>
          <w:sz w:val="24"/>
          <w:szCs w:val="28"/>
          <w:lang w:eastAsia="en-US"/>
        </w:rPr>
        <w:t>2.7.3. При наступлении событий, являющихся основанием для предоставления муниципальной услуги, ОМСУ, предоставляющий муниципальную услугу, вправе:</w:t>
      </w:r>
    </w:p>
    <w:p w:rsidR="00904E7C" w:rsidRPr="00904E7C" w:rsidRDefault="00904E7C" w:rsidP="00904E7C">
      <w:pPr>
        <w:autoSpaceDE w:val="0"/>
        <w:autoSpaceDN w:val="0"/>
        <w:adjustRightInd w:val="0"/>
        <w:spacing w:after="0" w:line="240" w:lineRule="auto"/>
        <w:ind w:firstLine="540"/>
        <w:jc w:val="both"/>
        <w:rPr>
          <w:rFonts w:ascii="Times New Roman" w:eastAsiaTheme="minorHAnsi" w:hAnsi="Times New Roman" w:cs="Times New Roman"/>
          <w:sz w:val="24"/>
          <w:szCs w:val="28"/>
          <w:lang w:eastAsia="en-US"/>
        </w:rPr>
      </w:pPr>
      <w:r w:rsidRPr="00904E7C">
        <w:rPr>
          <w:rFonts w:ascii="Times New Roman" w:eastAsiaTheme="minorHAnsi" w:hAnsi="Times New Roman" w:cs="Times New Roman"/>
          <w:sz w:val="24"/>
          <w:szCs w:val="28"/>
          <w:lang w:eastAsia="en-US"/>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904E7C" w:rsidRPr="00904E7C" w:rsidRDefault="00904E7C" w:rsidP="00904E7C">
      <w:pPr>
        <w:autoSpaceDE w:val="0"/>
        <w:autoSpaceDN w:val="0"/>
        <w:adjustRightInd w:val="0"/>
        <w:spacing w:after="0" w:line="240" w:lineRule="auto"/>
        <w:ind w:firstLine="540"/>
        <w:jc w:val="both"/>
        <w:rPr>
          <w:rFonts w:ascii="Times New Roman" w:eastAsiaTheme="minorHAnsi" w:hAnsi="Times New Roman" w:cs="Times New Roman"/>
          <w:sz w:val="24"/>
          <w:szCs w:val="28"/>
          <w:lang w:eastAsia="en-US"/>
        </w:rPr>
      </w:pPr>
      <w:r w:rsidRPr="00904E7C">
        <w:rPr>
          <w:rFonts w:ascii="Times New Roman" w:eastAsiaTheme="minorHAnsi" w:hAnsi="Times New Roman" w:cs="Times New Roman"/>
          <w:sz w:val="24"/>
          <w:szCs w:val="28"/>
          <w:lang w:eastAsia="en-US"/>
        </w:rPr>
        <w:t>2) при условии наличия запроса заявителя о предоставлении муниципальных услуг,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904E7C" w:rsidRPr="00904E7C" w:rsidRDefault="00904E7C" w:rsidP="00904E7C">
      <w:pPr>
        <w:widowControl w:val="0"/>
        <w:autoSpaceDE w:val="0"/>
        <w:autoSpaceDN w:val="0"/>
        <w:adjustRightInd w:val="0"/>
        <w:spacing w:after="0" w:line="240" w:lineRule="auto"/>
        <w:ind w:firstLine="709"/>
        <w:jc w:val="both"/>
        <w:rPr>
          <w:rFonts w:ascii="Times New Roman" w:eastAsiaTheme="minorHAnsi" w:hAnsi="Times New Roman" w:cs="Times New Roman"/>
          <w:sz w:val="24"/>
          <w:szCs w:val="28"/>
          <w:lang w:eastAsia="en-US"/>
        </w:rPr>
      </w:pPr>
      <w:r w:rsidRPr="00904E7C">
        <w:rPr>
          <w:rFonts w:ascii="Times New Roman" w:eastAsiaTheme="minorHAnsi" w:hAnsi="Times New Roman" w:cs="Times New Roman"/>
          <w:sz w:val="24"/>
          <w:szCs w:val="28"/>
          <w:lang w:eastAsia="en-US"/>
        </w:rPr>
        <w:t>2.8. Основания для приостановления предоставления муниципальной услуги не предусмотрены.</w:t>
      </w:r>
    </w:p>
    <w:p w:rsidR="00904E7C" w:rsidRPr="00904E7C" w:rsidRDefault="00904E7C" w:rsidP="00904E7C">
      <w:pPr>
        <w:widowControl w:val="0"/>
        <w:autoSpaceDE w:val="0"/>
        <w:autoSpaceDN w:val="0"/>
        <w:adjustRightInd w:val="0"/>
        <w:spacing w:after="0" w:line="240" w:lineRule="auto"/>
        <w:ind w:firstLine="709"/>
        <w:jc w:val="both"/>
        <w:rPr>
          <w:rFonts w:ascii="Times New Roman" w:eastAsiaTheme="minorHAnsi" w:hAnsi="Times New Roman" w:cs="Times New Roman"/>
          <w:sz w:val="24"/>
          <w:szCs w:val="28"/>
          <w:lang w:eastAsia="en-US"/>
        </w:rPr>
      </w:pPr>
      <w:bookmarkStart w:id="6" w:name="Par211"/>
      <w:bookmarkStart w:id="7" w:name="Par226"/>
      <w:bookmarkStart w:id="8" w:name="Par231"/>
      <w:bookmarkEnd w:id="6"/>
      <w:bookmarkEnd w:id="7"/>
      <w:bookmarkEnd w:id="8"/>
      <w:r w:rsidRPr="00904E7C">
        <w:rPr>
          <w:rFonts w:ascii="Times New Roman" w:eastAsiaTheme="minorHAnsi" w:hAnsi="Times New Roman" w:cs="Times New Roman"/>
          <w:sz w:val="24"/>
          <w:szCs w:val="28"/>
          <w:lang w:eastAsia="en-US"/>
        </w:rPr>
        <w:t>2.9 Основания для отказа в приеме документов, необходимых для предоставления муниципальной услуги:</w:t>
      </w:r>
    </w:p>
    <w:p w:rsidR="00904E7C" w:rsidRPr="00904E7C" w:rsidRDefault="00904E7C" w:rsidP="00904E7C">
      <w:pPr>
        <w:autoSpaceDE w:val="0"/>
        <w:autoSpaceDN w:val="0"/>
        <w:adjustRightInd w:val="0"/>
        <w:spacing w:after="0" w:line="240" w:lineRule="auto"/>
        <w:ind w:firstLine="708"/>
        <w:jc w:val="both"/>
        <w:rPr>
          <w:rFonts w:ascii="Times New Roman" w:eastAsiaTheme="minorHAnsi" w:hAnsi="Times New Roman" w:cs="Times New Roman"/>
          <w:sz w:val="24"/>
          <w:szCs w:val="28"/>
          <w:lang w:eastAsia="en-US"/>
        </w:rPr>
      </w:pPr>
      <w:r w:rsidRPr="00904E7C">
        <w:rPr>
          <w:rFonts w:ascii="Times New Roman" w:eastAsiaTheme="minorHAnsi" w:hAnsi="Times New Roman" w:cs="Times New Roman"/>
          <w:sz w:val="24"/>
          <w:szCs w:val="28"/>
          <w:lang w:eastAsia="en-US"/>
        </w:rPr>
        <w:t>Представленные заявителем документы не отвечают требованиям, установленным административным регламентом:</w:t>
      </w:r>
    </w:p>
    <w:p w:rsidR="00904E7C" w:rsidRPr="00904E7C" w:rsidRDefault="00904E7C" w:rsidP="00904E7C">
      <w:pPr>
        <w:widowControl w:val="0"/>
        <w:autoSpaceDE w:val="0"/>
        <w:autoSpaceDN w:val="0"/>
        <w:adjustRightInd w:val="0"/>
        <w:spacing w:after="0" w:line="240" w:lineRule="auto"/>
        <w:ind w:firstLine="709"/>
        <w:jc w:val="both"/>
        <w:rPr>
          <w:rFonts w:ascii="Times New Roman" w:eastAsiaTheme="minorHAnsi" w:hAnsi="Times New Roman" w:cs="Times New Roman"/>
          <w:sz w:val="24"/>
          <w:szCs w:val="28"/>
          <w:lang w:eastAsia="en-US"/>
        </w:rPr>
      </w:pPr>
      <w:r w:rsidRPr="00904E7C">
        <w:rPr>
          <w:rFonts w:ascii="Times New Roman" w:eastAsiaTheme="minorHAnsi" w:hAnsi="Times New Roman" w:cs="Times New Roman"/>
          <w:sz w:val="24"/>
          <w:szCs w:val="28"/>
          <w:lang w:eastAsia="en-US"/>
        </w:rPr>
        <w:t>1) заявление на получение услуги оформлено не в соответствии с пунктом 2.6 административного регламента.</w:t>
      </w:r>
    </w:p>
    <w:p w:rsidR="00904E7C" w:rsidRPr="00904E7C" w:rsidRDefault="00904E7C" w:rsidP="00904E7C">
      <w:pPr>
        <w:widowControl w:val="0"/>
        <w:autoSpaceDE w:val="0"/>
        <w:autoSpaceDN w:val="0"/>
        <w:adjustRightInd w:val="0"/>
        <w:spacing w:after="0" w:line="240" w:lineRule="auto"/>
        <w:ind w:firstLine="709"/>
        <w:jc w:val="both"/>
        <w:rPr>
          <w:rFonts w:ascii="Times New Roman" w:eastAsiaTheme="minorHAnsi" w:hAnsi="Times New Roman" w:cs="Times New Roman"/>
          <w:sz w:val="24"/>
          <w:szCs w:val="28"/>
          <w:lang w:eastAsia="en-US"/>
        </w:rPr>
      </w:pPr>
      <w:r w:rsidRPr="00904E7C">
        <w:rPr>
          <w:rFonts w:ascii="Times New Roman" w:eastAsiaTheme="minorHAnsi" w:hAnsi="Times New Roman" w:cs="Times New Roman"/>
          <w:sz w:val="24"/>
          <w:szCs w:val="28"/>
          <w:lang w:eastAsia="en-US"/>
        </w:rPr>
        <w:t>2.10. Исчерпывающий перечень оснований для отказа в предоставлении муниципальной услуги:</w:t>
      </w:r>
    </w:p>
    <w:p w:rsidR="00904E7C" w:rsidRPr="00904E7C" w:rsidRDefault="00904E7C" w:rsidP="00904E7C">
      <w:pPr>
        <w:autoSpaceDE w:val="0"/>
        <w:autoSpaceDN w:val="0"/>
        <w:adjustRightInd w:val="0"/>
        <w:spacing w:after="0" w:line="240" w:lineRule="auto"/>
        <w:ind w:firstLine="708"/>
        <w:jc w:val="both"/>
        <w:rPr>
          <w:rFonts w:ascii="Times New Roman" w:eastAsiaTheme="minorHAnsi" w:hAnsi="Times New Roman" w:cs="Times New Roman"/>
          <w:sz w:val="24"/>
          <w:szCs w:val="28"/>
          <w:lang w:eastAsia="en-US"/>
        </w:rPr>
      </w:pPr>
      <w:r w:rsidRPr="00904E7C">
        <w:rPr>
          <w:rFonts w:ascii="Times New Roman" w:eastAsiaTheme="minorHAnsi" w:hAnsi="Times New Roman" w:cs="Times New Roman"/>
          <w:sz w:val="24"/>
          <w:szCs w:val="28"/>
          <w:lang w:eastAsia="en-US"/>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904E7C" w:rsidRPr="00904E7C" w:rsidRDefault="00904E7C" w:rsidP="00904E7C">
      <w:pPr>
        <w:widowControl w:val="0"/>
        <w:autoSpaceDE w:val="0"/>
        <w:autoSpaceDN w:val="0"/>
        <w:adjustRightInd w:val="0"/>
        <w:spacing w:after="0" w:line="240" w:lineRule="auto"/>
        <w:ind w:firstLine="709"/>
        <w:jc w:val="both"/>
        <w:rPr>
          <w:rFonts w:ascii="Times New Roman" w:eastAsiaTheme="minorHAnsi" w:hAnsi="Times New Roman" w:cs="Times New Roman"/>
          <w:sz w:val="24"/>
          <w:szCs w:val="28"/>
          <w:lang w:eastAsia="en-US"/>
        </w:rPr>
      </w:pPr>
      <w:r w:rsidRPr="00904E7C">
        <w:rPr>
          <w:rFonts w:ascii="Times New Roman" w:eastAsiaTheme="minorHAnsi" w:hAnsi="Times New Roman" w:cs="Times New Roman"/>
          <w:sz w:val="24"/>
          <w:szCs w:val="28"/>
          <w:lang w:eastAsia="en-US"/>
        </w:rPr>
        <w:t xml:space="preserve">1) к заявлению не приложены все документы или установлено их несоответствие требованиям, указанным в </w:t>
      </w:r>
      <w:hyperlink w:anchor="Par193" w:history="1">
        <w:r w:rsidRPr="00904E7C">
          <w:rPr>
            <w:rFonts w:ascii="Times New Roman" w:eastAsiaTheme="minorHAnsi" w:hAnsi="Times New Roman" w:cs="Times New Roman"/>
            <w:sz w:val="24"/>
            <w:szCs w:val="28"/>
            <w:lang w:eastAsia="en-US"/>
          </w:rPr>
          <w:t>пункте 2.6.1</w:t>
        </w:r>
      </w:hyperlink>
      <w:r w:rsidRPr="00904E7C">
        <w:rPr>
          <w:rFonts w:ascii="Times New Roman" w:eastAsiaTheme="minorHAnsi" w:hAnsi="Times New Roman" w:cs="Times New Roman"/>
          <w:sz w:val="24"/>
          <w:szCs w:val="28"/>
          <w:lang w:eastAsia="en-US"/>
        </w:rPr>
        <w:t xml:space="preserve"> – </w:t>
      </w:r>
      <w:hyperlink w:anchor="Par205" w:history="1">
        <w:r w:rsidRPr="00904E7C">
          <w:rPr>
            <w:rFonts w:ascii="Times New Roman" w:eastAsiaTheme="minorHAnsi" w:hAnsi="Times New Roman" w:cs="Times New Roman"/>
            <w:sz w:val="24"/>
            <w:szCs w:val="28"/>
            <w:lang w:eastAsia="en-US"/>
          </w:rPr>
          <w:t>2.6.3</w:t>
        </w:r>
      </w:hyperlink>
      <w:r w:rsidRPr="00904E7C">
        <w:rPr>
          <w:rFonts w:ascii="Times New Roman" w:eastAsiaTheme="minorHAnsi" w:hAnsi="Times New Roman" w:cs="Times New Roman"/>
          <w:sz w:val="24"/>
          <w:szCs w:val="28"/>
          <w:lang w:eastAsia="en-US"/>
        </w:rPr>
        <w:t xml:space="preserve"> настоящего Административного регламента.</w:t>
      </w:r>
    </w:p>
    <w:p w:rsidR="00904E7C" w:rsidRPr="00904E7C" w:rsidRDefault="00904E7C" w:rsidP="00904E7C">
      <w:pPr>
        <w:autoSpaceDE w:val="0"/>
        <w:autoSpaceDN w:val="0"/>
        <w:adjustRightInd w:val="0"/>
        <w:spacing w:after="0" w:line="240" w:lineRule="auto"/>
        <w:ind w:firstLine="708"/>
        <w:jc w:val="both"/>
        <w:rPr>
          <w:rFonts w:ascii="Times New Roman" w:eastAsiaTheme="minorHAnsi" w:hAnsi="Times New Roman" w:cs="Times New Roman"/>
          <w:sz w:val="24"/>
          <w:szCs w:val="28"/>
          <w:lang w:eastAsia="en-US"/>
        </w:rPr>
      </w:pPr>
      <w:r w:rsidRPr="00904E7C">
        <w:rPr>
          <w:rFonts w:ascii="Times New Roman" w:eastAsiaTheme="minorHAnsi" w:hAnsi="Times New Roman" w:cs="Times New Roman"/>
          <w:sz w:val="24"/>
          <w:szCs w:val="28"/>
          <w:lang w:eastAsia="en-US"/>
        </w:rPr>
        <w:t>Отсутствие права на предоставление муниципальной услуги:</w:t>
      </w:r>
    </w:p>
    <w:p w:rsidR="00904E7C" w:rsidRPr="00904E7C" w:rsidRDefault="00904E7C" w:rsidP="00904E7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rPr>
      </w:pPr>
      <w:r w:rsidRPr="00904E7C">
        <w:rPr>
          <w:rFonts w:ascii="Times New Roman" w:eastAsiaTheme="minorHAnsi" w:hAnsi="Times New Roman" w:cs="Times New Roman"/>
          <w:sz w:val="24"/>
          <w:szCs w:val="28"/>
          <w:lang w:eastAsia="en-US"/>
        </w:rPr>
        <w:t xml:space="preserve">1) заявитель не является лицом, указанным в </w:t>
      </w:r>
      <w:hyperlink w:anchor="Par151" w:history="1">
        <w:r w:rsidRPr="00904E7C">
          <w:rPr>
            <w:rFonts w:ascii="Times New Roman" w:eastAsiaTheme="minorHAnsi" w:hAnsi="Times New Roman" w:cs="Times New Roman"/>
            <w:sz w:val="24"/>
            <w:szCs w:val="28"/>
            <w:lang w:eastAsia="en-US"/>
          </w:rPr>
          <w:t>пункте 1.</w:t>
        </w:r>
      </w:hyperlink>
      <w:r w:rsidRPr="00904E7C">
        <w:rPr>
          <w:rFonts w:ascii="Times New Roman" w:eastAsiaTheme="minorHAnsi" w:hAnsi="Times New Roman" w:cs="Times New Roman"/>
          <w:sz w:val="24"/>
          <w:szCs w:val="28"/>
          <w:lang w:eastAsia="en-US"/>
        </w:rPr>
        <w:t xml:space="preserve">2 настоящего Административного регламента, </w:t>
      </w:r>
      <w:r w:rsidRPr="00904E7C">
        <w:rPr>
          <w:rFonts w:ascii="Times New Roman" w:eastAsia="Times New Roman" w:hAnsi="Times New Roman" w:cs="Times New Roman"/>
          <w:sz w:val="24"/>
          <w:szCs w:val="28"/>
        </w:rPr>
        <w:t>либо не соответствует требованиям законодательства Российской Федерации, предъявляемым к лицу, которому предоставляется муниципальная услуга;</w:t>
      </w:r>
    </w:p>
    <w:p w:rsidR="00904E7C" w:rsidRPr="00904E7C" w:rsidRDefault="00904E7C" w:rsidP="00904E7C">
      <w:pPr>
        <w:widowControl w:val="0"/>
        <w:autoSpaceDE w:val="0"/>
        <w:autoSpaceDN w:val="0"/>
        <w:adjustRightInd w:val="0"/>
        <w:spacing w:after="0" w:line="240" w:lineRule="auto"/>
        <w:ind w:firstLine="709"/>
        <w:jc w:val="both"/>
        <w:rPr>
          <w:rFonts w:ascii="Times New Roman" w:eastAsiaTheme="minorHAnsi" w:hAnsi="Times New Roman" w:cs="Times New Roman"/>
          <w:sz w:val="24"/>
          <w:szCs w:val="28"/>
          <w:lang w:eastAsia="en-US"/>
        </w:rPr>
      </w:pPr>
      <w:r w:rsidRPr="00904E7C">
        <w:rPr>
          <w:rFonts w:ascii="Times New Roman" w:eastAsiaTheme="minorHAnsi" w:hAnsi="Times New Roman" w:cs="Times New Roman"/>
          <w:sz w:val="24"/>
          <w:szCs w:val="28"/>
          <w:lang w:eastAsia="en-US"/>
        </w:rPr>
        <w:t>2) правовыми актами Российской Федерации или Ленинградской области установлены ограничения на распоряжение данным имуществом;</w:t>
      </w:r>
    </w:p>
    <w:p w:rsidR="00904E7C" w:rsidRPr="00904E7C" w:rsidRDefault="00904E7C" w:rsidP="00904E7C">
      <w:pPr>
        <w:widowControl w:val="0"/>
        <w:autoSpaceDE w:val="0"/>
        <w:autoSpaceDN w:val="0"/>
        <w:adjustRightInd w:val="0"/>
        <w:spacing w:after="0" w:line="240" w:lineRule="auto"/>
        <w:ind w:firstLine="709"/>
        <w:jc w:val="both"/>
        <w:rPr>
          <w:rFonts w:ascii="Times New Roman" w:eastAsiaTheme="minorHAnsi" w:hAnsi="Times New Roman" w:cs="Times New Roman"/>
          <w:sz w:val="24"/>
          <w:szCs w:val="28"/>
          <w:lang w:eastAsia="en-US"/>
        </w:rPr>
      </w:pPr>
      <w:r w:rsidRPr="00904E7C">
        <w:rPr>
          <w:rFonts w:ascii="Times New Roman" w:eastAsiaTheme="minorHAnsi" w:hAnsi="Times New Roman" w:cs="Times New Roman"/>
          <w:sz w:val="24"/>
          <w:szCs w:val="28"/>
          <w:lang w:eastAsia="en-US"/>
        </w:rPr>
        <w:t>3) в установленном порядке принято решение, предусматривающее иной порядок распоряжения таким имуществом.</w:t>
      </w:r>
    </w:p>
    <w:p w:rsidR="00904E7C" w:rsidRPr="00904E7C" w:rsidRDefault="00904E7C" w:rsidP="00904E7C">
      <w:pPr>
        <w:widowControl w:val="0"/>
        <w:autoSpaceDE w:val="0"/>
        <w:autoSpaceDN w:val="0"/>
        <w:adjustRightInd w:val="0"/>
        <w:spacing w:after="0" w:line="240" w:lineRule="auto"/>
        <w:ind w:firstLine="709"/>
        <w:jc w:val="both"/>
        <w:rPr>
          <w:rFonts w:ascii="Times New Roman" w:eastAsiaTheme="minorHAnsi" w:hAnsi="Times New Roman" w:cs="Times New Roman"/>
          <w:sz w:val="24"/>
          <w:szCs w:val="28"/>
          <w:lang w:eastAsia="en-US"/>
        </w:rPr>
      </w:pPr>
      <w:r w:rsidRPr="00904E7C">
        <w:rPr>
          <w:rFonts w:ascii="Times New Roman" w:eastAsiaTheme="minorHAnsi" w:hAnsi="Times New Roman" w:cs="Times New Roman"/>
          <w:sz w:val="24"/>
          <w:szCs w:val="28"/>
          <w:lang w:eastAsia="en-US"/>
        </w:rPr>
        <w:t>2.11. Муниципальная услуга предоставляется Администрацией бесплатно.</w:t>
      </w:r>
    </w:p>
    <w:p w:rsidR="00904E7C" w:rsidRPr="00904E7C" w:rsidRDefault="00904E7C" w:rsidP="00904E7C">
      <w:pPr>
        <w:widowControl w:val="0"/>
        <w:autoSpaceDE w:val="0"/>
        <w:autoSpaceDN w:val="0"/>
        <w:spacing w:after="0" w:line="240" w:lineRule="auto"/>
        <w:ind w:firstLine="709"/>
        <w:jc w:val="both"/>
        <w:rPr>
          <w:rFonts w:ascii="Times New Roman" w:eastAsia="Times New Roman" w:hAnsi="Times New Roman" w:cs="Times New Roman"/>
          <w:sz w:val="24"/>
          <w:szCs w:val="28"/>
        </w:rPr>
      </w:pPr>
      <w:bookmarkStart w:id="9" w:name="Par266"/>
      <w:bookmarkEnd w:id="9"/>
      <w:r w:rsidRPr="00904E7C">
        <w:rPr>
          <w:rFonts w:ascii="Times New Roman" w:eastAsia="Times New Roman" w:hAnsi="Times New Roman" w:cs="Times New Roman"/>
          <w:sz w:val="24"/>
          <w:szCs w:val="28"/>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904E7C" w:rsidRPr="00904E7C" w:rsidRDefault="00904E7C" w:rsidP="00904E7C">
      <w:pPr>
        <w:spacing w:after="0" w:line="240" w:lineRule="auto"/>
        <w:ind w:firstLine="709"/>
        <w:jc w:val="both"/>
        <w:rPr>
          <w:rFonts w:ascii="Times New Roman" w:eastAsiaTheme="minorHAnsi" w:hAnsi="Times New Roman" w:cs="Times New Roman"/>
          <w:sz w:val="24"/>
          <w:szCs w:val="28"/>
          <w:lang w:eastAsia="en-US"/>
        </w:rPr>
      </w:pPr>
      <w:r w:rsidRPr="00904E7C">
        <w:rPr>
          <w:rFonts w:ascii="Times New Roman" w:eastAsiaTheme="minorHAnsi" w:hAnsi="Times New Roman" w:cs="Times New Roman"/>
          <w:sz w:val="24"/>
          <w:szCs w:val="28"/>
          <w:lang w:eastAsia="en-US"/>
        </w:rPr>
        <w:t>2.13. Срок регистрации заявления о предоставлении муниципальной услуги составляет в Администрации:</w:t>
      </w:r>
    </w:p>
    <w:p w:rsidR="00904E7C" w:rsidRPr="00904E7C" w:rsidRDefault="00904E7C" w:rsidP="00904E7C">
      <w:pPr>
        <w:spacing w:after="0" w:line="240" w:lineRule="auto"/>
        <w:ind w:firstLine="709"/>
        <w:jc w:val="both"/>
        <w:rPr>
          <w:rFonts w:ascii="Times New Roman" w:eastAsiaTheme="minorHAnsi" w:hAnsi="Times New Roman" w:cs="Times New Roman"/>
          <w:sz w:val="24"/>
          <w:szCs w:val="28"/>
          <w:lang w:eastAsia="en-US"/>
        </w:rPr>
      </w:pPr>
      <w:r w:rsidRPr="00904E7C">
        <w:rPr>
          <w:rFonts w:ascii="Times New Roman" w:eastAsiaTheme="minorHAnsi" w:hAnsi="Times New Roman" w:cs="Times New Roman"/>
          <w:sz w:val="24"/>
          <w:szCs w:val="28"/>
          <w:lang w:eastAsia="en-US"/>
        </w:rPr>
        <w:t>при личном обращении заявителя – в день поступления заявления в Администрацию;</w:t>
      </w:r>
    </w:p>
    <w:p w:rsidR="00904E7C" w:rsidRPr="00904E7C" w:rsidRDefault="00904E7C" w:rsidP="00904E7C">
      <w:pPr>
        <w:spacing w:after="0" w:line="240" w:lineRule="auto"/>
        <w:ind w:firstLine="709"/>
        <w:jc w:val="both"/>
        <w:rPr>
          <w:rFonts w:ascii="Times New Roman" w:eastAsiaTheme="minorHAnsi" w:hAnsi="Times New Roman" w:cs="Times New Roman"/>
          <w:sz w:val="24"/>
          <w:szCs w:val="28"/>
          <w:lang w:eastAsia="en-US"/>
        </w:rPr>
      </w:pPr>
      <w:r w:rsidRPr="00904E7C">
        <w:rPr>
          <w:rFonts w:ascii="Times New Roman" w:eastAsiaTheme="minorHAnsi" w:hAnsi="Times New Roman" w:cs="Times New Roman"/>
          <w:sz w:val="24"/>
          <w:szCs w:val="28"/>
          <w:lang w:eastAsia="en-US"/>
        </w:rPr>
        <w:t>при направлении заявления почтовой связью в Администрацию – в день поступления заявления в Администрацию;</w:t>
      </w:r>
    </w:p>
    <w:p w:rsidR="00904E7C" w:rsidRPr="00904E7C" w:rsidRDefault="00904E7C" w:rsidP="00904E7C">
      <w:pPr>
        <w:spacing w:after="0" w:line="240" w:lineRule="auto"/>
        <w:ind w:firstLine="709"/>
        <w:jc w:val="both"/>
        <w:rPr>
          <w:rFonts w:ascii="Times New Roman" w:eastAsiaTheme="minorHAnsi" w:hAnsi="Times New Roman" w:cs="Times New Roman"/>
          <w:sz w:val="24"/>
          <w:szCs w:val="28"/>
          <w:lang w:eastAsia="en-US"/>
        </w:rPr>
      </w:pPr>
      <w:r w:rsidRPr="00904E7C">
        <w:rPr>
          <w:rFonts w:ascii="Times New Roman" w:eastAsiaTheme="minorHAnsi" w:hAnsi="Times New Roman" w:cs="Times New Roman"/>
          <w:sz w:val="24"/>
          <w:szCs w:val="28"/>
          <w:lang w:eastAsia="en-US"/>
        </w:rPr>
        <w:t>при направлении запроса на бумажном носителе из МФЦ в Администрацию (при наличии соглашения) – в день поступления запроса в Администрацию;</w:t>
      </w:r>
    </w:p>
    <w:p w:rsidR="00904E7C" w:rsidRPr="00904E7C" w:rsidRDefault="00904E7C" w:rsidP="00904E7C">
      <w:pPr>
        <w:spacing w:after="0" w:line="240" w:lineRule="auto"/>
        <w:ind w:firstLine="709"/>
        <w:jc w:val="both"/>
        <w:rPr>
          <w:rFonts w:ascii="Times New Roman" w:eastAsiaTheme="minorHAnsi" w:hAnsi="Times New Roman" w:cs="Times New Roman"/>
          <w:sz w:val="24"/>
          <w:szCs w:val="28"/>
          <w:lang w:eastAsia="en-US"/>
        </w:rPr>
      </w:pPr>
      <w:r w:rsidRPr="00904E7C">
        <w:rPr>
          <w:rFonts w:ascii="Times New Roman" w:eastAsiaTheme="minorHAnsi" w:hAnsi="Times New Roman" w:cs="Times New Roman"/>
          <w:sz w:val="24"/>
          <w:szCs w:val="28"/>
          <w:lang w:eastAsia="en-US"/>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904E7C" w:rsidRPr="00904E7C" w:rsidRDefault="00904E7C" w:rsidP="00904E7C">
      <w:pPr>
        <w:widowControl w:val="0"/>
        <w:autoSpaceDE w:val="0"/>
        <w:autoSpaceDN w:val="0"/>
        <w:spacing w:after="0" w:line="240" w:lineRule="auto"/>
        <w:ind w:firstLine="709"/>
        <w:jc w:val="both"/>
        <w:rPr>
          <w:rFonts w:ascii="Times New Roman" w:eastAsia="Times New Roman" w:hAnsi="Times New Roman" w:cs="Times New Roman"/>
          <w:sz w:val="24"/>
          <w:szCs w:val="28"/>
        </w:rPr>
      </w:pPr>
      <w:r w:rsidRPr="00904E7C">
        <w:rPr>
          <w:rFonts w:ascii="Times New Roman" w:eastAsia="Times New Roman" w:hAnsi="Times New Roman" w:cs="Times New Roman"/>
          <w:sz w:val="24"/>
          <w:szCs w:val="28"/>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904E7C" w:rsidRPr="00904E7C" w:rsidRDefault="00904E7C" w:rsidP="00904E7C">
      <w:pPr>
        <w:widowControl w:val="0"/>
        <w:autoSpaceDE w:val="0"/>
        <w:autoSpaceDN w:val="0"/>
        <w:spacing w:after="0" w:line="240" w:lineRule="auto"/>
        <w:ind w:firstLine="709"/>
        <w:jc w:val="both"/>
        <w:rPr>
          <w:rFonts w:ascii="Times New Roman" w:eastAsia="Times New Roman" w:hAnsi="Times New Roman" w:cs="Times New Roman"/>
          <w:sz w:val="24"/>
          <w:szCs w:val="28"/>
        </w:rPr>
      </w:pPr>
      <w:r w:rsidRPr="00904E7C">
        <w:rPr>
          <w:rFonts w:ascii="Times New Roman" w:eastAsia="Times New Roman" w:hAnsi="Times New Roman" w:cs="Times New Roman"/>
          <w:sz w:val="24"/>
          <w:szCs w:val="28"/>
        </w:rPr>
        <w:t>2.14.1. Предоставление муниципальной услуги осуществляется в специально выделенных для этих целей помещениях Администрации и МФЦ.</w:t>
      </w:r>
    </w:p>
    <w:p w:rsidR="00904E7C" w:rsidRPr="00904E7C" w:rsidRDefault="00904E7C" w:rsidP="00904E7C">
      <w:pPr>
        <w:widowControl w:val="0"/>
        <w:autoSpaceDE w:val="0"/>
        <w:autoSpaceDN w:val="0"/>
        <w:spacing w:after="0" w:line="240" w:lineRule="auto"/>
        <w:ind w:firstLine="709"/>
        <w:jc w:val="both"/>
        <w:rPr>
          <w:rFonts w:ascii="Times New Roman" w:eastAsia="Times New Roman" w:hAnsi="Times New Roman" w:cs="Times New Roman"/>
          <w:sz w:val="24"/>
          <w:szCs w:val="28"/>
        </w:rPr>
      </w:pPr>
      <w:r w:rsidRPr="00904E7C">
        <w:rPr>
          <w:rFonts w:ascii="Times New Roman" w:eastAsia="Times New Roman" w:hAnsi="Times New Roman" w:cs="Times New Roman"/>
          <w:sz w:val="24"/>
          <w:szCs w:val="28"/>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904E7C" w:rsidRPr="00904E7C" w:rsidRDefault="00904E7C" w:rsidP="00904E7C">
      <w:pPr>
        <w:widowControl w:val="0"/>
        <w:autoSpaceDE w:val="0"/>
        <w:autoSpaceDN w:val="0"/>
        <w:spacing w:after="0" w:line="240" w:lineRule="auto"/>
        <w:ind w:firstLine="709"/>
        <w:jc w:val="both"/>
        <w:rPr>
          <w:rFonts w:ascii="Times New Roman" w:eastAsia="Times New Roman" w:hAnsi="Times New Roman" w:cs="Times New Roman"/>
          <w:sz w:val="24"/>
          <w:szCs w:val="28"/>
        </w:rPr>
      </w:pPr>
      <w:r w:rsidRPr="00904E7C">
        <w:rPr>
          <w:rFonts w:ascii="Times New Roman" w:eastAsia="Times New Roman" w:hAnsi="Times New Roman" w:cs="Times New Roman"/>
          <w:sz w:val="24"/>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904E7C" w:rsidRPr="00904E7C" w:rsidRDefault="00904E7C" w:rsidP="00904E7C">
      <w:pPr>
        <w:widowControl w:val="0"/>
        <w:autoSpaceDE w:val="0"/>
        <w:autoSpaceDN w:val="0"/>
        <w:spacing w:after="0" w:line="240" w:lineRule="auto"/>
        <w:ind w:firstLine="709"/>
        <w:jc w:val="both"/>
        <w:rPr>
          <w:rFonts w:ascii="Times New Roman" w:eastAsia="Times New Roman" w:hAnsi="Times New Roman" w:cs="Times New Roman"/>
          <w:sz w:val="24"/>
          <w:szCs w:val="28"/>
        </w:rPr>
      </w:pPr>
      <w:r w:rsidRPr="00904E7C">
        <w:rPr>
          <w:rFonts w:ascii="Times New Roman" w:eastAsia="Times New Roman" w:hAnsi="Times New Roman" w:cs="Times New Roman"/>
          <w:sz w:val="24"/>
          <w:szCs w:val="28"/>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rsidR="00904E7C" w:rsidRPr="00904E7C" w:rsidRDefault="00904E7C" w:rsidP="00904E7C">
      <w:pPr>
        <w:widowControl w:val="0"/>
        <w:autoSpaceDE w:val="0"/>
        <w:autoSpaceDN w:val="0"/>
        <w:spacing w:after="0" w:line="240" w:lineRule="auto"/>
        <w:ind w:firstLine="709"/>
        <w:jc w:val="both"/>
        <w:rPr>
          <w:rFonts w:ascii="Times New Roman" w:eastAsia="Times New Roman" w:hAnsi="Times New Roman" w:cs="Times New Roman"/>
          <w:sz w:val="24"/>
          <w:szCs w:val="28"/>
        </w:rPr>
      </w:pPr>
      <w:r w:rsidRPr="00904E7C">
        <w:rPr>
          <w:rFonts w:ascii="Times New Roman" w:eastAsia="Times New Roman" w:hAnsi="Times New Roman" w:cs="Times New Roman"/>
          <w:sz w:val="24"/>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904E7C" w:rsidRPr="00904E7C" w:rsidRDefault="00904E7C" w:rsidP="00904E7C">
      <w:pPr>
        <w:widowControl w:val="0"/>
        <w:autoSpaceDE w:val="0"/>
        <w:autoSpaceDN w:val="0"/>
        <w:spacing w:after="0" w:line="240" w:lineRule="auto"/>
        <w:ind w:firstLine="709"/>
        <w:jc w:val="both"/>
        <w:rPr>
          <w:rFonts w:ascii="Times New Roman" w:eastAsia="Times New Roman" w:hAnsi="Times New Roman" w:cs="Times New Roman"/>
          <w:sz w:val="24"/>
          <w:szCs w:val="28"/>
        </w:rPr>
      </w:pPr>
      <w:r w:rsidRPr="00904E7C">
        <w:rPr>
          <w:rFonts w:ascii="Times New Roman" w:eastAsia="Times New Roman" w:hAnsi="Times New Roman" w:cs="Times New Roman"/>
          <w:sz w:val="24"/>
          <w:szCs w:val="28"/>
        </w:rPr>
        <w:t>2.14.6. В помещении организуется бесплатный туалет для посетителей, в том числе туалет, предназначенный для инвалидов.</w:t>
      </w:r>
    </w:p>
    <w:p w:rsidR="00904E7C" w:rsidRPr="00904E7C" w:rsidRDefault="00904E7C" w:rsidP="00904E7C">
      <w:pPr>
        <w:widowControl w:val="0"/>
        <w:autoSpaceDE w:val="0"/>
        <w:autoSpaceDN w:val="0"/>
        <w:spacing w:after="0" w:line="240" w:lineRule="auto"/>
        <w:ind w:firstLine="709"/>
        <w:jc w:val="both"/>
        <w:rPr>
          <w:rFonts w:ascii="Times New Roman" w:eastAsia="Times New Roman" w:hAnsi="Times New Roman" w:cs="Times New Roman"/>
          <w:sz w:val="24"/>
          <w:szCs w:val="28"/>
        </w:rPr>
      </w:pPr>
      <w:r w:rsidRPr="00904E7C">
        <w:rPr>
          <w:rFonts w:ascii="Times New Roman" w:eastAsia="Times New Roman" w:hAnsi="Times New Roman" w:cs="Times New Roman"/>
          <w:sz w:val="24"/>
          <w:szCs w:val="28"/>
        </w:rPr>
        <w:t>2.14.7. При необходимости работником Администрации, работником МФЦ инвалиду оказывается помощь в преодолении барьеров при получении муниципальной услуги в интересах заявителей.</w:t>
      </w:r>
    </w:p>
    <w:p w:rsidR="00904E7C" w:rsidRPr="00904E7C" w:rsidRDefault="00904E7C" w:rsidP="00904E7C">
      <w:pPr>
        <w:widowControl w:val="0"/>
        <w:autoSpaceDE w:val="0"/>
        <w:autoSpaceDN w:val="0"/>
        <w:spacing w:after="0" w:line="240" w:lineRule="auto"/>
        <w:ind w:firstLine="709"/>
        <w:jc w:val="both"/>
        <w:rPr>
          <w:rFonts w:ascii="Times New Roman" w:eastAsia="Times New Roman" w:hAnsi="Times New Roman" w:cs="Times New Roman"/>
          <w:sz w:val="24"/>
          <w:szCs w:val="28"/>
        </w:rPr>
      </w:pPr>
      <w:r w:rsidRPr="00904E7C">
        <w:rPr>
          <w:rFonts w:ascii="Times New Roman" w:eastAsia="Times New Roman" w:hAnsi="Times New Roman" w:cs="Times New Roman"/>
          <w:sz w:val="24"/>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904E7C" w:rsidRPr="00904E7C" w:rsidRDefault="00904E7C" w:rsidP="00904E7C">
      <w:pPr>
        <w:widowControl w:val="0"/>
        <w:autoSpaceDE w:val="0"/>
        <w:autoSpaceDN w:val="0"/>
        <w:spacing w:after="0" w:line="240" w:lineRule="auto"/>
        <w:ind w:firstLine="709"/>
        <w:jc w:val="both"/>
        <w:rPr>
          <w:rFonts w:ascii="Times New Roman" w:eastAsia="Times New Roman" w:hAnsi="Times New Roman" w:cs="Times New Roman"/>
          <w:sz w:val="24"/>
          <w:szCs w:val="28"/>
        </w:rPr>
      </w:pPr>
      <w:r w:rsidRPr="00904E7C">
        <w:rPr>
          <w:rFonts w:ascii="Times New Roman" w:eastAsia="Times New Roman" w:hAnsi="Times New Roman" w:cs="Times New Roman"/>
          <w:sz w:val="24"/>
          <w:szCs w:val="28"/>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904E7C">
        <w:rPr>
          <w:rFonts w:ascii="Times New Roman" w:eastAsia="Times New Roman" w:hAnsi="Times New Roman" w:cs="Times New Roman"/>
          <w:sz w:val="24"/>
          <w:szCs w:val="28"/>
        </w:rPr>
        <w:t>сурдопереводчика</w:t>
      </w:r>
      <w:proofErr w:type="spellEnd"/>
      <w:r w:rsidRPr="00904E7C">
        <w:rPr>
          <w:rFonts w:ascii="Times New Roman" w:eastAsia="Times New Roman" w:hAnsi="Times New Roman" w:cs="Times New Roman"/>
          <w:sz w:val="24"/>
          <w:szCs w:val="28"/>
        </w:rPr>
        <w:t xml:space="preserve"> и </w:t>
      </w:r>
      <w:proofErr w:type="spellStart"/>
      <w:r w:rsidRPr="00904E7C">
        <w:rPr>
          <w:rFonts w:ascii="Times New Roman" w:eastAsia="Times New Roman" w:hAnsi="Times New Roman" w:cs="Times New Roman"/>
          <w:sz w:val="24"/>
          <w:szCs w:val="28"/>
        </w:rPr>
        <w:t>тифлосурдопереводчика</w:t>
      </w:r>
      <w:proofErr w:type="spellEnd"/>
      <w:r w:rsidRPr="00904E7C">
        <w:rPr>
          <w:rFonts w:ascii="Times New Roman" w:eastAsia="Times New Roman" w:hAnsi="Times New Roman" w:cs="Times New Roman"/>
          <w:sz w:val="24"/>
          <w:szCs w:val="28"/>
        </w:rPr>
        <w:t>.</w:t>
      </w:r>
    </w:p>
    <w:p w:rsidR="00904E7C" w:rsidRPr="00904E7C" w:rsidRDefault="00904E7C" w:rsidP="00904E7C">
      <w:pPr>
        <w:widowControl w:val="0"/>
        <w:autoSpaceDE w:val="0"/>
        <w:autoSpaceDN w:val="0"/>
        <w:spacing w:after="0" w:line="240" w:lineRule="auto"/>
        <w:ind w:firstLine="709"/>
        <w:jc w:val="both"/>
        <w:rPr>
          <w:rFonts w:ascii="Times New Roman" w:eastAsia="Times New Roman" w:hAnsi="Times New Roman" w:cs="Times New Roman"/>
          <w:sz w:val="24"/>
          <w:szCs w:val="28"/>
        </w:rPr>
      </w:pPr>
      <w:r w:rsidRPr="00904E7C">
        <w:rPr>
          <w:rFonts w:ascii="Times New Roman" w:eastAsia="Times New Roman" w:hAnsi="Times New Roman" w:cs="Times New Roman"/>
          <w:sz w:val="24"/>
          <w:szCs w:val="28"/>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904E7C" w:rsidRPr="00904E7C" w:rsidRDefault="00904E7C" w:rsidP="00904E7C">
      <w:pPr>
        <w:widowControl w:val="0"/>
        <w:autoSpaceDE w:val="0"/>
        <w:autoSpaceDN w:val="0"/>
        <w:spacing w:after="0" w:line="240" w:lineRule="auto"/>
        <w:ind w:firstLine="709"/>
        <w:jc w:val="both"/>
        <w:rPr>
          <w:rFonts w:ascii="Times New Roman" w:eastAsia="Times New Roman" w:hAnsi="Times New Roman" w:cs="Times New Roman"/>
          <w:sz w:val="24"/>
          <w:szCs w:val="28"/>
        </w:rPr>
      </w:pPr>
      <w:r w:rsidRPr="00904E7C">
        <w:rPr>
          <w:rFonts w:ascii="Times New Roman" w:eastAsia="Times New Roman" w:hAnsi="Times New Roman" w:cs="Times New Roman"/>
          <w:sz w:val="24"/>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904E7C" w:rsidRPr="00904E7C" w:rsidRDefault="00904E7C" w:rsidP="00904E7C">
      <w:pPr>
        <w:widowControl w:val="0"/>
        <w:autoSpaceDE w:val="0"/>
        <w:autoSpaceDN w:val="0"/>
        <w:spacing w:after="0" w:line="240" w:lineRule="auto"/>
        <w:ind w:firstLine="709"/>
        <w:jc w:val="both"/>
        <w:rPr>
          <w:rFonts w:ascii="Times New Roman" w:eastAsia="Times New Roman" w:hAnsi="Times New Roman" w:cs="Times New Roman"/>
          <w:sz w:val="24"/>
          <w:szCs w:val="28"/>
        </w:rPr>
      </w:pPr>
      <w:r w:rsidRPr="00904E7C">
        <w:rPr>
          <w:rFonts w:ascii="Times New Roman" w:eastAsia="Times New Roman" w:hAnsi="Times New Roman" w:cs="Times New Roman"/>
          <w:sz w:val="24"/>
          <w:szCs w:val="28"/>
        </w:rPr>
        <w:t>2.14.12. Помещения приема и выдачи документов должны предусматривать места для ожидания, информирования и приема заявителей.</w:t>
      </w:r>
    </w:p>
    <w:p w:rsidR="00904E7C" w:rsidRPr="00904E7C" w:rsidRDefault="00904E7C" w:rsidP="00904E7C">
      <w:pPr>
        <w:widowControl w:val="0"/>
        <w:autoSpaceDE w:val="0"/>
        <w:autoSpaceDN w:val="0"/>
        <w:spacing w:after="0" w:line="240" w:lineRule="auto"/>
        <w:ind w:firstLine="709"/>
        <w:jc w:val="both"/>
        <w:rPr>
          <w:rFonts w:ascii="Times New Roman" w:eastAsia="Times New Roman" w:hAnsi="Times New Roman" w:cs="Times New Roman"/>
          <w:sz w:val="24"/>
          <w:szCs w:val="28"/>
        </w:rPr>
      </w:pPr>
      <w:r w:rsidRPr="00904E7C">
        <w:rPr>
          <w:rFonts w:ascii="Times New Roman" w:eastAsia="Times New Roman" w:hAnsi="Times New Roman" w:cs="Times New Roman"/>
          <w:sz w:val="24"/>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904E7C" w:rsidRPr="00904E7C" w:rsidRDefault="00904E7C" w:rsidP="00904E7C">
      <w:pPr>
        <w:widowControl w:val="0"/>
        <w:autoSpaceDE w:val="0"/>
        <w:autoSpaceDN w:val="0"/>
        <w:spacing w:after="0" w:line="240" w:lineRule="auto"/>
        <w:ind w:firstLine="709"/>
        <w:jc w:val="both"/>
        <w:rPr>
          <w:rFonts w:ascii="Times New Roman" w:eastAsia="Times New Roman" w:hAnsi="Times New Roman" w:cs="Times New Roman"/>
          <w:sz w:val="24"/>
          <w:szCs w:val="28"/>
        </w:rPr>
      </w:pPr>
      <w:r w:rsidRPr="00904E7C">
        <w:rPr>
          <w:rFonts w:ascii="Times New Roman" w:eastAsia="Times New Roman" w:hAnsi="Times New Roman" w:cs="Times New Roman"/>
          <w:sz w:val="24"/>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904E7C" w:rsidRPr="00904E7C" w:rsidRDefault="00904E7C" w:rsidP="00904E7C">
      <w:pPr>
        <w:widowControl w:val="0"/>
        <w:autoSpaceDE w:val="0"/>
        <w:autoSpaceDN w:val="0"/>
        <w:adjustRightInd w:val="0"/>
        <w:spacing w:after="0" w:line="240" w:lineRule="auto"/>
        <w:ind w:firstLine="709"/>
        <w:jc w:val="both"/>
        <w:rPr>
          <w:rFonts w:ascii="Times New Roman" w:hAnsi="Times New Roman" w:cs="Times New Roman"/>
          <w:sz w:val="24"/>
          <w:szCs w:val="28"/>
        </w:rPr>
      </w:pPr>
      <w:r w:rsidRPr="00904E7C">
        <w:rPr>
          <w:rFonts w:ascii="Times New Roman" w:hAnsi="Times New Roman" w:cs="Times New Roman"/>
          <w:sz w:val="24"/>
          <w:szCs w:val="28"/>
        </w:rPr>
        <w:t>2.15. Показатели доступности и качества муниципальной услуги.</w:t>
      </w:r>
    </w:p>
    <w:p w:rsidR="00904E7C" w:rsidRPr="00904E7C" w:rsidRDefault="00904E7C" w:rsidP="00904E7C">
      <w:pPr>
        <w:widowControl w:val="0"/>
        <w:autoSpaceDE w:val="0"/>
        <w:autoSpaceDN w:val="0"/>
        <w:adjustRightInd w:val="0"/>
        <w:spacing w:after="0" w:line="240" w:lineRule="auto"/>
        <w:ind w:firstLine="709"/>
        <w:jc w:val="both"/>
        <w:rPr>
          <w:rFonts w:ascii="Times New Roman" w:hAnsi="Times New Roman" w:cs="Times New Roman"/>
          <w:sz w:val="24"/>
          <w:szCs w:val="28"/>
        </w:rPr>
      </w:pPr>
      <w:r w:rsidRPr="00904E7C">
        <w:rPr>
          <w:rFonts w:ascii="Times New Roman" w:hAnsi="Times New Roman" w:cs="Times New Roman"/>
          <w:sz w:val="24"/>
          <w:szCs w:val="28"/>
        </w:rPr>
        <w:t>2.15.1. Показатели доступности муниципальной услуги (общие, применимые в отношении всех заявителей):</w:t>
      </w:r>
    </w:p>
    <w:p w:rsidR="00904E7C" w:rsidRPr="00904E7C" w:rsidRDefault="00904E7C" w:rsidP="00904E7C">
      <w:pPr>
        <w:widowControl w:val="0"/>
        <w:autoSpaceDE w:val="0"/>
        <w:autoSpaceDN w:val="0"/>
        <w:adjustRightInd w:val="0"/>
        <w:spacing w:after="0" w:line="240" w:lineRule="auto"/>
        <w:ind w:firstLine="709"/>
        <w:jc w:val="both"/>
        <w:rPr>
          <w:rFonts w:ascii="Times New Roman" w:hAnsi="Times New Roman" w:cs="Times New Roman"/>
          <w:sz w:val="24"/>
          <w:szCs w:val="28"/>
        </w:rPr>
      </w:pPr>
      <w:r w:rsidRPr="00904E7C">
        <w:rPr>
          <w:rFonts w:ascii="Times New Roman" w:hAnsi="Times New Roman" w:cs="Times New Roman"/>
          <w:sz w:val="24"/>
          <w:szCs w:val="28"/>
        </w:rPr>
        <w:t>1) транспортная доступность к месту предоставления муниципальной услуги;</w:t>
      </w:r>
    </w:p>
    <w:p w:rsidR="00904E7C" w:rsidRPr="00904E7C" w:rsidRDefault="00904E7C" w:rsidP="00904E7C">
      <w:pPr>
        <w:widowControl w:val="0"/>
        <w:autoSpaceDE w:val="0"/>
        <w:autoSpaceDN w:val="0"/>
        <w:adjustRightInd w:val="0"/>
        <w:spacing w:after="0" w:line="240" w:lineRule="auto"/>
        <w:ind w:firstLine="709"/>
        <w:jc w:val="both"/>
        <w:rPr>
          <w:rFonts w:ascii="Times New Roman" w:hAnsi="Times New Roman" w:cs="Times New Roman"/>
          <w:sz w:val="24"/>
          <w:szCs w:val="28"/>
        </w:rPr>
      </w:pPr>
      <w:r w:rsidRPr="00904E7C">
        <w:rPr>
          <w:rFonts w:ascii="Times New Roman" w:hAnsi="Times New Roman" w:cs="Times New Roman"/>
          <w:sz w:val="24"/>
          <w:szCs w:val="28"/>
        </w:rPr>
        <w:t>2) наличие указателей, обеспечивающих беспрепятственный доступ к помещениям, в которых предоставляется услуга;</w:t>
      </w:r>
    </w:p>
    <w:p w:rsidR="00904E7C" w:rsidRPr="00904E7C" w:rsidRDefault="00904E7C" w:rsidP="00904E7C">
      <w:pPr>
        <w:widowControl w:val="0"/>
        <w:autoSpaceDE w:val="0"/>
        <w:autoSpaceDN w:val="0"/>
        <w:adjustRightInd w:val="0"/>
        <w:spacing w:after="0" w:line="240" w:lineRule="auto"/>
        <w:ind w:firstLine="709"/>
        <w:jc w:val="both"/>
        <w:rPr>
          <w:rFonts w:ascii="Times New Roman" w:hAnsi="Times New Roman" w:cs="Times New Roman"/>
          <w:sz w:val="24"/>
          <w:szCs w:val="28"/>
        </w:rPr>
      </w:pPr>
      <w:r w:rsidRPr="00904E7C">
        <w:rPr>
          <w:rFonts w:ascii="Times New Roman" w:hAnsi="Times New Roman" w:cs="Times New Roman"/>
          <w:sz w:val="24"/>
          <w:szCs w:val="28"/>
        </w:rPr>
        <w:t>3) возможность получения полной и достоверной информации о муниципальной услуге в Администрации по телефону, на официальном сайте;</w:t>
      </w:r>
    </w:p>
    <w:p w:rsidR="00904E7C" w:rsidRPr="00904E7C" w:rsidRDefault="00904E7C" w:rsidP="00904E7C">
      <w:pPr>
        <w:widowControl w:val="0"/>
        <w:autoSpaceDE w:val="0"/>
        <w:autoSpaceDN w:val="0"/>
        <w:adjustRightInd w:val="0"/>
        <w:spacing w:after="0" w:line="240" w:lineRule="auto"/>
        <w:ind w:firstLine="709"/>
        <w:jc w:val="both"/>
        <w:rPr>
          <w:rFonts w:ascii="Times New Roman" w:hAnsi="Times New Roman" w:cs="Times New Roman"/>
          <w:sz w:val="24"/>
          <w:szCs w:val="28"/>
        </w:rPr>
      </w:pPr>
      <w:r w:rsidRPr="00904E7C">
        <w:rPr>
          <w:rFonts w:ascii="Times New Roman" w:hAnsi="Times New Roman" w:cs="Times New Roman"/>
          <w:sz w:val="24"/>
          <w:szCs w:val="28"/>
        </w:rPr>
        <w:t>4) предоставление муниципальной услуги любым доступным способом, предусмотренным действующим законодательством;</w:t>
      </w:r>
    </w:p>
    <w:p w:rsidR="00904E7C" w:rsidRPr="00904E7C" w:rsidRDefault="00904E7C" w:rsidP="00904E7C">
      <w:pPr>
        <w:widowControl w:val="0"/>
        <w:autoSpaceDE w:val="0"/>
        <w:autoSpaceDN w:val="0"/>
        <w:adjustRightInd w:val="0"/>
        <w:spacing w:after="0" w:line="240" w:lineRule="auto"/>
        <w:ind w:firstLine="709"/>
        <w:jc w:val="both"/>
        <w:rPr>
          <w:rFonts w:ascii="Times New Roman" w:hAnsi="Times New Roman" w:cs="Times New Roman"/>
          <w:sz w:val="24"/>
          <w:szCs w:val="28"/>
        </w:rPr>
      </w:pPr>
      <w:r w:rsidRPr="00904E7C">
        <w:rPr>
          <w:rFonts w:ascii="Times New Roman" w:hAnsi="Times New Roman" w:cs="Times New Roman"/>
          <w:sz w:val="24"/>
          <w:szCs w:val="28"/>
        </w:rPr>
        <w:t>5) обеспечение для заявителя возможности получения информации о ходе и результате предоставления муниципальной услуги с использованием ЕПГУ и (или) ПГУ ЛО.</w:t>
      </w:r>
    </w:p>
    <w:p w:rsidR="00904E7C" w:rsidRPr="00904E7C" w:rsidRDefault="00904E7C" w:rsidP="00904E7C">
      <w:pPr>
        <w:widowControl w:val="0"/>
        <w:autoSpaceDE w:val="0"/>
        <w:autoSpaceDN w:val="0"/>
        <w:adjustRightInd w:val="0"/>
        <w:spacing w:after="0" w:line="240" w:lineRule="auto"/>
        <w:ind w:firstLine="709"/>
        <w:jc w:val="both"/>
        <w:rPr>
          <w:rFonts w:ascii="Times New Roman" w:hAnsi="Times New Roman" w:cs="Times New Roman"/>
          <w:sz w:val="24"/>
          <w:szCs w:val="28"/>
        </w:rPr>
      </w:pPr>
      <w:r w:rsidRPr="00904E7C">
        <w:rPr>
          <w:rFonts w:ascii="Times New Roman" w:hAnsi="Times New Roman" w:cs="Times New Roman"/>
          <w:sz w:val="24"/>
          <w:szCs w:val="28"/>
        </w:rPr>
        <w:t>2.15.2. Показатели доступности муниципальной услуги (специальные, применимые в отношении инвалидов):</w:t>
      </w:r>
    </w:p>
    <w:p w:rsidR="00904E7C" w:rsidRPr="00904E7C" w:rsidRDefault="00904E7C" w:rsidP="00904E7C">
      <w:pPr>
        <w:widowControl w:val="0"/>
        <w:autoSpaceDE w:val="0"/>
        <w:autoSpaceDN w:val="0"/>
        <w:adjustRightInd w:val="0"/>
        <w:spacing w:after="0" w:line="240" w:lineRule="auto"/>
        <w:ind w:firstLine="709"/>
        <w:jc w:val="both"/>
        <w:rPr>
          <w:rFonts w:ascii="Times New Roman" w:hAnsi="Times New Roman" w:cs="Times New Roman"/>
          <w:sz w:val="24"/>
          <w:szCs w:val="28"/>
        </w:rPr>
      </w:pPr>
      <w:r w:rsidRPr="00904E7C">
        <w:rPr>
          <w:rFonts w:ascii="Times New Roman" w:hAnsi="Times New Roman" w:cs="Times New Roman"/>
          <w:sz w:val="24"/>
          <w:szCs w:val="28"/>
        </w:rPr>
        <w:t>1) наличие инфраструктуры, указанной в п. 2.14 регламента;</w:t>
      </w:r>
    </w:p>
    <w:p w:rsidR="00904E7C" w:rsidRPr="00904E7C" w:rsidRDefault="00904E7C" w:rsidP="00904E7C">
      <w:pPr>
        <w:widowControl w:val="0"/>
        <w:autoSpaceDE w:val="0"/>
        <w:autoSpaceDN w:val="0"/>
        <w:adjustRightInd w:val="0"/>
        <w:spacing w:after="0" w:line="240" w:lineRule="auto"/>
        <w:ind w:firstLine="709"/>
        <w:jc w:val="both"/>
        <w:rPr>
          <w:rFonts w:ascii="Times New Roman" w:hAnsi="Times New Roman" w:cs="Times New Roman"/>
          <w:sz w:val="24"/>
          <w:szCs w:val="28"/>
        </w:rPr>
      </w:pPr>
      <w:r w:rsidRPr="00904E7C">
        <w:rPr>
          <w:rFonts w:ascii="Times New Roman" w:hAnsi="Times New Roman" w:cs="Times New Roman"/>
          <w:sz w:val="24"/>
          <w:szCs w:val="28"/>
        </w:rPr>
        <w:t>2) исполнение требований доступности услуг для инвалидов;</w:t>
      </w:r>
    </w:p>
    <w:p w:rsidR="00904E7C" w:rsidRPr="00904E7C" w:rsidRDefault="00904E7C" w:rsidP="00904E7C">
      <w:pPr>
        <w:widowControl w:val="0"/>
        <w:autoSpaceDE w:val="0"/>
        <w:autoSpaceDN w:val="0"/>
        <w:adjustRightInd w:val="0"/>
        <w:spacing w:after="0" w:line="240" w:lineRule="auto"/>
        <w:ind w:firstLine="709"/>
        <w:jc w:val="both"/>
        <w:rPr>
          <w:rFonts w:ascii="Times New Roman" w:hAnsi="Times New Roman" w:cs="Times New Roman"/>
          <w:sz w:val="24"/>
          <w:szCs w:val="28"/>
        </w:rPr>
      </w:pPr>
      <w:r w:rsidRPr="00904E7C">
        <w:rPr>
          <w:rFonts w:ascii="Times New Roman" w:hAnsi="Times New Roman" w:cs="Times New Roman"/>
          <w:sz w:val="24"/>
          <w:szCs w:val="28"/>
        </w:rPr>
        <w:t>3) обеспечение беспрепятственного доступа инвалидов к помещениям, в которых предоставляется муниципальная услуга.</w:t>
      </w:r>
    </w:p>
    <w:p w:rsidR="00904E7C" w:rsidRPr="00904E7C" w:rsidRDefault="00904E7C" w:rsidP="00904E7C">
      <w:pPr>
        <w:widowControl w:val="0"/>
        <w:autoSpaceDE w:val="0"/>
        <w:autoSpaceDN w:val="0"/>
        <w:adjustRightInd w:val="0"/>
        <w:spacing w:after="0" w:line="240" w:lineRule="auto"/>
        <w:ind w:firstLine="709"/>
        <w:jc w:val="both"/>
        <w:rPr>
          <w:rFonts w:ascii="Times New Roman" w:hAnsi="Times New Roman" w:cs="Times New Roman"/>
          <w:sz w:val="24"/>
          <w:szCs w:val="28"/>
        </w:rPr>
      </w:pPr>
      <w:r w:rsidRPr="00904E7C">
        <w:rPr>
          <w:rFonts w:ascii="Times New Roman" w:hAnsi="Times New Roman" w:cs="Times New Roman"/>
          <w:sz w:val="24"/>
          <w:szCs w:val="28"/>
        </w:rPr>
        <w:t>2.15.3. Показатели качества муниципальной услуги:</w:t>
      </w:r>
    </w:p>
    <w:p w:rsidR="00904E7C" w:rsidRPr="00904E7C" w:rsidRDefault="00904E7C" w:rsidP="00904E7C">
      <w:pPr>
        <w:widowControl w:val="0"/>
        <w:autoSpaceDE w:val="0"/>
        <w:autoSpaceDN w:val="0"/>
        <w:adjustRightInd w:val="0"/>
        <w:spacing w:after="0" w:line="240" w:lineRule="auto"/>
        <w:ind w:firstLine="709"/>
        <w:jc w:val="both"/>
        <w:rPr>
          <w:rFonts w:ascii="Times New Roman" w:hAnsi="Times New Roman" w:cs="Times New Roman"/>
          <w:sz w:val="24"/>
          <w:szCs w:val="28"/>
        </w:rPr>
      </w:pPr>
      <w:r w:rsidRPr="00904E7C">
        <w:rPr>
          <w:rFonts w:ascii="Times New Roman" w:hAnsi="Times New Roman" w:cs="Times New Roman"/>
          <w:sz w:val="24"/>
          <w:szCs w:val="28"/>
        </w:rPr>
        <w:t>1) соблюдение срока предоставления муниципальной услуги;</w:t>
      </w:r>
    </w:p>
    <w:p w:rsidR="00904E7C" w:rsidRPr="00904E7C" w:rsidRDefault="00904E7C" w:rsidP="00904E7C">
      <w:pPr>
        <w:widowControl w:val="0"/>
        <w:autoSpaceDE w:val="0"/>
        <w:autoSpaceDN w:val="0"/>
        <w:adjustRightInd w:val="0"/>
        <w:spacing w:after="0" w:line="240" w:lineRule="auto"/>
        <w:ind w:firstLine="709"/>
        <w:jc w:val="both"/>
        <w:rPr>
          <w:rFonts w:ascii="Times New Roman" w:hAnsi="Times New Roman" w:cs="Times New Roman"/>
          <w:sz w:val="24"/>
          <w:szCs w:val="28"/>
        </w:rPr>
      </w:pPr>
      <w:r w:rsidRPr="00904E7C">
        <w:rPr>
          <w:rFonts w:ascii="Times New Roman" w:hAnsi="Times New Roman" w:cs="Times New Roman"/>
          <w:sz w:val="24"/>
          <w:szCs w:val="28"/>
        </w:rPr>
        <w:t>2) соблюдение времени ожидания в очереди при подаче заявления и получении результата;</w:t>
      </w:r>
    </w:p>
    <w:p w:rsidR="00904E7C" w:rsidRPr="00904E7C" w:rsidRDefault="00904E7C" w:rsidP="00904E7C">
      <w:pPr>
        <w:widowControl w:val="0"/>
        <w:autoSpaceDE w:val="0"/>
        <w:autoSpaceDN w:val="0"/>
        <w:adjustRightInd w:val="0"/>
        <w:spacing w:after="0" w:line="240" w:lineRule="auto"/>
        <w:ind w:firstLine="709"/>
        <w:jc w:val="both"/>
        <w:rPr>
          <w:rFonts w:ascii="Times New Roman" w:hAnsi="Times New Roman" w:cs="Times New Roman"/>
          <w:sz w:val="24"/>
          <w:szCs w:val="28"/>
        </w:rPr>
      </w:pPr>
      <w:r w:rsidRPr="00904E7C">
        <w:rPr>
          <w:rFonts w:ascii="Times New Roman" w:hAnsi="Times New Roman" w:cs="Times New Roman"/>
          <w:sz w:val="24"/>
          <w:szCs w:val="28"/>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rsidR="00904E7C" w:rsidRPr="00904E7C" w:rsidRDefault="00904E7C" w:rsidP="00904E7C">
      <w:pPr>
        <w:widowControl w:val="0"/>
        <w:autoSpaceDE w:val="0"/>
        <w:autoSpaceDN w:val="0"/>
        <w:adjustRightInd w:val="0"/>
        <w:spacing w:after="0" w:line="240" w:lineRule="auto"/>
        <w:ind w:firstLine="709"/>
        <w:jc w:val="both"/>
        <w:rPr>
          <w:rFonts w:ascii="Times New Roman" w:hAnsi="Times New Roman" w:cs="Times New Roman"/>
          <w:sz w:val="24"/>
          <w:szCs w:val="28"/>
        </w:rPr>
      </w:pPr>
      <w:r w:rsidRPr="00904E7C">
        <w:rPr>
          <w:rFonts w:ascii="Times New Roman" w:hAnsi="Times New Roman" w:cs="Times New Roman"/>
          <w:sz w:val="24"/>
          <w:szCs w:val="28"/>
        </w:rPr>
        <w:t>4) отсутствие жалоб на действия или бездействие должностных лиц Администрации, поданных в установленном порядке.</w:t>
      </w:r>
    </w:p>
    <w:p w:rsidR="00904E7C" w:rsidRPr="00904E7C" w:rsidRDefault="00904E7C" w:rsidP="00904E7C">
      <w:pPr>
        <w:widowControl w:val="0"/>
        <w:autoSpaceDE w:val="0"/>
        <w:autoSpaceDN w:val="0"/>
        <w:adjustRightInd w:val="0"/>
        <w:spacing w:after="0" w:line="240" w:lineRule="auto"/>
        <w:ind w:firstLine="709"/>
        <w:jc w:val="both"/>
        <w:rPr>
          <w:rFonts w:ascii="Times New Roman" w:hAnsi="Times New Roman" w:cs="Times New Roman"/>
          <w:sz w:val="24"/>
          <w:szCs w:val="28"/>
        </w:rPr>
      </w:pPr>
      <w:r w:rsidRPr="00904E7C">
        <w:rPr>
          <w:rFonts w:ascii="Times New Roman" w:hAnsi="Times New Roman" w:cs="Times New Roman"/>
          <w:sz w:val="24"/>
          <w:szCs w:val="28"/>
        </w:rPr>
        <w:t>2.15.4. После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w:t>
      </w:r>
    </w:p>
    <w:p w:rsidR="00904E7C" w:rsidRPr="00904E7C" w:rsidRDefault="00904E7C" w:rsidP="00904E7C">
      <w:pPr>
        <w:widowControl w:val="0"/>
        <w:autoSpaceDE w:val="0"/>
        <w:autoSpaceDN w:val="0"/>
        <w:adjustRightInd w:val="0"/>
        <w:spacing w:after="0" w:line="240" w:lineRule="auto"/>
        <w:ind w:firstLine="709"/>
        <w:jc w:val="both"/>
        <w:rPr>
          <w:rFonts w:ascii="Times New Roman" w:hAnsi="Times New Roman" w:cs="Times New Roman"/>
          <w:sz w:val="24"/>
          <w:szCs w:val="28"/>
        </w:rPr>
      </w:pPr>
      <w:r w:rsidRPr="00904E7C">
        <w:rPr>
          <w:rFonts w:ascii="Times New Roman" w:hAnsi="Times New Roman" w:cs="Times New Roman"/>
          <w:sz w:val="24"/>
          <w:szCs w:val="28"/>
        </w:rPr>
        <w:t>2.16. Получения услуг, которые являются необходимыми и обязательными для предоставления муниципальной услуги, не требуется.</w:t>
      </w:r>
    </w:p>
    <w:p w:rsidR="00904E7C" w:rsidRPr="00904E7C" w:rsidRDefault="00904E7C" w:rsidP="00904E7C">
      <w:pPr>
        <w:widowControl w:val="0"/>
        <w:autoSpaceDE w:val="0"/>
        <w:autoSpaceDN w:val="0"/>
        <w:adjustRightInd w:val="0"/>
        <w:spacing w:after="0" w:line="240" w:lineRule="auto"/>
        <w:ind w:firstLine="709"/>
        <w:jc w:val="both"/>
        <w:rPr>
          <w:rFonts w:ascii="Times New Roman" w:hAnsi="Times New Roman" w:cs="Times New Roman"/>
          <w:sz w:val="24"/>
          <w:szCs w:val="28"/>
        </w:rPr>
      </w:pPr>
      <w:r w:rsidRPr="00904E7C">
        <w:rPr>
          <w:rFonts w:ascii="Times New Roman" w:hAnsi="Times New Roman" w:cs="Times New Roman"/>
          <w:sz w:val="24"/>
          <w:szCs w:val="28"/>
        </w:rPr>
        <w:t>Согласований, необходимых для получения муниципальной услуги, не требуется.</w:t>
      </w:r>
    </w:p>
    <w:p w:rsidR="00904E7C" w:rsidRPr="00904E7C" w:rsidRDefault="00904E7C" w:rsidP="00904E7C">
      <w:pPr>
        <w:widowControl w:val="0"/>
        <w:autoSpaceDE w:val="0"/>
        <w:autoSpaceDN w:val="0"/>
        <w:adjustRightInd w:val="0"/>
        <w:spacing w:after="0" w:line="240" w:lineRule="auto"/>
        <w:ind w:firstLine="709"/>
        <w:jc w:val="both"/>
        <w:rPr>
          <w:rFonts w:ascii="Times New Roman" w:hAnsi="Times New Roman" w:cs="Times New Roman"/>
          <w:sz w:val="24"/>
          <w:szCs w:val="28"/>
        </w:rPr>
      </w:pPr>
      <w:r w:rsidRPr="00904E7C">
        <w:rPr>
          <w:rFonts w:ascii="Times New Roman" w:hAnsi="Times New Roman" w:cs="Times New Roman"/>
          <w:sz w:val="24"/>
          <w:szCs w:val="28"/>
        </w:rPr>
        <w:t xml:space="preserve">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 </w:t>
      </w:r>
    </w:p>
    <w:p w:rsidR="00904E7C" w:rsidRPr="00904E7C" w:rsidRDefault="00904E7C" w:rsidP="00904E7C">
      <w:pPr>
        <w:widowControl w:val="0"/>
        <w:autoSpaceDE w:val="0"/>
        <w:autoSpaceDN w:val="0"/>
        <w:adjustRightInd w:val="0"/>
        <w:spacing w:after="0" w:line="240" w:lineRule="auto"/>
        <w:ind w:firstLine="709"/>
        <w:jc w:val="both"/>
        <w:rPr>
          <w:rFonts w:ascii="Times New Roman" w:hAnsi="Times New Roman" w:cs="Times New Roman"/>
          <w:sz w:val="24"/>
          <w:szCs w:val="28"/>
        </w:rPr>
      </w:pPr>
      <w:r w:rsidRPr="00904E7C">
        <w:rPr>
          <w:rFonts w:ascii="Times New Roman" w:hAnsi="Times New Roman" w:cs="Times New Roman"/>
          <w:sz w:val="24"/>
          <w:szCs w:val="28"/>
        </w:rPr>
        <w:t>2.17.1. Предоставление услуги по экстерриториальному принципу не осуществляется.</w:t>
      </w:r>
    </w:p>
    <w:p w:rsidR="00904E7C" w:rsidRPr="00904E7C" w:rsidRDefault="00904E7C" w:rsidP="00904E7C">
      <w:pPr>
        <w:widowControl w:val="0"/>
        <w:autoSpaceDE w:val="0"/>
        <w:autoSpaceDN w:val="0"/>
        <w:adjustRightInd w:val="0"/>
        <w:spacing w:after="0" w:line="240" w:lineRule="auto"/>
        <w:ind w:firstLine="709"/>
        <w:jc w:val="both"/>
        <w:rPr>
          <w:rFonts w:ascii="Times New Roman" w:hAnsi="Times New Roman" w:cs="Times New Roman"/>
          <w:sz w:val="24"/>
          <w:szCs w:val="28"/>
        </w:rPr>
      </w:pPr>
      <w:r w:rsidRPr="00904E7C">
        <w:rPr>
          <w:rFonts w:ascii="Times New Roman" w:hAnsi="Times New Roman" w:cs="Times New Roman"/>
          <w:sz w:val="24"/>
          <w:szCs w:val="28"/>
        </w:rPr>
        <w:t>2.17.2. Предоставление муниципальной услуги в электронной форме осуществляется при технической реализации услуги посредством ПГУ ЛО и/или ЕПГУ.</w:t>
      </w:r>
    </w:p>
    <w:p w:rsidR="00904E7C" w:rsidRPr="00904E7C" w:rsidRDefault="00904E7C" w:rsidP="00904E7C">
      <w:pPr>
        <w:widowControl w:val="0"/>
        <w:autoSpaceDE w:val="0"/>
        <w:autoSpaceDN w:val="0"/>
        <w:adjustRightInd w:val="0"/>
        <w:spacing w:after="0" w:line="240" w:lineRule="auto"/>
        <w:ind w:firstLine="709"/>
        <w:jc w:val="both"/>
        <w:rPr>
          <w:rFonts w:ascii="Times New Roman" w:eastAsiaTheme="minorHAnsi" w:hAnsi="Times New Roman" w:cs="Times New Roman"/>
          <w:sz w:val="24"/>
          <w:szCs w:val="28"/>
          <w:lang w:eastAsia="en-US"/>
        </w:rPr>
      </w:pPr>
    </w:p>
    <w:p w:rsidR="00904E7C" w:rsidRPr="00904E7C" w:rsidRDefault="00904E7C" w:rsidP="00904E7C">
      <w:pPr>
        <w:widowControl w:val="0"/>
        <w:autoSpaceDE w:val="0"/>
        <w:autoSpaceDN w:val="0"/>
        <w:adjustRightInd w:val="0"/>
        <w:spacing w:after="0" w:line="240" w:lineRule="auto"/>
        <w:ind w:firstLine="709"/>
        <w:jc w:val="center"/>
        <w:rPr>
          <w:rFonts w:ascii="Times New Roman" w:eastAsiaTheme="minorHAnsi" w:hAnsi="Times New Roman" w:cs="Times New Roman"/>
          <w:sz w:val="24"/>
          <w:szCs w:val="28"/>
          <w:lang w:eastAsia="en-US"/>
        </w:rPr>
      </w:pPr>
      <w:bookmarkStart w:id="10" w:name="Par315"/>
      <w:bookmarkEnd w:id="10"/>
      <w:r w:rsidRPr="00904E7C">
        <w:rPr>
          <w:rFonts w:ascii="Times New Roman" w:eastAsiaTheme="minorHAnsi" w:hAnsi="Times New Roman" w:cs="Times New Roman"/>
          <w:sz w:val="24"/>
          <w:szCs w:val="28"/>
          <w:lang w:eastAsia="en-US"/>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904E7C" w:rsidRPr="00904E7C" w:rsidRDefault="00904E7C" w:rsidP="00904E7C">
      <w:pPr>
        <w:widowControl w:val="0"/>
        <w:autoSpaceDE w:val="0"/>
        <w:autoSpaceDN w:val="0"/>
        <w:adjustRightInd w:val="0"/>
        <w:spacing w:after="0" w:line="240" w:lineRule="auto"/>
        <w:ind w:firstLine="709"/>
        <w:jc w:val="center"/>
        <w:rPr>
          <w:rFonts w:ascii="Times New Roman" w:eastAsiaTheme="minorHAnsi" w:hAnsi="Times New Roman" w:cs="Times New Roman"/>
          <w:sz w:val="24"/>
          <w:szCs w:val="28"/>
          <w:lang w:eastAsia="en-US"/>
        </w:rPr>
      </w:pPr>
    </w:p>
    <w:p w:rsidR="00904E7C" w:rsidRPr="00904E7C" w:rsidRDefault="00904E7C" w:rsidP="00904E7C">
      <w:pPr>
        <w:widowControl w:val="0"/>
        <w:autoSpaceDE w:val="0"/>
        <w:autoSpaceDN w:val="0"/>
        <w:adjustRightInd w:val="0"/>
        <w:spacing w:after="0" w:line="240" w:lineRule="auto"/>
        <w:ind w:firstLine="709"/>
        <w:jc w:val="both"/>
        <w:rPr>
          <w:rFonts w:ascii="Times New Roman" w:hAnsi="Times New Roman" w:cs="Times New Roman"/>
          <w:sz w:val="24"/>
          <w:szCs w:val="28"/>
        </w:rPr>
      </w:pPr>
      <w:r w:rsidRPr="00904E7C">
        <w:rPr>
          <w:rFonts w:ascii="Times New Roman" w:hAnsi="Times New Roman" w:cs="Times New Roman"/>
          <w:sz w:val="24"/>
          <w:szCs w:val="28"/>
        </w:rPr>
        <w:t>3.1. Состав, последовательность и сроки выполнения административных процедур, требования к порядку их выполнения.</w:t>
      </w:r>
    </w:p>
    <w:p w:rsidR="00904E7C" w:rsidRPr="00904E7C" w:rsidRDefault="00904E7C" w:rsidP="00904E7C">
      <w:pPr>
        <w:widowControl w:val="0"/>
        <w:autoSpaceDE w:val="0"/>
        <w:autoSpaceDN w:val="0"/>
        <w:adjustRightInd w:val="0"/>
        <w:spacing w:after="0" w:line="240" w:lineRule="auto"/>
        <w:ind w:firstLine="709"/>
        <w:jc w:val="both"/>
        <w:rPr>
          <w:rFonts w:ascii="Times New Roman" w:eastAsiaTheme="minorHAnsi" w:hAnsi="Times New Roman" w:cs="Times New Roman"/>
          <w:sz w:val="24"/>
          <w:szCs w:val="28"/>
          <w:lang w:eastAsia="en-US"/>
        </w:rPr>
      </w:pPr>
      <w:r w:rsidRPr="00904E7C">
        <w:rPr>
          <w:rFonts w:ascii="Times New Roman" w:eastAsiaTheme="minorHAnsi" w:hAnsi="Times New Roman" w:cs="Times New Roman"/>
          <w:sz w:val="24"/>
          <w:szCs w:val="28"/>
          <w:lang w:eastAsia="en-US"/>
        </w:rPr>
        <w:t>3.1.1. Предоставление муниципальной услуги включает в себя следующие административные процедуры:</w:t>
      </w:r>
    </w:p>
    <w:p w:rsidR="00904E7C" w:rsidRPr="00904E7C" w:rsidRDefault="00904E7C" w:rsidP="00904E7C">
      <w:pPr>
        <w:widowControl w:val="0"/>
        <w:autoSpaceDE w:val="0"/>
        <w:autoSpaceDN w:val="0"/>
        <w:adjustRightInd w:val="0"/>
        <w:spacing w:after="0" w:line="240" w:lineRule="auto"/>
        <w:ind w:firstLine="709"/>
        <w:jc w:val="both"/>
        <w:rPr>
          <w:rFonts w:ascii="Times New Roman" w:eastAsiaTheme="minorHAnsi" w:hAnsi="Times New Roman" w:cs="Times New Roman"/>
          <w:sz w:val="24"/>
          <w:szCs w:val="28"/>
          <w:lang w:eastAsia="en-US"/>
        </w:rPr>
      </w:pPr>
      <w:r w:rsidRPr="00904E7C">
        <w:rPr>
          <w:rFonts w:ascii="Times New Roman" w:eastAsiaTheme="minorHAnsi" w:hAnsi="Times New Roman" w:cs="Times New Roman"/>
          <w:sz w:val="24"/>
          <w:szCs w:val="28"/>
          <w:lang w:eastAsia="en-US"/>
        </w:rPr>
        <w:t>1) прием и регистрация заявления и документов о предоставлении муниципальной услуги – 3 (три) дня;</w:t>
      </w:r>
    </w:p>
    <w:p w:rsidR="00904E7C" w:rsidRPr="00904E7C" w:rsidRDefault="00904E7C" w:rsidP="00904E7C">
      <w:pPr>
        <w:widowControl w:val="0"/>
        <w:autoSpaceDE w:val="0"/>
        <w:autoSpaceDN w:val="0"/>
        <w:adjustRightInd w:val="0"/>
        <w:spacing w:after="0" w:line="240" w:lineRule="auto"/>
        <w:ind w:firstLine="709"/>
        <w:jc w:val="both"/>
        <w:rPr>
          <w:rFonts w:ascii="Times New Roman" w:eastAsiaTheme="minorHAnsi" w:hAnsi="Times New Roman" w:cs="Times New Roman"/>
          <w:sz w:val="24"/>
          <w:szCs w:val="28"/>
          <w:lang w:eastAsia="en-US"/>
        </w:rPr>
      </w:pPr>
      <w:r w:rsidRPr="00904E7C">
        <w:rPr>
          <w:rFonts w:ascii="Times New Roman" w:eastAsiaTheme="minorHAnsi" w:hAnsi="Times New Roman" w:cs="Times New Roman"/>
          <w:sz w:val="24"/>
          <w:szCs w:val="28"/>
          <w:lang w:eastAsia="en-US"/>
        </w:rPr>
        <w:t>2) рассмотрение заявления и документов о предоставлении муниципальной услуги – 30 (тридцать) дней;</w:t>
      </w:r>
    </w:p>
    <w:p w:rsidR="00904E7C" w:rsidRPr="00904E7C" w:rsidRDefault="00904E7C" w:rsidP="00904E7C">
      <w:pPr>
        <w:widowControl w:val="0"/>
        <w:autoSpaceDE w:val="0"/>
        <w:autoSpaceDN w:val="0"/>
        <w:adjustRightInd w:val="0"/>
        <w:spacing w:after="0" w:line="240" w:lineRule="auto"/>
        <w:ind w:firstLine="709"/>
        <w:jc w:val="both"/>
        <w:rPr>
          <w:rFonts w:ascii="Times New Roman" w:eastAsiaTheme="minorHAnsi" w:hAnsi="Times New Roman" w:cs="Times New Roman"/>
          <w:sz w:val="24"/>
          <w:szCs w:val="28"/>
          <w:lang w:eastAsia="en-US"/>
        </w:rPr>
      </w:pPr>
      <w:r w:rsidRPr="00904E7C">
        <w:rPr>
          <w:rFonts w:ascii="Times New Roman" w:eastAsiaTheme="minorHAnsi" w:hAnsi="Times New Roman" w:cs="Times New Roman"/>
          <w:sz w:val="24"/>
          <w:szCs w:val="28"/>
          <w:lang w:eastAsia="en-US"/>
        </w:rPr>
        <w:t>3) рассмотрение вопроса о передаче имущества казны Администрации в аренду, безвозмездное пользование, доверительное управление без проведения торгов на заседании комиссии – 10 (десять) дней;</w:t>
      </w:r>
    </w:p>
    <w:p w:rsidR="00904E7C" w:rsidRPr="00904E7C" w:rsidRDefault="00904E7C" w:rsidP="00904E7C">
      <w:pPr>
        <w:widowControl w:val="0"/>
        <w:autoSpaceDE w:val="0"/>
        <w:autoSpaceDN w:val="0"/>
        <w:adjustRightInd w:val="0"/>
        <w:spacing w:after="0" w:line="240" w:lineRule="auto"/>
        <w:ind w:firstLine="709"/>
        <w:jc w:val="both"/>
        <w:rPr>
          <w:rFonts w:ascii="Times New Roman" w:eastAsiaTheme="minorHAnsi" w:hAnsi="Times New Roman" w:cs="Times New Roman"/>
          <w:sz w:val="24"/>
          <w:szCs w:val="28"/>
          <w:lang w:eastAsia="en-US"/>
        </w:rPr>
      </w:pPr>
      <w:r w:rsidRPr="00904E7C">
        <w:rPr>
          <w:rFonts w:ascii="Times New Roman" w:eastAsiaTheme="minorHAnsi" w:hAnsi="Times New Roman" w:cs="Times New Roman"/>
          <w:sz w:val="24"/>
          <w:szCs w:val="28"/>
          <w:lang w:eastAsia="en-US"/>
        </w:rPr>
        <w:t>4) принятие решения о предоставлении муниципальной услуги или об отказе в предоставлении муниципальной услуги – 20 (двадцать) дней;</w:t>
      </w:r>
    </w:p>
    <w:p w:rsidR="00904E7C" w:rsidRPr="00904E7C" w:rsidRDefault="00904E7C" w:rsidP="00904E7C">
      <w:pPr>
        <w:widowControl w:val="0"/>
        <w:autoSpaceDE w:val="0"/>
        <w:autoSpaceDN w:val="0"/>
        <w:adjustRightInd w:val="0"/>
        <w:spacing w:after="0" w:line="240" w:lineRule="auto"/>
        <w:ind w:firstLine="709"/>
        <w:jc w:val="both"/>
        <w:rPr>
          <w:rFonts w:ascii="Times New Roman" w:eastAsiaTheme="minorHAnsi" w:hAnsi="Times New Roman" w:cs="Times New Roman"/>
          <w:sz w:val="24"/>
          <w:szCs w:val="28"/>
          <w:lang w:eastAsia="en-US"/>
        </w:rPr>
      </w:pPr>
      <w:r w:rsidRPr="00904E7C">
        <w:rPr>
          <w:rFonts w:ascii="Times New Roman" w:eastAsiaTheme="minorHAnsi" w:hAnsi="Times New Roman" w:cs="Times New Roman"/>
          <w:sz w:val="24"/>
          <w:szCs w:val="28"/>
          <w:lang w:eastAsia="en-US"/>
        </w:rPr>
        <w:t>5) заключение договора о передаче имущества казны Администрации в аренду, безвозмездное пользование, доверительное управление без проведения торгов – 25 (двадцать пять) дней;</w:t>
      </w:r>
    </w:p>
    <w:p w:rsidR="00904E7C" w:rsidRPr="00904E7C" w:rsidRDefault="00904E7C" w:rsidP="00904E7C">
      <w:pPr>
        <w:widowControl w:val="0"/>
        <w:autoSpaceDE w:val="0"/>
        <w:autoSpaceDN w:val="0"/>
        <w:adjustRightInd w:val="0"/>
        <w:spacing w:after="0" w:line="240" w:lineRule="auto"/>
        <w:ind w:firstLine="709"/>
        <w:jc w:val="both"/>
        <w:rPr>
          <w:rFonts w:ascii="Times New Roman" w:eastAsiaTheme="minorHAnsi" w:hAnsi="Times New Roman" w:cs="Times New Roman"/>
          <w:sz w:val="24"/>
          <w:szCs w:val="28"/>
          <w:lang w:eastAsia="en-US"/>
        </w:rPr>
      </w:pPr>
      <w:r w:rsidRPr="00904E7C">
        <w:rPr>
          <w:rFonts w:ascii="Times New Roman" w:eastAsiaTheme="minorHAnsi" w:hAnsi="Times New Roman" w:cs="Times New Roman"/>
          <w:sz w:val="24"/>
          <w:szCs w:val="28"/>
          <w:lang w:eastAsia="en-US"/>
        </w:rPr>
        <w:t>6) выдача результата – 2 (два) дня.</w:t>
      </w:r>
    </w:p>
    <w:p w:rsidR="00904E7C" w:rsidRPr="00904E7C" w:rsidRDefault="00904E7C" w:rsidP="00904E7C">
      <w:pPr>
        <w:widowControl w:val="0"/>
        <w:autoSpaceDE w:val="0"/>
        <w:autoSpaceDN w:val="0"/>
        <w:adjustRightInd w:val="0"/>
        <w:spacing w:after="0" w:line="240" w:lineRule="auto"/>
        <w:ind w:firstLine="709"/>
        <w:jc w:val="both"/>
        <w:rPr>
          <w:rFonts w:ascii="Times New Roman" w:eastAsiaTheme="minorHAnsi" w:hAnsi="Times New Roman" w:cs="Times New Roman"/>
          <w:sz w:val="24"/>
          <w:szCs w:val="28"/>
          <w:lang w:eastAsia="en-US"/>
        </w:rPr>
      </w:pPr>
      <w:bookmarkStart w:id="11" w:name="Par327"/>
      <w:bookmarkEnd w:id="11"/>
      <w:r w:rsidRPr="00904E7C">
        <w:rPr>
          <w:rFonts w:ascii="Times New Roman" w:eastAsiaTheme="minorHAnsi" w:hAnsi="Times New Roman" w:cs="Times New Roman"/>
          <w:sz w:val="24"/>
          <w:szCs w:val="28"/>
          <w:lang w:eastAsia="en-US"/>
        </w:rPr>
        <w:t>3.1.2. Прием и регистрация заявления и документов о предоставлении муниципальной услуги.</w:t>
      </w:r>
    </w:p>
    <w:p w:rsidR="00904E7C" w:rsidRPr="00904E7C" w:rsidRDefault="00904E7C" w:rsidP="00904E7C">
      <w:pPr>
        <w:widowControl w:val="0"/>
        <w:autoSpaceDE w:val="0"/>
        <w:autoSpaceDN w:val="0"/>
        <w:adjustRightInd w:val="0"/>
        <w:spacing w:after="0" w:line="240" w:lineRule="auto"/>
        <w:ind w:firstLine="709"/>
        <w:jc w:val="both"/>
        <w:rPr>
          <w:rFonts w:ascii="Times New Roman" w:eastAsiaTheme="minorHAnsi" w:hAnsi="Times New Roman" w:cs="Times New Roman"/>
          <w:sz w:val="24"/>
          <w:szCs w:val="28"/>
          <w:lang w:eastAsia="en-US"/>
        </w:rPr>
      </w:pPr>
      <w:r w:rsidRPr="00904E7C">
        <w:rPr>
          <w:rFonts w:ascii="Times New Roman" w:eastAsiaTheme="minorHAnsi" w:hAnsi="Times New Roman" w:cs="Times New Roman"/>
          <w:sz w:val="24"/>
          <w:szCs w:val="28"/>
          <w:lang w:eastAsia="en-US"/>
        </w:rPr>
        <w:t xml:space="preserve">3.1.2.1. Основание для начала административной процедуры: поступление </w:t>
      </w:r>
    </w:p>
    <w:p w:rsidR="00904E7C" w:rsidRPr="00904E7C" w:rsidRDefault="00904E7C" w:rsidP="00904E7C">
      <w:pPr>
        <w:widowControl w:val="0"/>
        <w:autoSpaceDE w:val="0"/>
        <w:autoSpaceDN w:val="0"/>
        <w:adjustRightInd w:val="0"/>
        <w:spacing w:after="0" w:line="240" w:lineRule="auto"/>
        <w:ind w:firstLine="709"/>
        <w:jc w:val="both"/>
        <w:rPr>
          <w:rFonts w:ascii="Times New Roman" w:eastAsiaTheme="minorHAnsi" w:hAnsi="Times New Roman" w:cs="Times New Roman"/>
          <w:sz w:val="24"/>
          <w:szCs w:val="28"/>
          <w:lang w:eastAsia="en-US"/>
        </w:rPr>
      </w:pPr>
      <w:r w:rsidRPr="00904E7C">
        <w:rPr>
          <w:rFonts w:ascii="Times New Roman" w:eastAsiaTheme="minorHAnsi" w:hAnsi="Times New Roman" w:cs="Times New Roman"/>
          <w:sz w:val="24"/>
          <w:szCs w:val="28"/>
          <w:lang w:eastAsia="en-US"/>
        </w:rPr>
        <w:t>в Администрацию заявления и документов, предусмотренных п. 2.6 административного регламента.</w:t>
      </w:r>
    </w:p>
    <w:p w:rsidR="00904E7C" w:rsidRPr="00904E7C" w:rsidRDefault="00904E7C" w:rsidP="00904E7C">
      <w:pPr>
        <w:widowControl w:val="0"/>
        <w:autoSpaceDE w:val="0"/>
        <w:autoSpaceDN w:val="0"/>
        <w:adjustRightInd w:val="0"/>
        <w:spacing w:after="0" w:line="240" w:lineRule="auto"/>
        <w:ind w:firstLine="709"/>
        <w:jc w:val="both"/>
        <w:rPr>
          <w:rFonts w:ascii="Times New Roman" w:eastAsiaTheme="minorHAnsi" w:hAnsi="Times New Roman" w:cs="Times New Roman"/>
          <w:sz w:val="24"/>
          <w:szCs w:val="28"/>
          <w:lang w:eastAsia="en-US"/>
        </w:rPr>
      </w:pPr>
      <w:r w:rsidRPr="00904E7C">
        <w:rPr>
          <w:rFonts w:ascii="Times New Roman" w:eastAsiaTheme="minorHAnsi" w:hAnsi="Times New Roman" w:cs="Times New Roman"/>
          <w:sz w:val="24"/>
          <w:szCs w:val="28"/>
          <w:lang w:eastAsia="en-US"/>
        </w:rPr>
        <w:t>3.1.2.2. Содержание административного действия, продолжительность и (или)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административного регламента оснований для отказа в приеме регистрирует их в соответствии с правилами делопроизводства в течение не более 3 дней.</w:t>
      </w:r>
    </w:p>
    <w:p w:rsidR="00904E7C" w:rsidRPr="00904E7C" w:rsidRDefault="00904E7C" w:rsidP="00904E7C">
      <w:pPr>
        <w:widowControl w:val="0"/>
        <w:autoSpaceDE w:val="0"/>
        <w:autoSpaceDN w:val="0"/>
        <w:adjustRightInd w:val="0"/>
        <w:spacing w:after="0" w:line="240" w:lineRule="auto"/>
        <w:ind w:firstLine="709"/>
        <w:jc w:val="both"/>
        <w:rPr>
          <w:rFonts w:ascii="Times New Roman" w:eastAsiaTheme="minorHAnsi" w:hAnsi="Times New Roman" w:cs="Times New Roman"/>
          <w:sz w:val="24"/>
          <w:szCs w:val="28"/>
          <w:lang w:eastAsia="en-US"/>
        </w:rPr>
      </w:pPr>
      <w:r w:rsidRPr="00904E7C">
        <w:rPr>
          <w:rFonts w:ascii="Times New Roman" w:eastAsiaTheme="minorHAnsi" w:hAnsi="Times New Roman" w:cs="Times New Roman"/>
          <w:sz w:val="24"/>
          <w:szCs w:val="28"/>
          <w:lang w:eastAsia="en-US"/>
        </w:rPr>
        <w:t>При наличии оснований для отказа в приеме документов, предусмотренных пунктом 2.9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w:t>
      </w:r>
    </w:p>
    <w:p w:rsidR="00904E7C" w:rsidRPr="00904E7C" w:rsidRDefault="00904E7C" w:rsidP="00904E7C">
      <w:pPr>
        <w:widowControl w:val="0"/>
        <w:autoSpaceDE w:val="0"/>
        <w:autoSpaceDN w:val="0"/>
        <w:adjustRightInd w:val="0"/>
        <w:spacing w:after="0" w:line="240" w:lineRule="auto"/>
        <w:ind w:firstLine="709"/>
        <w:jc w:val="both"/>
        <w:rPr>
          <w:rFonts w:ascii="Times New Roman" w:eastAsiaTheme="minorHAnsi" w:hAnsi="Times New Roman" w:cs="Times New Roman"/>
          <w:sz w:val="24"/>
          <w:szCs w:val="28"/>
          <w:lang w:eastAsia="en-US"/>
        </w:rPr>
      </w:pPr>
      <w:r w:rsidRPr="00904E7C">
        <w:rPr>
          <w:rFonts w:ascii="Times New Roman" w:eastAsiaTheme="minorHAnsi" w:hAnsi="Times New Roman" w:cs="Times New Roman"/>
          <w:sz w:val="24"/>
          <w:szCs w:val="28"/>
          <w:lang w:eastAsia="en-US"/>
        </w:rPr>
        <w:t>3.1.2.3. Лицо, ответственное за выполнение административной процедуры: работник Администрации, ответственный за обработку входящих документов.</w:t>
      </w:r>
    </w:p>
    <w:p w:rsidR="00904E7C" w:rsidRPr="00904E7C" w:rsidRDefault="00904E7C" w:rsidP="00904E7C">
      <w:pPr>
        <w:widowControl w:val="0"/>
        <w:autoSpaceDE w:val="0"/>
        <w:autoSpaceDN w:val="0"/>
        <w:adjustRightInd w:val="0"/>
        <w:spacing w:after="0" w:line="240" w:lineRule="auto"/>
        <w:ind w:firstLine="709"/>
        <w:jc w:val="both"/>
        <w:rPr>
          <w:rFonts w:ascii="Times New Roman" w:eastAsiaTheme="minorHAnsi" w:hAnsi="Times New Roman" w:cs="Times New Roman"/>
          <w:sz w:val="24"/>
          <w:szCs w:val="28"/>
          <w:lang w:eastAsia="en-US"/>
        </w:rPr>
      </w:pPr>
      <w:r w:rsidRPr="00904E7C">
        <w:rPr>
          <w:rFonts w:ascii="Times New Roman" w:eastAsiaTheme="minorHAnsi" w:hAnsi="Times New Roman" w:cs="Times New Roman"/>
          <w:sz w:val="24"/>
          <w:szCs w:val="28"/>
          <w:lang w:eastAsia="en-US"/>
        </w:rPr>
        <w:t xml:space="preserve">3.1.2.4. Критерии принятия решения: наличие либо отсутствие установленных пунктом 2.9 административного регламента оснований для отказа в приеме заявления и документов о предоставлении муниципальной услуги. </w:t>
      </w:r>
    </w:p>
    <w:p w:rsidR="00904E7C" w:rsidRPr="00904E7C" w:rsidRDefault="00904E7C" w:rsidP="00904E7C">
      <w:pPr>
        <w:widowControl w:val="0"/>
        <w:autoSpaceDE w:val="0"/>
        <w:autoSpaceDN w:val="0"/>
        <w:adjustRightInd w:val="0"/>
        <w:spacing w:after="0" w:line="240" w:lineRule="auto"/>
        <w:ind w:firstLine="709"/>
        <w:jc w:val="both"/>
        <w:rPr>
          <w:rFonts w:ascii="Times New Roman" w:eastAsiaTheme="minorHAnsi" w:hAnsi="Times New Roman" w:cs="Times New Roman"/>
          <w:sz w:val="24"/>
          <w:szCs w:val="28"/>
          <w:lang w:eastAsia="en-US"/>
        </w:rPr>
      </w:pPr>
      <w:r w:rsidRPr="00904E7C">
        <w:rPr>
          <w:rFonts w:ascii="Times New Roman" w:eastAsiaTheme="minorHAnsi" w:hAnsi="Times New Roman" w:cs="Times New Roman"/>
          <w:sz w:val="24"/>
          <w:szCs w:val="28"/>
          <w:lang w:eastAsia="en-US"/>
        </w:rPr>
        <w:t xml:space="preserve">3.1.2.5. Результат выполнения административной процедуры: </w:t>
      </w:r>
    </w:p>
    <w:p w:rsidR="00904E7C" w:rsidRPr="00904E7C" w:rsidRDefault="00904E7C" w:rsidP="00904E7C">
      <w:pPr>
        <w:widowControl w:val="0"/>
        <w:autoSpaceDE w:val="0"/>
        <w:autoSpaceDN w:val="0"/>
        <w:adjustRightInd w:val="0"/>
        <w:spacing w:after="0" w:line="240" w:lineRule="auto"/>
        <w:ind w:firstLine="709"/>
        <w:jc w:val="both"/>
        <w:rPr>
          <w:rFonts w:ascii="Times New Roman" w:eastAsiaTheme="minorHAnsi" w:hAnsi="Times New Roman" w:cs="Times New Roman"/>
          <w:sz w:val="24"/>
          <w:szCs w:val="28"/>
          <w:lang w:eastAsia="en-US"/>
        </w:rPr>
      </w:pPr>
      <w:r w:rsidRPr="00904E7C">
        <w:rPr>
          <w:rFonts w:ascii="Times New Roman" w:eastAsiaTheme="minorHAnsi" w:hAnsi="Times New Roman" w:cs="Times New Roman"/>
          <w:sz w:val="24"/>
          <w:szCs w:val="28"/>
          <w:lang w:eastAsia="en-US"/>
        </w:rPr>
        <w:t>- отказ в приеме заявления и документов о предоставлении муниципальной услуги;</w:t>
      </w:r>
    </w:p>
    <w:p w:rsidR="00904E7C" w:rsidRPr="00904E7C" w:rsidRDefault="00904E7C" w:rsidP="00904E7C">
      <w:pPr>
        <w:widowControl w:val="0"/>
        <w:autoSpaceDE w:val="0"/>
        <w:autoSpaceDN w:val="0"/>
        <w:adjustRightInd w:val="0"/>
        <w:spacing w:after="0" w:line="240" w:lineRule="auto"/>
        <w:ind w:firstLine="709"/>
        <w:jc w:val="both"/>
        <w:rPr>
          <w:rFonts w:ascii="Times New Roman" w:eastAsiaTheme="minorHAnsi" w:hAnsi="Times New Roman" w:cs="Times New Roman"/>
          <w:sz w:val="24"/>
          <w:szCs w:val="28"/>
          <w:lang w:eastAsia="en-US"/>
        </w:rPr>
      </w:pPr>
      <w:r w:rsidRPr="00904E7C">
        <w:rPr>
          <w:rFonts w:ascii="Times New Roman" w:eastAsiaTheme="minorHAnsi" w:hAnsi="Times New Roman" w:cs="Times New Roman"/>
          <w:sz w:val="24"/>
          <w:szCs w:val="28"/>
          <w:lang w:eastAsia="en-US"/>
        </w:rPr>
        <w:t>- регистрация заявления и документов о предоставлении муниципальной услуги.</w:t>
      </w:r>
    </w:p>
    <w:p w:rsidR="00904E7C" w:rsidRPr="00904E7C" w:rsidRDefault="00904E7C" w:rsidP="00904E7C">
      <w:pPr>
        <w:widowControl w:val="0"/>
        <w:autoSpaceDE w:val="0"/>
        <w:autoSpaceDN w:val="0"/>
        <w:adjustRightInd w:val="0"/>
        <w:spacing w:after="0" w:line="240" w:lineRule="auto"/>
        <w:ind w:firstLine="709"/>
        <w:jc w:val="both"/>
        <w:rPr>
          <w:rFonts w:ascii="Times New Roman" w:eastAsiaTheme="minorHAnsi" w:hAnsi="Times New Roman" w:cs="Times New Roman"/>
          <w:sz w:val="24"/>
          <w:szCs w:val="28"/>
          <w:lang w:eastAsia="en-US"/>
        </w:rPr>
      </w:pPr>
      <w:r w:rsidRPr="00904E7C">
        <w:rPr>
          <w:rFonts w:ascii="Times New Roman" w:eastAsiaTheme="minorHAnsi" w:hAnsi="Times New Roman" w:cs="Times New Roman"/>
          <w:sz w:val="24"/>
          <w:szCs w:val="28"/>
          <w:lang w:eastAsia="en-US"/>
        </w:rPr>
        <w:t>3.1.3. Рассмотрение заявления и документов о предоставлении муниципальной услуги.</w:t>
      </w:r>
    </w:p>
    <w:p w:rsidR="00904E7C" w:rsidRPr="00904E7C" w:rsidRDefault="00904E7C" w:rsidP="00904E7C">
      <w:pPr>
        <w:widowControl w:val="0"/>
        <w:autoSpaceDE w:val="0"/>
        <w:autoSpaceDN w:val="0"/>
        <w:adjustRightInd w:val="0"/>
        <w:spacing w:after="0" w:line="240" w:lineRule="auto"/>
        <w:ind w:firstLine="709"/>
        <w:jc w:val="both"/>
        <w:rPr>
          <w:rFonts w:ascii="Times New Roman" w:eastAsia="Calibri" w:hAnsi="Times New Roman" w:cs="Times New Roman"/>
          <w:sz w:val="24"/>
          <w:szCs w:val="28"/>
        </w:rPr>
      </w:pPr>
      <w:r w:rsidRPr="00904E7C">
        <w:rPr>
          <w:rFonts w:ascii="Times New Roman" w:hAnsi="Times New Roman" w:cs="Times New Roman"/>
          <w:sz w:val="24"/>
          <w:szCs w:val="28"/>
        </w:rPr>
        <w:t xml:space="preserve">3.1.3.1.  Основание для начала административной процедуры: </w:t>
      </w:r>
      <w:r w:rsidRPr="00904E7C">
        <w:rPr>
          <w:rFonts w:ascii="Times New Roman" w:eastAsia="Calibri" w:hAnsi="Times New Roman" w:cs="Times New Roman"/>
          <w:sz w:val="24"/>
          <w:szCs w:val="28"/>
        </w:rPr>
        <w:t>поступление зарегистрированного заявления и документов работнику Администрации, ответственному за формирование проекта решения.</w:t>
      </w:r>
    </w:p>
    <w:p w:rsidR="00904E7C" w:rsidRPr="00904E7C" w:rsidRDefault="00904E7C" w:rsidP="00904E7C">
      <w:pPr>
        <w:widowControl w:val="0"/>
        <w:autoSpaceDE w:val="0"/>
        <w:autoSpaceDN w:val="0"/>
        <w:adjustRightInd w:val="0"/>
        <w:spacing w:after="0" w:line="240" w:lineRule="auto"/>
        <w:ind w:firstLine="709"/>
        <w:jc w:val="both"/>
        <w:rPr>
          <w:rFonts w:ascii="Times New Roman" w:eastAsia="Calibri" w:hAnsi="Times New Roman" w:cs="Times New Roman"/>
          <w:sz w:val="24"/>
          <w:szCs w:val="28"/>
        </w:rPr>
      </w:pPr>
      <w:r w:rsidRPr="00904E7C">
        <w:rPr>
          <w:rFonts w:ascii="Times New Roman" w:hAnsi="Times New Roman" w:cs="Times New Roman"/>
          <w:sz w:val="24"/>
          <w:szCs w:val="28"/>
        </w:rPr>
        <w:t xml:space="preserve">3.1.3.2. </w:t>
      </w:r>
      <w:r w:rsidRPr="00904E7C">
        <w:rPr>
          <w:rFonts w:ascii="Times New Roman" w:eastAsia="Calibri" w:hAnsi="Times New Roman" w:cs="Times New Roman"/>
          <w:sz w:val="24"/>
          <w:szCs w:val="28"/>
        </w:rPr>
        <w:t>Содержание административного действия (административных действий), продолжительность и (или) максимальный срок его (их) выполнения:</w:t>
      </w:r>
    </w:p>
    <w:p w:rsidR="00904E7C" w:rsidRPr="00904E7C" w:rsidRDefault="00904E7C" w:rsidP="00904E7C">
      <w:pPr>
        <w:autoSpaceDE w:val="0"/>
        <w:autoSpaceDN w:val="0"/>
        <w:adjustRightInd w:val="0"/>
        <w:spacing w:after="0" w:line="240" w:lineRule="auto"/>
        <w:ind w:firstLine="709"/>
        <w:jc w:val="both"/>
        <w:rPr>
          <w:rFonts w:ascii="Times New Roman" w:eastAsia="Calibri" w:hAnsi="Times New Roman" w:cs="Times New Roman"/>
          <w:sz w:val="24"/>
          <w:szCs w:val="28"/>
        </w:rPr>
      </w:pPr>
      <w:r w:rsidRPr="00904E7C">
        <w:rPr>
          <w:rFonts w:ascii="Times New Roman" w:eastAsia="Calibri" w:hAnsi="Times New Roman" w:cs="Times New Roman"/>
          <w:sz w:val="24"/>
          <w:szCs w:val="28"/>
          <w:u w:val="single"/>
        </w:rPr>
        <w:t>1 действие:</w:t>
      </w:r>
      <w:r w:rsidRPr="00904E7C">
        <w:rPr>
          <w:rFonts w:ascii="Times New Roman" w:eastAsia="Calibri" w:hAnsi="Times New Roman" w:cs="Times New Roman"/>
          <w:sz w:val="24"/>
          <w:szCs w:val="28"/>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w:t>
      </w:r>
    </w:p>
    <w:p w:rsidR="00904E7C" w:rsidRPr="00904E7C" w:rsidRDefault="00904E7C" w:rsidP="00904E7C">
      <w:pPr>
        <w:autoSpaceDE w:val="0"/>
        <w:autoSpaceDN w:val="0"/>
        <w:adjustRightInd w:val="0"/>
        <w:spacing w:after="0" w:line="240" w:lineRule="auto"/>
        <w:ind w:firstLine="709"/>
        <w:jc w:val="both"/>
        <w:rPr>
          <w:rFonts w:ascii="Times New Roman" w:eastAsia="Calibri" w:hAnsi="Times New Roman" w:cs="Times New Roman"/>
          <w:sz w:val="24"/>
          <w:szCs w:val="28"/>
        </w:rPr>
      </w:pPr>
      <w:r w:rsidRPr="00904E7C">
        <w:rPr>
          <w:rFonts w:ascii="Times New Roman" w:eastAsia="Calibri" w:hAnsi="Times New Roman" w:cs="Times New Roman"/>
          <w:sz w:val="24"/>
          <w:szCs w:val="28"/>
          <w:u w:val="single"/>
        </w:rPr>
        <w:t>2 действие:</w:t>
      </w:r>
      <w:r w:rsidRPr="00904E7C">
        <w:rPr>
          <w:rFonts w:ascii="Times New Roman" w:eastAsia="Calibri" w:hAnsi="Times New Roman" w:cs="Times New Roman"/>
          <w:sz w:val="24"/>
          <w:szCs w:val="28"/>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не более 5 рабочих дней с даты окончания первой административной процедуры;</w:t>
      </w:r>
    </w:p>
    <w:p w:rsidR="00904E7C" w:rsidRPr="00904E7C" w:rsidRDefault="00904E7C" w:rsidP="00904E7C">
      <w:pPr>
        <w:widowControl w:val="0"/>
        <w:autoSpaceDE w:val="0"/>
        <w:autoSpaceDN w:val="0"/>
        <w:adjustRightInd w:val="0"/>
        <w:spacing w:after="0" w:line="240" w:lineRule="auto"/>
        <w:ind w:firstLine="709"/>
        <w:jc w:val="both"/>
        <w:rPr>
          <w:rFonts w:ascii="Times New Roman" w:eastAsiaTheme="minorHAnsi" w:hAnsi="Times New Roman" w:cs="Times New Roman"/>
          <w:sz w:val="24"/>
          <w:szCs w:val="28"/>
          <w:lang w:eastAsia="en-US"/>
        </w:rPr>
      </w:pPr>
      <w:r w:rsidRPr="00904E7C">
        <w:rPr>
          <w:rFonts w:ascii="Times New Roman" w:eastAsiaTheme="minorHAnsi" w:hAnsi="Times New Roman" w:cs="Times New Roman"/>
          <w:sz w:val="24"/>
          <w:szCs w:val="28"/>
          <w:u w:val="single"/>
          <w:lang w:eastAsia="en-US"/>
        </w:rPr>
        <w:t>3 действие:</w:t>
      </w:r>
      <w:r w:rsidRPr="00904E7C">
        <w:rPr>
          <w:rFonts w:ascii="Times New Roman" w:eastAsiaTheme="minorHAnsi" w:hAnsi="Times New Roman" w:cs="Times New Roman"/>
          <w:sz w:val="24"/>
          <w:szCs w:val="28"/>
          <w:lang w:eastAsia="en-US"/>
        </w:rPr>
        <w:t xml:space="preserve"> направление секретарю комиссии заявления и документов о предоставлении муниципальной услуги;</w:t>
      </w:r>
    </w:p>
    <w:p w:rsidR="00904E7C" w:rsidRPr="00904E7C" w:rsidRDefault="00904E7C" w:rsidP="00904E7C">
      <w:pPr>
        <w:widowControl w:val="0"/>
        <w:autoSpaceDE w:val="0"/>
        <w:autoSpaceDN w:val="0"/>
        <w:adjustRightInd w:val="0"/>
        <w:spacing w:after="0" w:line="240" w:lineRule="auto"/>
        <w:ind w:firstLine="709"/>
        <w:jc w:val="both"/>
        <w:rPr>
          <w:rFonts w:ascii="Times New Roman" w:eastAsiaTheme="minorHAnsi" w:hAnsi="Times New Roman" w:cs="Times New Roman"/>
          <w:sz w:val="24"/>
          <w:szCs w:val="28"/>
          <w:lang w:eastAsia="en-US"/>
        </w:rPr>
      </w:pPr>
      <w:r w:rsidRPr="00904E7C">
        <w:rPr>
          <w:rFonts w:ascii="Times New Roman" w:eastAsiaTheme="minorHAnsi" w:hAnsi="Times New Roman" w:cs="Times New Roman"/>
          <w:sz w:val="24"/>
          <w:szCs w:val="28"/>
          <w:u w:val="single"/>
          <w:lang w:eastAsia="en-US"/>
        </w:rPr>
        <w:t xml:space="preserve">4 действие: </w:t>
      </w:r>
      <w:r w:rsidRPr="00904E7C">
        <w:rPr>
          <w:rFonts w:ascii="Times New Roman" w:eastAsiaTheme="minorHAnsi" w:hAnsi="Times New Roman" w:cs="Times New Roman"/>
          <w:sz w:val="24"/>
          <w:szCs w:val="28"/>
          <w:lang w:eastAsia="en-US"/>
        </w:rPr>
        <w:t>подготовка проекта решения об отказе в предоставлении муниципальной услуги.</w:t>
      </w:r>
    </w:p>
    <w:p w:rsidR="00904E7C" w:rsidRPr="00904E7C" w:rsidRDefault="00904E7C" w:rsidP="00904E7C">
      <w:pPr>
        <w:widowControl w:val="0"/>
        <w:autoSpaceDE w:val="0"/>
        <w:autoSpaceDN w:val="0"/>
        <w:adjustRightInd w:val="0"/>
        <w:spacing w:after="0" w:line="240" w:lineRule="auto"/>
        <w:ind w:firstLine="709"/>
        <w:jc w:val="both"/>
        <w:rPr>
          <w:rFonts w:ascii="Times New Roman" w:eastAsiaTheme="minorHAnsi" w:hAnsi="Times New Roman" w:cs="Times New Roman"/>
          <w:sz w:val="24"/>
          <w:szCs w:val="28"/>
          <w:lang w:eastAsia="en-US"/>
        </w:rPr>
      </w:pPr>
      <w:r w:rsidRPr="00904E7C">
        <w:rPr>
          <w:rFonts w:ascii="Times New Roman" w:eastAsiaTheme="minorHAnsi" w:hAnsi="Times New Roman" w:cs="Times New Roman"/>
          <w:sz w:val="24"/>
          <w:szCs w:val="28"/>
          <w:lang w:eastAsia="en-US"/>
        </w:rPr>
        <w:t>Общий срок выполнения административных действий: не более 30 дней.</w:t>
      </w:r>
    </w:p>
    <w:p w:rsidR="00904E7C" w:rsidRPr="00904E7C" w:rsidRDefault="00904E7C" w:rsidP="00904E7C">
      <w:pPr>
        <w:widowControl w:val="0"/>
        <w:autoSpaceDE w:val="0"/>
        <w:autoSpaceDN w:val="0"/>
        <w:adjustRightInd w:val="0"/>
        <w:spacing w:after="0" w:line="240" w:lineRule="auto"/>
        <w:ind w:firstLine="709"/>
        <w:jc w:val="both"/>
        <w:rPr>
          <w:rFonts w:ascii="Times New Roman" w:eastAsiaTheme="minorHAnsi" w:hAnsi="Times New Roman" w:cs="Times New Roman"/>
          <w:sz w:val="24"/>
          <w:szCs w:val="28"/>
          <w:lang w:eastAsia="en-US"/>
        </w:rPr>
      </w:pPr>
      <w:r w:rsidRPr="00904E7C">
        <w:rPr>
          <w:rFonts w:ascii="Times New Roman" w:eastAsiaTheme="minorHAnsi" w:hAnsi="Times New Roman" w:cs="Times New Roman"/>
          <w:sz w:val="24"/>
          <w:szCs w:val="28"/>
          <w:lang w:eastAsia="en-US"/>
        </w:rPr>
        <w:t>3.1.3.3. Лицо, ответственное за выполнение административной процедуры: работник Администрации, отвечающий за рассмотрение и подготовку проекта решения.</w:t>
      </w:r>
    </w:p>
    <w:p w:rsidR="00904E7C" w:rsidRPr="00904E7C" w:rsidRDefault="00904E7C" w:rsidP="00904E7C">
      <w:pPr>
        <w:widowControl w:val="0"/>
        <w:autoSpaceDE w:val="0"/>
        <w:autoSpaceDN w:val="0"/>
        <w:adjustRightInd w:val="0"/>
        <w:spacing w:after="0" w:line="240" w:lineRule="auto"/>
        <w:ind w:firstLine="709"/>
        <w:jc w:val="both"/>
        <w:rPr>
          <w:rFonts w:ascii="Times New Roman" w:eastAsiaTheme="minorHAnsi" w:hAnsi="Times New Roman" w:cs="Times New Roman"/>
          <w:sz w:val="24"/>
          <w:szCs w:val="28"/>
          <w:lang w:eastAsia="en-US"/>
        </w:rPr>
      </w:pPr>
      <w:r w:rsidRPr="00904E7C">
        <w:rPr>
          <w:rFonts w:ascii="Times New Roman" w:eastAsiaTheme="minorHAnsi" w:hAnsi="Times New Roman" w:cs="Times New Roman"/>
          <w:sz w:val="24"/>
          <w:szCs w:val="28"/>
          <w:lang w:eastAsia="en-US"/>
        </w:rPr>
        <w:t>3.1.3.4. Критерии принятия решения: наличие либо отсутствие оснований для отказа в предоставлении муниципальной услуги, установленных п. 2.10 административного регламента.</w:t>
      </w:r>
    </w:p>
    <w:p w:rsidR="00904E7C" w:rsidRPr="00904E7C" w:rsidRDefault="00904E7C" w:rsidP="00904E7C">
      <w:pPr>
        <w:autoSpaceDE w:val="0"/>
        <w:autoSpaceDN w:val="0"/>
        <w:adjustRightInd w:val="0"/>
        <w:spacing w:after="0" w:line="240" w:lineRule="auto"/>
        <w:ind w:firstLine="709"/>
        <w:jc w:val="both"/>
        <w:rPr>
          <w:rFonts w:ascii="Times New Roman" w:eastAsia="Calibri" w:hAnsi="Times New Roman" w:cs="Times New Roman"/>
          <w:sz w:val="24"/>
          <w:szCs w:val="28"/>
        </w:rPr>
      </w:pPr>
      <w:r w:rsidRPr="00904E7C">
        <w:rPr>
          <w:rFonts w:ascii="Times New Roman" w:eastAsia="Calibri" w:hAnsi="Times New Roman" w:cs="Times New Roman"/>
          <w:sz w:val="24"/>
          <w:szCs w:val="28"/>
        </w:rPr>
        <w:t>3.1.3.5. Результат выполнения административной процедуры:</w:t>
      </w:r>
    </w:p>
    <w:p w:rsidR="00904E7C" w:rsidRPr="00904E7C" w:rsidRDefault="00904E7C" w:rsidP="00904E7C">
      <w:pPr>
        <w:widowControl w:val="0"/>
        <w:autoSpaceDE w:val="0"/>
        <w:autoSpaceDN w:val="0"/>
        <w:adjustRightInd w:val="0"/>
        <w:spacing w:after="0" w:line="240" w:lineRule="auto"/>
        <w:ind w:firstLine="709"/>
        <w:jc w:val="both"/>
        <w:outlineLvl w:val="2"/>
        <w:rPr>
          <w:rFonts w:ascii="Times New Roman" w:eastAsiaTheme="minorHAnsi" w:hAnsi="Times New Roman" w:cs="Times New Roman"/>
          <w:sz w:val="24"/>
          <w:szCs w:val="28"/>
          <w:lang w:eastAsia="en-US"/>
        </w:rPr>
      </w:pPr>
      <w:bookmarkStart w:id="12" w:name="Par363"/>
      <w:bookmarkEnd w:id="12"/>
      <w:r w:rsidRPr="00904E7C">
        <w:rPr>
          <w:rFonts w:ascii="Times New Roman" w:eastAsiaTheme="minorHAnsi" w:hAnsi="Times New Roman" w:cs="Times New Roman"/>
          <w:sz w:val="24"/>
          <w:szCs w:val="28"/>
          <w:lang w:eastAsia="en-US"/>
        </w:rPr>
        <w:t>- направление секретарю комиссии заявления и документов о предоставлении муниципальной услуги;</w:t>
      </w:r>
    </w:p>
    <w:p w:rsidR="00904E7C" w:rsidRPr="00904E7C" w:rsidRDefault="00904E7C" w:rsidP="00904E7C">
      <w:pPr>
        <w:widowControl w:val="0"/>
        <w:autoSpaceDE w:val="0"/>
        <w:autoSpaceDN w:val="0"/>
        <w:adjustRightInd w:val="0"/>
        <w:spacing w:after="0" w:line="240" w:lineRule="auto"/>
        <w:ind w:firstLine="709"/>
        <w:jc w:val="both"/>
        <w:outlineLvl w:val="2"/>
        <w:rPr>
          <w:rFonts w:ascii="Times New Roman" w:eastAsiaTheme="minorHAnsi" w:hAnsi="Times New Roman" w:cs="Times New Roman"/>
          <w:sz w:val="24"/>
          <w:szCs w:val="28"/>
          <w:lang w:eastAsia="en-US"/>
        </w:rPr>
      </w:pPr>
      <w:r w:rsidRPr="00904E7C">
        <w:rPr>
          <w:rFonts w:ascii="Times New Roman" w:eastAsiaTheme="minorHAnsi" w:hAnsi="Times New Roman" w:cs="Times New Roman"/>
          <w:sz w:val="24"/>
          <w:szCs w:val="28"/>
          <w:lang w:eastAsia="en-US"/>
        </w:rPr>
        <w:t>- подготовка проекта решения об отказе в предоставлении муниципальной услуги.</w:t>
      </w:r>
    </w:p>
    <w:p w:rsidR="00904E7C" w:rsidRPr="00904E7C" w:rsidRDefault="00904E7C" w:rsidP="00904E7C">
      <w:pPr>
        <w:widowControl w:val="0"/>
        <w:autoSpaceDE w:val="0"/>
        <w:autoSpaceDN w:val="0"/>
        <w:adjustRightInd w:val="0"/>
        <w:spacing w:after="0" w:line="240" w:lineRule="auto"/>
        <w:ind w:firstLine="709"/>
        <w:jc w:val="both"/>
        <w:outlineLvl w:val="2"/>
        <w:rPr>
          <w:rFonts w:ascii="Times New Roman" w:eastAsiaTheme="minorHAnsi" w:hAnsi="Times New Roman" w:cs="Times New Roman"/>
          <w:sz w:val="24"/>
          <w:szCs w:val="28"/>
          <w:lang w:eastAsia="en-US"/>
        </w:rPr>
      </w:pPr>
      <w:r w:rsidRPr="00904E7C">
        <w:rPr>
          <w:rFonts w:ascii="Times New Roman" w:eastAsiaTheme="minorHAnsi" w:hAnsi="Times New Roman" w:cs="Times New Roman"/>
          <w:sz w:val="24"/>
          <w:szCs w:val="28"/>
          <w:lang w:eastAsia="en-US"/>
        </w:rPr>
        <w:t>3.1.4. Рассмотрение вопроса о передаче имущества казны Администрации в аренду, безвозмездное пользование, доверительное управление без проведения торгов на заседании комиссии.</w:t>
      </w:r>
    </w:p>
    <w:p w:rsidR="00904E7C" w:rsidRPr="00904E7C" w:rsidRDefault="00904E7C" w:rsidP="00904E7C">
      <w:pPr>
        <w:widowControl w:val="0"/>
        <w:autoSpaceDE w:val="0"/>
        <w:autoSpaceDN w:val="0"/>
        <w:adjustRightInd w:val="0"/>
        <w:spacing w:after="0" w:line="240" w:lineRule="auto"/>
        <w:ind w:firstLine="709"/>
        <w:jc w:val="both"/>
        <w:rPr>
          <w:rFonts w:ascii="Times New Roman" w:eastAsiaTheme="minorHAnsi" w:hAnsi="Times New Roman" w:cs="Times New Roman"/>
          <w:sz w:val="24"/>
          <w:szCs w:val="28"/>
          <w:lang w:eastAsia="en-US"/>
        </w:rPr>
      </w:pPr>
      <w:r w:rsidRPr="00904E7C">
        <w:rPr>
          <w:rFonts w:ascii="Times New Roman" w:eastAsiaTheme="minorHAnsi" w:hAnsi="Times New Roman" w:cs="Times New Roman"/>
          <w:sz w:val="24"/>
          <w:szCs w:val="28"/>
          <w:lang w:eastAsia="en-US"/>
        </w:rPr>
        <w:t>3.1.4.1. Основание для начала административной процедуры: поступление ходатайства и прилагаемых к нему документов секретарю комиссии.</w:t>
      </w:r>
    </w:p>
    <w:p w:rsidR="00904E7C" w:rsidRPr="00904E7C" w:rsidRDefault="00904E7C" w:rsidP="00904E7C">
      <w:pPr>
        <w:widowControl w:val="0"/>
        <w:autoSpaceDE w:val="0"/>
        <w:autoSpaceDN w:val="0"/>
        <w:adjustRightInd w:val="0"/>
        <w:spacing w:after="0" w:line="240" w:lineRule="auto"/>
        <w:ind w:firstLine="709"/>
        <w:jc w:val="both"/>
        <w:rPr>
          <w:rFonts w:ascii="Times New Roman" w:eastAsiaTheme="minorHAnsi" w:hAnsi="Times New Roman" w:cs="Times New Roman"/>
          <w:sz w:val="24"/>
          <w:szCs w:val="28"/>
          <w:lang w:eastAsia="en-US"/>
        </w:rPr>
      </w:pPr>
      <w:r w:rsidRPr="00904E7C">
        <w:rPr>
          <w:rFonts w:ascii="Times New Roman" w:eastAsiaTheme="minorHAnsi" w:hAnsi="Times New Roman" w:cs="Times New Roman"/>
          <w:sz w:val="24"/>
          <w:szCs w:val="28"/>
          <w:lang w:eastAsia="en-US"/>
        </w:rPr>
        <w:t>3.1.4.2. Содержание административного действия (административных действий), продолжительность и (или) максимальный срок его (их) выполнения:</w:t>
      </w:r>
    </w:p>
    <w:p w:rsidR="00904E7C" w:rsidRPr="00904E7C" w:rsidRDefault="00904E7C" w:rsidP="00904E7C">
      <w:pPr>
        <w:widowControl w:val="0"/>
        <w:autoSpaceDE w:val="0"/>
        <w:autoSpaceDN w:val="0"/>
        <w:adjustRightInd w:val="0"/>
        <w:spacing w:after="0" w:line="240" w:lineRule="auto"/>
        <w:ind w:firstLine="709"/>
        <w:jc w:val="both"/>
        <w:rPr>
          <w:rFonts w:ascii="Times New Roman" w:eastAsiaTheme="minorHAnsi" w:hAnsi="Times New Roman" w:cs="Times New Roman"/>
          <w:sz w:val="24"/>
          <w:szCs w:val="28"/>
          <w:lang w:eastAsia="en-US"/>
        </w:rPr>
      </w:pPr>
      <w:r w:rsidRPr="00904E7C">
        <w:rPr>
          <w:rFonts w:ascii="Times New Roman" w:eastAsiaTheme="minorHAnsi" w:hAnsi="Times New Roman" w:cs="Times New Roman"/>
          <w:sz w:val="24"/>
          <w:szCs w:val="28"/>
          <w:u w:val="single"/>
          <w:lang w:eastAsia="en-US"/>
        </w:rPr>
        <w:t xml:space="preserve">1 действие: </w:t>
      </w:r>
      <w:r w:rsidRPr="00904E7C">
        <w:rPr>
          <w:rFonts w:ascii="Times New Roman" w:eastAsiaTheme="minorHAnsi" w:hAnsi="Times New Roman" w:cs="Times New Roman"/>
          <w:sz w:val="24"/>
          <w:szCs w:val="28"/>
          <w:lang w:eastAsia="en-US"/>
        </w:rPr>
        <w:t>определение даты и повестки дня заседания комиссии;</w:t>
      </w:r>
    </w:p>
    <w:p w:rsidR="00904E7C" w:rsidRPr="00904E7C" w:rsidRDefault="00904E7C" w:rsidP="00904E7C">
      <w:pPr>
        <w:widowControl w:val="0"/>
        <w:autoSpaceDE w:val="0"/>
        <w:autoSpaceDN w:val="0"/>
        <w:adjustRightInd w:val="0"/>
        <w:spacing w:after="0" w:line="240" w:lineRule="auto"/>
        <w:ind w:firstLine="709"/>
        <w:jc w:val="both"/>
        <w:rPr>
          <w:rFonts w:ascii="Times New Roman" w:eastAsiaTheme="minorHAnsi" w:hAnsi="Times New Roman" w:cs="Times New Roman"/>
          <w:sz w:val="24"/>
          <w:szCs w:val="28"/>
          <w:lang w:eastAsia="en-US"/>
        </w:rPr>
      </w:pPr>
      <w:r w:rsidRPr="00904E7C">
        <w:rPr>
          <w:rFonts w:ascii="Times New Roman" w:eastAsiaTheme="minorHAnsi" w:hAnsi="Times New Roman" w:cs="Times New Roman"/>
          <w:sz w:val="24"/>
          <w:szCs w:val="28"/>
          <w:u w:val="single"/>
          <w:lang w:eastAsia="en-US"/>
        </w:rPr>
        <w:t>2 действие:</w:t>
      </w:r>
      <w:r w:rsidRPr="00904E7C">
        <w:rPr>
          <w:rFonts w:ascii="Times New Roman" w:eastAsiaTheme="minorHAnsi" w:hAnsi="Times New Roman" w:cs="Times New Roman"/>
          <w:sz w:val="24"/>
          <w:szCs w:val="28"/>
          <w:lang w:eastAsia="en-US"/>
        </w:rPr>
        <w:t xml:space="preserve"> проведение заседания комиссии и принятие решения;</w:t>
      </w:r>
    </w:p>
    <w:p w:rsidR="00904E7C" w:rsidRPr="00904E7C" w:rsidRDefault="00904E7C" w:rsidP="00904E7C">
      <w:pPr>
        <w:widowControl w:val="0"/>
        <w:autoSpaceDE w:val="0"/>
        <w:autoSpaceDN w:val="0"/>
        <w:adjustRightInd w:val="0"/>
        <w:spacing w:after="0" w:line="240" w:lineRule="auto"/>
        <w:ind w:firstLine="709"/>
        <w:jc w:val="both"/>
        <w:rPr>
          <w:rFonts w:ascii="Times New Roman" w:eastAsiaTheme="minorHAnsi" w:hAnsi="Times New Roman" w:cs="Times New Roman"/>
          <w:sz w:val="24"/>
          <w:szCs w:val="28"/>
          <w:lang w:eastAsia="en-US"/>
        </w:rPr>
      </w:pPr>
      <w:r w:rsidRPr="00904E7C">
        <w:rPr>
          <w:rFonts w:ascii="Times New Roman" w:eastAsiaTheme="minorHAnsi" w:hAnsi="Times New Roman" w:cs="Times New Roman"/>
          <w:sz w:val="24"/>
          <w:szCs w:val="28"/>
          <w:u w:val="single"/>
          <w:lang w:eastAsia="en-US"/>
        </w:rPr>
        <w:t>3 действие:</w:t>
      </w:r>
      <w:r w:rsidRPr="00904E7C">
        <w:rPr>
          <w:rFonts w:ascii="Times New Roman" w:eastAsiaTheme="minorHAnsi" w:hAnsi="Times New Roman" w:cs="Times New Roman"/>
          <w:sz w:val="24"/>
          <w:szCs w:val="28"/>
          <w:lang w:eastAsia="en-US"/>
        </w:rPr>
        <w:t xml:space="preserve"> подготовка и подписание протокола заседания комиссии.</w:t>
      </w:r>
    </w:p>
    <w:p w:rsidR="00904E7C" w:rsidRPr="00904E7C" w:rsidRDefault="00904E7C" w:rsidP="00904E7C">
      <w:pPr>
        <w:widowControl w:val="0"/>
        <w:autoSpaceDE w:val="0"/>
        <w:autoSpaceDN w:val="0"/>
        <w:adjustRightInd w:val="0"/>
        <w:spacing w:after="0" w:line="240" w:lineRule="auto"/>
        <w:ind w:firstLine="709"/>
        <w:jc w:val="both"/>
        <w:rPr>
          <w:rFonts w:ascii="Times New Roman" w:eastAsiaTheme="minorHAnsi" w:hAnsi="Times New Roman" w:cs="Times New Roman"/>
          <w:sz w:val="24"/>
          <w:szCs w:val="28"/>
          <w:lang w:eastAsia="en-US"/>
        </w:rPr>
      </w:pPr>
      <w:r w:rsidRPr="00904E7C">
        <w:rPr>
          <w:rFonts w:ascii="Times New Roman" w:eastAsiaTheme="minorHAnsi" w:hAnsi="Times New Roman" w:cs="Times New Roman"/>
          <w:sz w:val="24"/>
          <w:szCs w:val="28"/>
          <w:lang w:eastAsia="en-US"/>
        </w:rPr>
        <w:t>Общий срок выполнения административных действий: не более 10 дней.</w:t>
      </w:r>
    </w:p>
    <w:p w:rsidR="00904E7C" w:rsidRPr="00904E7C" w:rsidRDefault="00904E7C" w:rsidP="00904E7C">
      <w:pPr>
        <w:widowControl w:val="0"/>
        <w:autoSpaceDE w:val="0"/>
        <w:autoSpaceDN w:val="0"/>
        <w:adjustRightInd w:val="0"/>
        <w:spacing w:after="0" w:line="240" w:lineRule="auto"/>
        <w:ind w:firstLine="709"/>
        <w:jc w:val="both"/>
        <w:rPr>
          <w:rFonts w:ascii="Times New Roman" w:eastAsiaTheme="minorHAnsi" w:hAnsi="Times New Roman" w:cs="Times New Roman"/>
          <w:sz w:val="24"/>
          <w:szCs w:val="28"/>
          <w:lang w:eastAsia="en-US"/>
        </w:rPr>
      </w:pPr>
      <w:r w:rsidRPr="00904E7C">
        <w:rPr>
          <w:rFonts w:ascii="Times New Roman" w:eastAsiaTheme="minorHAnsi" w:hAnsi="Times New Roman" w:cs="Times New Roman"/>
          <w:sz w:val="24"/>
          <w:szCs w:val="28"/>
          <w:lang w:eastAsia="en-US"/>
        </w:rPr>
        <w:t>3.1.4.3. Лицо, ответственное за выполнение административной процедуры: секретарь комиссии, председатель комиссии.</w:t>
      </w:r>
    </w:p>
    <w:p w:rsidR="00904E7C" w:rsidRPr="00904E7C" w:rsidRDefault="00904E7C" w:rsidP="00904E7C">
      <w:pPr>
        <w:widowControl w:val="0"/>
        <w:autoSpaceDE w:val="0"/>
        <w:autoSpaceDN w:val="0"/>
        <w:adjustRightInd w:val="0"/>
        <w:spacing w:after="0" w:line="240" w:lineRule="auto"/>
        <w:ind w:firstLine="709"/>
        <w:jc w:val="both"/>
        <w:rPr>
          <w:rFonts w:ascii="Times New Roman" w:eastAsiaTheme="minorHAnsi" w:hAnsi="Times New Roman" w:cs="Times New Roman"/>
          <w:sz w:val="24"/>
          <w:szCs w:val="28"/>
          <w:lang w:eastAsia="en-US"/>
        </w:rPr>
      </w:pPr>
      <w:r w:rsidRPr="00904E7C">
        <w:rPr>
          <w:rFonts w:ascii="Times New Roman" w:eastAsiaTheme="minorHAnsi" w:hAnsi="Times New Roman" w:cs="Times New Roman"/>
          <w:sz w:val="24"/>
          <w:szCs w:val="28"/>
          <w:lang w:eastAsia="en-US"/>
        </w:rPr>
        <w:t>3.1.4.4. Критерии принятия решения: соответствие сведений, содержащихся в заявлении и приложенных к нему документах, требованиям действующего законодательства.</w:t>
      </w:r>
    </w:p>
    <w:p w:rsidR="00904E7C" w:rsidRPr="00904E7C" w:rsidRDefault="00904E7C" w:rsidP="00904E7C">
      <w:pPr>
        <w:widowControl w:val="0"/>
        <w:autoSpaceDE w:val="0"/>
        <w:autoSpaceDN w:val="0"/>
        <w:adjustRightInd w:val="0"/>
        <w:spacing w:after="0" w:line="240" w:lineRule="auto"/>
        <w:ind w:firstLine="709"/>
        <w:jc w:val="both"/>
        <w:rPr>
          <w:rFonts w:ascii="Times New Roman" w:eastAsiaTheme="minorHAnsi" w:hAnsi="Times New Roman" w:cs="Times New Roman"/>
          <w:sz w:val="24"/>
          <w:szCs w:val="28"/>
          <w:lang w:eastAsia="en-US"/>
        </w:rPr>
      </w:pPr>
      <w:r w:rsidRPr="00904E7C">
        <w:rPr>
          <w:rFonts w:ascii="Times New Roman" w:eastAsiaTheme="minorHAnsi" w:hAnsi="Times New Roman" w:cs="Times New Roman"/>
          <w:sz w:val="24"/>
          <w:szCs w:val="28"/>
          <w:lang w:eastAsia="en-US"/>
        </w:rPr>
        <w:t>3.1.4.5. Результат выполнения административной процедуры:</w:t>
      </w:r>
      <w:bookmarkStart w:id="13" w:name="Par377"/>
      <w:bookmarkEnd w:id="13"/>
      <w:r w:rsidRPr="00904E7C">
        <w:rPr>
          <w:rFonts w:ascii="Times New Roman" w:eastAsiaTheme="minorHAnsi" w:hAnsi="Times New Roman" w:cs="Times New Roman"/>
          <w:sz w:val="24"/>
          <w:szCs w:val="28"/>
          <w:lang w:eastAsia="en-US"/>
        </w:rPr>
        <w:t xml:space="preserve"> принятое в установленном порядке решение комиссии, носящее рекомендательный характер, о заключении договора о передаче имущества казны муниципального образования в аренду, безвозмездное пользование, доверительное управление без проведения торгов (далее – договор) либо об отказе в заключении договора, оформленное протоколом заседания комиссии.</w:t>
      </w:r>
    </w:p>
    <w:p w:rsidR="00904E7C" w:rsidRPr="00904E7C" w:rsidRDefault="00904E7C" w:rsidP="00904E7C">
      <w:pPr>
        <w:widowControl w:val="0"/>
        <w:autoSpaceDE w:val="0"/>
        <w:autoSpaceDN w:val="0"/>
        <w:adjustRightInd w:val="0"/>
        <w:spacing w:after="0" w:line="240" w:lineRule="auto"/>
        <w:ind w:firstLine="709"/>
        <w:jc w:val="both"/>
        <w:outlineLvl w:val="2"/>
        <w:rPr>
          <w:rFonts w:ascii="Times New Roman" w:eastAsiaTheme="minorHAnsi" w:hAnsi="Times New Roman" w:cs="Times New Roman"/>
          <w:sz w:val="24"/>
          <w:szCs w:val="28"/>
          <w:lang w:eastAsia="en-US"/>
        </w:rPr>
      </w:pPr>
      <w:r w:rsidRPr="00904E7C">
        <w:rPr>
          <w:rFonts w:ascii="Times New Roman" w:eastAsiaTheme="minorHAnsi" w:hAnsi="Times New Roman" w:cs="Times New Roman"/>
          <w:sz w:val="24"/>
          <w:szCs w:val="28"/>
          <w:lang w:eastAsia="en-US"/>
        </w:rPr>
        <w:t>3.1.5. Принятие решения о предоставлении муниципальной услуги или об отказе в предоставлении муниципальной услуги.</w:t>
      </w:r>
    </w:p>
    <w:p w:rsidR="00904E7C" w:rsidRPr="00904E7C" w:rsidRDefault="00904E7C" w:rsidP="00904E7C">
      <w:pPr>
        <w:widowControl w:val="0"/>
        <w:autoSpaceDE w:val="0"/>
        <w:autoSpaceDN w:val="0"/>
        <w:adjustRightInd w:val="0"/>
        <w:spacing w:after="0" w:line="240" w:lineRule="auto"/>
        <w:ind w:firstLine="709"/>
        <w:jc w:val="both"/>
        <w:rPr>
          <w:rFonts w:ascii="Times New Roman" w:eastAsiaTheme="minorHAnsi" w:hAnsi="Times New Roman" w:cs="Times New Roman"/>
          <w:sz w:val="24"/>
          <w:szCs w:val="28"/>
          <w:lang w:eastAsia="en-US"/>
        </w:rPr>
      </w:pPr>
      <w:r w:rsidRPr="00904E7C">
        <w:rPr>
          <w:rFonts w:ascii="Times New Roman" w:eastAsiaTheme="minorHAnsi" w:hAnsi="Times New Roman" w:cs="Times New Roman"/>
          <w:sz w:val="24"/>
          <w:szCs w:val="28"/>
          <w:lang w:eastAsia="en-US"/>
        </w:rPr>
        <w:t>3.1.5.1.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904E7C" w:rsidRPr="00904E7C" w:rsidRDefault="00904E7C" w:rsidP="00904E7C">
      <w:pPr>
        <w:widowControl w:val="0"/>
        <w:autoSpaceDE w:val="0"/>
        <w:autoSpaceDN w:val="0"/>
        <w:adjustRightInd w:val="0"/>
        <w:spacing w:after="0" w:line="240" w:lineRule="auto"/>
        <w:ind w:firstLine="709"/>
        <w:jc w:val="both"/>
        <w:rPr>
          <w:rFonts w:ascii="Times New Roman" w:eastAsiaTheme="minorHAnsi" w:hAnsi="Times New Roman" w:cs="Times New Roman"/>
          <w:sz w:val="24"/>
          <w:szCs w:val="28"/>
          <w:lang w:eastAsia="en-US"/>
        </w:rPr>
      </w:pPr>
      <w:r w:rsidRPr="00904E7C">
        <w:rPr>
          <w:rFonts w:ascii="Times New Roman" w:eastAsiaTheme="minorHAnsi" w:hAnsi="Times New Roman" w:cs="Times New Roman"/>
          <w:sz w:val="24"/>
          <w:szCs w:val="28"/>
          <w:lang w:eastAsia="en-US"/>
        </w:rPr>
        <w:t>3.1.5.2. Содержание административного действия (административных действий), продолжительность и (или) максимальный срок его (их) выполнения:</w:t>
      </w:r>
    </w:p>
    <w:p w:rsidR="00904E7C" w:rsidRPr="00904E7C" w:rsidRDefault="00904E7C" w:rsidP="00904E7C">
      <w:pPr>
        <w:widowControl w:val="0"/>
        <w:autoSpaceDE w:val="0"/>
        <w:autoSpaceDN w:val="0"/>
        <w:adjustRightInd w:val="0"/>
        <w:spacing w:after="0" w:line="240" w:lineRule="auto"/>
        <w:ind w:firstLine="709"/>
        <w:jc w:val="both"/>
        <w:rPr>
          <w:rFonts w:ascii="Times New Roman" w:eastAsiaTheme="minorHAnsi" w:hAnsi="Times New Roman" w:cs="Times New Roman"/>
          <w:sz w:val="24"/>
          <w:szCs w:val="28"/>
          <w:lang w:eastAsia="en-US"/>
        </w:rPr>
      </w:pPr>
      <w:r w:rsidRPr="00904E7C">
        <w:rPr>
          <w:rFonts w:ascii="Times New Roman" w:eastAsiaTheme="minorHAnsi" w:hAnsi="Times New Roman" w:cs="Times New Roman"/>
          <w:sz w:val="24"/>
          <w:szCs w:val="28"/>
          <w:u w:val="single"/>
          <w:lang w:eastAsia="en-US"/>
        </w:rPr>
        <w:t>1 действие:</w:t>
      </w:r>
      <w:r w:rsidRPr="00904E7C">
        <w:rPr>
          <w:rFonts w:ascii="Times New Roman" w:eastAsiaTheme="minorHAnsi" w:hAnsi="Times New Roman" w:cs="Times New Roman"/>
          <w:sz w:val="24"/>
          <w:szCs w:val="28"/>
          <w:lang w:eastAsia="en-US"/>
        </w:rPr>
        <w:t xml:space="preserve"> рассмотрение заявления и документов, а также проекта решения;</w:t>
      </w:r>
    </w:p>
    <w:p w:rsidR="00904E7C" w:rsidRPr="00904E7C" w:rsidRDefault="00904E7C" w:rsidP="00904E7C">
      <w:pPr>
        <w:widowControl w:val="0"/>
        <w:autoSpaceDE w:val="0"/>
        <w:autoSpaceDN w:val="0"/>
        <w:adjustRightInd w:val="0"/>
        <w:spacing w:after="0" w:line="240" w:lineRule="auto"/>
        <w:ind w:firstLine="709"/>
        <w:jc w:val="both"/>
        <w:rPr>
          <w:rFonts w:ascii="Times New Roman" w:eastAsiaTheme="minorHAnsi" w:hAnsi="Times New Roman" w:cs="Times New Roman"/>
          <w:sz w:val="24"/>
          <w:szCs w:val="28"/>
          <w:lang w:eastAsia="en-US"/>
        </w:rPr>
      </w:pPr>
      <w:r w:rsidRPr="00904E7C">
        <w:rPr>
          <w:rFonts w:ascii="Times New Roman" w:eastAsiaTheme="minorHAnsi" w:hAnsi="Times New Roman" w:cs="Times New Roman"/>
          <w:sz w:val="24"/>
          <w:szCs w:val="28"/>
          <w:u w:val="single"/>
          <w:lang w:eastAsia="en-US"/>
        </w:rPr>
        <w:t>2 действие:</w:t>
      </w:r>
      <w:r w:rsidRPr="00904E7C">
        <w:rPr>
          <w:rFonts w:ascii="Times New Roman" w:eastAsiaTheme="minorHAnsi" w:hAnsi="Times New Roman" w:cs="Times New Roman"/>
          <w:sz w:val="24"/>
          <w:szCs w:val="28"/>
          <w:lang w:eastAsia="en-US"/>
        </w:rPr>
        <w:t xml:space="preserve"> подготовка и издание правового акта о передаче имущества казны муниципального образования в аренду, безвозмездное пользование, доверительное управление без проведения торгов.</w:t>
      </w:r>
    </w:p>
    <w:p w:rsidR="00904E7C" w:rsidRPr="00904E7C" w:rsidRDefault="00904E7C" w:rsidP="00904E7C">
      <w:pPr>
        <w:widowControl w:val="0"/>
        <w:autoSpaceDE w:val="0"/>
        <w:autoSpaceDN w:val="0"/>
        <w:adjustRightInd w:val="0"/>
        <w:spacing w:after="0" w:line="240" w:lineRule="auto"/>
        <w:ind w:firstLine="709"/>
        <w:jc w:val="both"/>
        <w:rPr>
          <w:rFonts w:ascii="Times New Roman" w:eastAsiaTheme="minorHAnsi" w:hAnsi="Times New Roman" w:cs="Times New Roman"/>
          <w:sz w:val="24"/>
          <w:szCs w:val="28"/>
          <w:lang w:eastAsia="en-US"/>
        </w:rPr>
      </w:pPr>
      <w:r w:rsidRPr="00904E7C">
        <w:rPr>
          <w:rFonts w:ascii="Times New Roman" w:eastAsiaTheme="minorHAnsi" w:hAnsi="Times New Roman" w:cs="Times New Roman"/>
          <w:sz w:val="24"/>
          <w:szCs w:val="28"/>
          <w:lang w:eastAsia="en-US"/>
        </w:rPr>
        <w:t xml:space="preserve">3.1.5.3.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 работник Администрации, ответственный за подготовку правового акта. </w:t>
      </w:r>
    </w:p>
    <w:p w:rsidR="00904E7C" w:rsidRPr="00904E7C" w:rsidRDefault="00904E7C" w:rsidP="00904E7C">
      <w:pPr>
        <w:widowControl w:val="0"/>
        <w:autoSpaceDE w:val="0"/>
        <w:autoSpaceDN w:val="0"/>
        <w:adjustRightInd w:val="0"/>
        <w:spacing w:after="0" w:line="240" w:lineRule="auto"/>
        <w:ind w:firstLine="709"/>
        <w:jc w:val="both"/>
        <w:rPr>
          <w:rFonts w:ascii="Times New Roman" w:eastAsiaTheme="minorHAnsi" w:hAnsi="Times New Roman" w:cs="Times New Roman"/>
          <w:sz w:val="24"/>
          <w:szCs w:val="28"/>
          <w:lang w:eastAsia="en-US"/>
        </w:rPr>
      </w:pPr>
      <w:r w:rsidRPr="00904E7C">
        <w:rPr>
          <w:rFonts w:ascii="Times New Roman" w:eastAsiaTheme="minorHAnsi" w:hAnsi="Times New Roman" w:cs="Times New Roman"/>
          <w:sz w:val="24"/>
          <w:szCs w:val="28"/>
          <w:lang w:eastAsia="en-US"/>
        </w:rPr>
        <w:t>3.1.5.4. Критерии принятия решения: наличие либо отсутствие у заявителя права на получение муниципальной услуги,</w:t>
      </w:r>
      <w:r w:rsidRPr="00904E7C">
        <w:rPr>
          <w:rFonts w:eastAsiaTheme="minorHAnsi"/>
          <w:sz w:val="20"/>
          <w:lang w:eastAsia="en-US"/>
        </w:rPr>
        <w:t xml:space="preserve"> </w:t>
      </w:r>
      <w:r w:rsidRPr="00904E7C">
        <w:rPr>
          <w:rFonts w:ascii="Times New Roman" w:eastAsiaTheme="minorHAnsi" w:hAnsi="Times New Roman" w:cs="Times New Roman"/>
          <w:sz w:val="24"/>
          <w:szCs w:val="28"/>
          <w:lang w:eastAsia="en-US"/>
        </w:rPr>
        <w:t>рекомендация комиссии.</w:t>
      </w:r>
    </w:p>
    <w:p w:rsidR="00904E7C" w:rsidRPr="00904E7C" w:rsidRDefault="00904E7C" w:rsidP="00904E7C">
      <w:pPr>
        <w:widowControl w:val="0"/>
        <w:autoSpaceDE w:val="0"/>
        <w:autoSpaceDN w:val="0"/>
        <w:adjustRightInd w:val="0"/>
        <w:spacing w:after="0" w:line="240" w:lineRule="auto"/>
        <w:ind w:firstLine="709"/>
        <w:jc w:val="both"/>
        <w:rPr>
          <w:rFonts w:ascii="Times New Roman" w:eastAsiaTheme="minorHAnsi" w:hAnsi="Times New Roman" w:cs="Times New Roman"/>
          <w:sz w:val="24"/>
          <w:szCs w:val="28"/>
          <w:lang w:eastAsia="en-US"/>
        </w:rPr>
      </w:pPr>
      <w:r w:rsidRPr="00904E7C">
        <w:rPr>
          <w:rFonts w:ascii="Times New Roman" w:eastAsiaTheme="minorHAnsi" w:hAnsi="Times New Roman" w:cs="Times New Roman"/>
          <w:sz w:val="24"/>
          <w:szCs w:val="28"/>
          <w:lang w:eastAsia="en-US"/>
        </w:rPr>
        <w:t>3.1.5.5. Результат выполнения административной процедуры:</w:t>
      </w:r>
    </w:p>
    <w:p w:rsidR="00904E7C" w:rsidRPr="00904E7C" w:rsidRDefault="00904E7C" w:rsidP="00904E7C">
      <w:pPr>
        <w:widowControl w:val="0"/>
        <w:autoSpaceDE w:val="0"/>
        <w:autoSpaceDN w:val="0"/>
        <w:adjustRightInd w:val="0"/>
        <w:spacing w:after="0" w:line="240" w:lineRule="auto"/>
        <w:ind w:firstLine="709"/>
        <w:jc w:val="both"/>
        <w:rPr>
          <w:rFonts w:ascii="Times New Roman" w:eastAsiaTheme="minorHAnsi" w:hAnsi="Times New Roman" w:cs="Times New Roman"/>
          <w:sz w:val="24"/>
          <w:szCs w:val="28"/>
          <w:lang w:eastAsia="en-US"/>
        </w:rPr>
      </w:pPr>
      <w:r w:rsidRPr="00904E7C">
        <w:rPr>
          <w:rFonts w:ascii="Times New Roman" w:eastAsiaTheme="minorHAnsi" w:hAnsi="Times New Roman" w:cs="Times New Roman"/>
          <w:sz w:val="24"/>
          <w:szCs w:val="28"/>
          <w:lang w:eastAsia="en-US"/>
        </w:rPr>
        <w:t>- издание правового акта Администрации о передаче имущества казны муниципального образования в аренду, безвозмездное пользование, доверительное управление без проведения торгов;</w:t>
      </w:r>
    </w:p>
    <w:p w:rsidR="00904E7C" w:rsidRPr="00904E7C" w:rsidRDefault="00904E7C" w:rsidP="00904E7C">
      <w:pPr>
        <w:widowControl w:val="0"/>
        <w:autoSpaceDE w:val="0"/>
        <w:autoSpaceDN w:val="0"/>
        <w:adjustRightInd w:val="0"/>
        <w:spacing w:after="0" w:line="240" w:lineRule="auto"/>
        <w:ind w:firstLine="709"/>
        <w:jc w:val="both"/>
        <w:rPr>
          <w:rFonts w:ascii="Times New Roman" w:eastAsiaTheme="minorHAnsi" w:hAnsi="Times New Roman" w:cs="Times New Roman"/>
          <w:sz w:val="24"/>
          <w:szCs w:val="28"/>
          <w:lang w:eastAsia="en-US"/>
        </w:rPr>
      </w:pPr>
      <w:r w:rsidRPr="00904E7C">
        <w:rPr>
          <w:rFonts w:ascii="Times New Roman" w:eastAsiaTheme="minorHAnsi" w:hAnsi="Times New Roman" w:cs="Times New Roman"/>
          <w:sz w:val="24"/>
          <w:szCs w:val="28"/>
          <w:lang w:eastAsia="en-US"/>
        </w:rPr>
        <w:t>- подписание решения об отказе в предоставлении муниципальной услуги.</w:t>
      </w:r>
    </w:p>
    <w:p w:rsidR="00904E7C" w:rsidRPr="00904E7C" w:rsidRDefault="00904E7C" w:rsidP="00904E7C">
      <w:pPr>
        <w:widowControl w:val="0"/>
        <w:autoSpaceDE w:val="0"/>
        <w:autoSpaceDN w:val="0"/>
        <w:adjustRightInd w:val="0"/>
        <w:spacing w:after="0" w:line="240" w:lineRule="auto"/>
        <w:ind w:firstLine="709"/>
        <w:jc w:val="both"/>
        <w:rPr>
          <w:rFonts w:ascii="Times New Roman" w:eastAsiaTheme="minorHAnsi" w:hAnsi="Times New Roman" w:cs="Times New Roman"/>
          <w:sz w:val="24"/>
          <w:szCs w:val="28"/>
          <w:lang w:eastAsia="en-US"/>
        </w:rPr>
      </w:pPr>
      <w:r w:rsidRPr="00904E7C">
        <w:rPr>
          <w:rFonts w:ascii="Times New Roman" w:eastAsiaTheme="minorHAnsi" w:hAnsi="Times New Roman" w:cs="Times New Roman"/>
          <w:sz w:val="24"/>
          <w:szCs w:val="28"/>
          <w:lang w:eastAsia="en-US"/>
        </w:rPr>
        <w:t>3.1.6. Заключение договора о передаче имущества казны муниципального образования в аренду, безвозмездное пользование, доверительное управление</w:t>
      </w:r>
      <w:r w:rsidRPr="00904E7C">
        <w:rPr>
          <w:rFonts w:eastAsiaTheme="minorHAnsi"/>
          <w:sz w:val="20"/>
          <w:lang w:eastAsia="en-US"/>
        </w:rPr>
        <w:t xml:space="preserve"> </w:t>
      </w:r>
      <w:r w:rsidRPr="00904E7C">
        <w:rPr>
          <w:rFonts w:ascii="Times New Roman" w:eastAsiaTheme="minorHAnsi" w:hAnsi="Times New Roman" w:cs="Times New Roman"/>
          <w:sz w:val="24"/>
          <w:szCs w:val="28"/>
          <w:lang w:eastAsia="en-US"/>
        </w:rPr>
        <w:t xml:space="preserve">без проведения торгов. </w:t>
      </w:r>
    </w:p>
    <w:p w:rsidR="00904E7C" w:rsidRPr="00904E7C" w:rsidRDefault="00904E7C" w:rsidP="00904E7C">
      <w:pPr>
        <w:widowControl w:val="0"/>
        <w:autoSpaceDE w:val="0"/>
        <w:autoSpaceDN w:val="0"/>
        <w:adjustRightInd w:val="0"/>
        <w:spacing w:after="0" w:line="240" w:lineRule="auto"/>
        <w:ind w:firstLine="709"/>
        <w:jc w:val="both"/>
        <w:rPr>
          <w:rFonts w:ascii="Times New Roman" w:eastAsiaTheme="minorHAnsi" w:hAnsi="Times New Roman" w:cs="Times New Roman"/>
          <w:sz w:val="24"/>
          <w:szCs w:val="28"/>
          <w:lang w:eastAsia="en-US"/>
        </w:rPr>
      </w:pPr>
      <w:r w:rsidRPr="00904E7C">
        <w:rPr>
          <w:rFonts w:ascii="Times New Roman" w:eastAsiaTheme="minorHAnsi" w:hAnsi="Times New Roman" w:cs="Times New Roman"/>
          <w:sz w:val="24"/>
          <w:szCs w:val="28"/>
          <w:lang w:eastAsia="en-US"/>
        </w:rPr>
        <w:t>3.1.6.1. Основание для начала административной процедуры: издание правового акта Администрации о заключении договора.</w:t>
      </w:r>
    </w:p>
    <w:p w:rsidR="00904E7C" w:rsidRPr="00904E7C" w:rsidRDefault="00904E7C" w:rsidP="00904E7C">
      <w:pPr>
        <w:widowControl w:val="0"/>
        <w:autoSpaceDE w:val="0"/>
        <w:autoSpaceDN w:val="0"/>
        <w:adjustRightInd w:val="0"/>
        <w:spacing w:after="0" w:line="240" w:lineRule="auto"/>
        <w:ind w:firstLine="709"/>
        <w:jc w:val="both"/>
        <w:rPr>
          <w:rFonts w:ascii="Times New Roman" w:eastAsiaTheme="minorHAnsi" w:hAnsi="Times New Roman" w:cs="Times New Roman"/>
          <w:sz w:val="24"/>
          <w:szCs w:val="28"/>
          <w:lang w:eastAsia="en-US"/>
        </w:rPr>
      </w:pPr>
      <w:r w:rsidRPr="00904E7C">
        <w:rPr>
          <w:rFonts w:ascii="Times New Roman" w:eastAsiaTheme="minorHAnsi" w:hAnsi="Times New Roman" w:cs="Times New Roman"/>
          <w:sz w:val="24"/>
          <w:szCs w:val="28"/>
          <w:lang w:eastAsia="en-US"/>
        </w:rPr>
        <w:t>3.1.6.2. Содержание административного действия, продолжительность и(или) максимальный срок его выполнения:</w:t>
      </w:r>
    </w:p>
    <w:p w:rsidR="00904E7C" w:rsidRPr="00904E7C" w:rsidRDefault="00904E7C" w:rsidP="00904E7C">
      <w:pPr>
        <w:widowControl w:val="0"/>
        <w:autoSpaceDE w:val="0"/>
        <w:autoSpaceDN w:val="0"/>
        <w:adjustRightInd w:val="0"/>
        <w:spacing w:after="0" w:line="240" w:lineRule="auto"/>
        <w:ind w:firstLine="709"/>
        <w:jc w:val="both"/>
        <w:rPr>
          <w:rFonts w:ascii="Times New Roman" w:eastAsiaTheme="minorHAnsi" w:hAnsi="Times New Roman" w:cs="Times New Roman"/>
          <w:sz w:val="24"/>
          <w:szCs w:val="28"/>
          <w:lang w:eastAsia="en-US"/>
        </w:rPr>
      </w:pPr>
      <w:r w:rsidRPr="00904E7C">
        <w:rPr>
          <w:rFonts w:ascii="Times New Roman" w:eastAsiaTheme="minorHAnsi" w:hAnsi="Times New Roman" w:cs="Times New Roman"/>
          <w:sz w:val="24"/>
          <w:szCs w:val="28"/>
          <w:u w:val="single"/>
          <w:lang w:eastAsia="en-US"/>
        </w:rPr>
        <w:t>1 действие:</w:t>
      </w:r>
      <w:r w:rsidRPr="00904E7C">
        <w:rPr>
          <w:rFonts w:ascii="Times New Roman" w:eastAsiaTheme="minorHAnsi" w:hAnsi="Times New Roman" w:cs="Times New Roman"/>
          <w:sz w:val="24"/>
          <w:szCs w:val="28"/>
          <w:lang w:eastAsia="en-US"/>
        </w:rPr>
        <w:t xml:space="preserve"> подготовка и направление проекта договора в адрес заявителя для подписания;</w:t>
      </w:r>
    </w:p>
    <w:p w:rsidR="00904E7C" w:rsidRPr="00904E7C" w:rsidRDefault="00904E7C" w:rsidP="00904E7C">
      <w:pPr>
        <w:widowControl w:val="0"/>
        <w:autoSpaceDE w:val="0"/>
        <w:autoSpaceDN w:val="0"/>
        <w:adjustRightInd w:val="0"/>
        <w:spacing w:after="0" w:line="240" w:lineRule="auto"/>
        <w:ind w:firstLine="709"/>
        <w:jc w:val="both"/>
        <w:rPr>
          <w:rFonts w:ascii="Times New Roman" w:eastAsiaTheme="minorHAnsi" w:hAnsi="Times New Roman" w:cs="Times New Roman"/>
          <w:sz w:val="24"/>
          <w:szCs w:val="28"/>
          <w:lang w:eastAsia="en-US"/>
        </w:rPr>
      </w:pPr>
      <w:r w:rsidRPr="00904E7C">
        <w:rPr>
          <w:rFonts w:ascii="Times New Roman" w:eastAsiaTheme="minorHAnsi" w:hAnsi="Times New Roman" w:cs="Times New Roman"/>
          <w:sz w:val="24"/>
          <w:szCs w:val="28"/>
          <w:u w:val="single"/>
          <w:lang w:eastAsia="en-US"/>
        </w:rPr>
        <w:t>2 действие</w:t>
      </w:r>
      <w:r w:rsidRPr="00904E7C">
        <w:rPr>
          <w:rFonts w:ascii="Times New Roman" w:eastAsiaTheme="minorHAnsi" w:hAnsi="Times New Roman" w:cs="Times New Roman"/>
          <w:sz w:val="24"/>
          <w:szCs w:val="28"/>
          <w:lang w:eastAsia="en-US"/>
        </w:rPr>
        <w:t xml:space="preserve"> представление заявителем подписанных экземпляров договора в Администрацию в течение 15 (пятнадцати) дней со дня их направления заявителю;</w:t>
      </w:r>
    </w:p>
    <w:p w:rsidR="00904E7C" w:rsidRPr="00904E7C" w:rsidRDefault="00904E7C" w:rsidP="00904E7C">
      <w:pPr>
        <w:widowControl w:val="0"/>
        <w:autoSpaceDE w:val="0"/>
        <w:autoSpaceDN w:val="0"/>
        <w:adjustRightInd w:val="0"/>
        <w:spacing w:after="0" w:line="240" w:lineRule="auto"/>
        <w:ind w:firstLine="709"/>
        <w:jc w:val="both"/>
        <w:rPr>
          <w:rFonts w:ascii="Times New Roman" w:eastAsiaTheme="minorHAnsi" w:hAnsi="Times New Roman" w:cs="Times New Roman"/>
          <w:sz w:val="24"/>
          <w:szCs w:val="28"/>
          <w:lang w:eastAsia="en-US"/>
        </w:rPr>
      </w:pPr>
      <w:r w:rsidRPr="00904E7C">
        <w:rPr>
          <w:rFonts w:ascii="Times New Roman" w:eastAsiaTheme="minorHAnsi" w:hAnsi="Times New Roman" w:cs="Times New Roman"/>
          <w:sz w:val="24"/>
          <w:szCs w:val="28"/>
          <w:u w:val="single"/>
          <w:lang w:eastAsia="en-US"/>
        </w:rPr>
        <w:t>3 действие:</w:t>
      </w:r>
      <w:r w:rsidRPr="00904E7C">
        <w:rPr>
          <w:rFonts w:ascii="Times New Roman" w:eastAsiaTheme="minorHAnsi" w:hAnsi="Times New Roman" w:cs="Times New Roman"/>
          <w:sz w:val="24"/>
          <w:szCs w:val="28"/>
          <w:lang w:eastAsia="en-US"/>
        </w:rPr>
        <w:t xml:space="preserve"> оформление реквизитов подписанного договора либо оформление реквизитов решения об отказе в предоставлении муниципальной услуги.</w:t>
      </w:r>
    </w:p>
    <w:p w:rsidR="00904E7C" w:rsidRPr="00904E7C" w:rsidRDefault="00904E7C" w:rsidP="00904E7C">
      <w:pPr>
        <w:widowControl w:val="0"/>
        <w:autoSpaceDE w:val="0"/>
        <w:autoSpaceDN w:val="0"/>
        <w:adjustRightInd w:val="0"/>
        <w:spacing w:after="0" w:line="240" w:lineRule="auto"/>
        <w:ind w:firstLine="709"/>
        <w:jc w:val="both"/>
        <w:rPr>
          <w:rFonts w:ascii="Times New Roman" w:eastAsiaTheme="minorHAnsi" w:hAnsi="Times New Roman" w:cs="Times New Roman"/>
          <w:sz w:val="24"/>
          <w:szCs w:val="28"/>
          <w:lang w:eastAsia="en-US"/>
        </w:rPr>
      </w:pPr>
      <w:r w:rsidRPr="00904E7C">
        <w:rPr>
          <w:rFonts w:ascii="Times New Roman" w:eastAsiaTheme="minorHAnsi" w:hAnsi="Times New Roman" w:cs="Times New Roman"/>
          <w:sz w:val="24"/>
          <w:szCs w:val="28"/>
          <w:lang w:eastAsia="en-US"/>
        </w:rPr>
        <w:t>Общий срок выполнения административных действий: не более 25 дней.</w:t>
      </w:r>
    </w:p>
    <w:p w:rsidR="00904E7C" w:rsidRPr="00904E7C" w:rsidRDefault="00904E7C" w:rsidP="00904E7C">
      <w:pPr>
        <w:widowControl w:val="0"/>
        <w:autoSpaceDE w:val="0"/>
        <w:autoSpaceDN w:val="0"/>
        <w:adjustRightInd w:val="0"/>
        <w:spacing w:after="0" w:line="240" w:lineRule="auto"/>
        <w:ind w:firstLine="709"/>
        <w:jc w:val="both"/>
        <w:rPr>
          <w:rFonts w:ascii="Times New Roman" w:eastAsiaTheme="minorHAnsi" w:hAnsi="Times New Roman" w:cs="Times New Roman"/>
          <w:sz w:val="24"/>
          <w:szCs w:val="28"/>
          <w:lang w:eastAsia="en-US"/>
        </w:rPr>
      </w:pPr>
      <w:r w:rsidRPr="00904E7C">
        <w:rPr>
          <w:rFonts w:ascii="Times New Roman" w:eastAsiaTheme="minorHAnsi" w:hAnsi="Times New Roman" w:cs="Times New Roman"/>
          <w:sz w:val="24"/>
          <w:szCs w:val="28"/>
          <w:lang w:eastAsia="en-US"/>
        </w:rPr>
        <w:t xml:space="preserve">3.1.6.3. Лицо, ответственное за выполнение административной процедуры: работник Администрации, ответственный за подготовку проекта договора. </w:t>
      </w:r>
    </w:p>
    <w:p w:rsidR="00904E7C" w:rsidRPr="00904E7C" w:rsidRDefault="00904E7C" w:rsidP="00904E7C">
      <w:pPr>
        <w:widowControl w:val="0"/>
        <w:autoSpaceDE w:val="0"/>
        <w:autoSpaceDN w:val="0"/>
        <w:adjustRightInd w:val="0"/>
        <w:spacing w:after="0" w:line="240" w:lineRule="auto"/>
        <w:ind w:firstLine="709"/>
        <w:jc w:val="both"/>
        <w:rPr>
          <w:rFonts w:ascii="Times New Roman" w:eastAsiaTheme="minorHAnsi" w:hAnsi="Times New Roman" w:cs="Times New Roman"/>
          <w:sz w:val="24"/>
          <w:szCs w:val="28"/>
          <w:lang w:eastAsia="en-US"/>
        </w:rPr>
      </w:pPr>
      <w:r w:rsidRPr="00904E7C">
        <w:rPr>
          <w:rFonts w:ascii="Times New Roman" w:eastAsiaTheme="minorHAnsi" w:hAnsi="Times New Roman" w:cs="Times New Roman"/>
          <w:sz w:val="24"/>
          <w:szCs w:val="28"/>
          <w:lang w:eastAsia="en-US"/>
        </w:rPr>
        <w:t>3.1.6.4. Критерии принятия решения: поступление либо не поступление в Администрацию в установленные сроки подписанного заявителем договора.</w:t>
      </w:r>
    </w:p>
    <w:p w:rsidR="00904E7C" w:rsidRPr="00904E7C" w:rsidRDefault="00904E7C" w:rsidP="00904E7C">
      <w:pPr>
        <w:widowControl w:val="0"/>
        <w:autoSpaceDE w:val="0"/>
        <w:autoSpaceDN w:val="0"/>
        <w:adjustRightInd w:val="0"/>
        <w:spacing w:after="0" w:line="240" w:lineRule="auto"/>
        <w:ind w:firstLine="709"/>
        <w:jc w:val="both"/>
        <w:rPr>
          <w:rFonts w:ascii="Times New Roman" w:eastAsiaTheme="minorHAnsi" w:hAnsi="Times New Roman" w:cs="Times New Roman"/>
          <w:sz w:val="24"/>
          <w:szCs w:val="28"/>
          <w:lang w:eastAsia="en-US"/>
        </w:rPr>
      </w:pPr>
      <w:r w:rsidRPr="00904E7C">
        <w:rPr>
          <w:rFonts w:ascii="Times New Roman" w:eastAsiaTheme="minorHAnsi" w:hAnsi="Times New Roman" w:cs="Times New Roman"/>
          <w:sz w:val="24"/>
          <w:szCs w:val="28"/>
          <w:lang w:eastAsia="en-US"/>
        </w:rPr>
        <w:t xml:space="preserve">3.1.6.5. Результат выполнения административной процедуры: </w:t>
      </w:r>
    </w:p>
    <w:p w:rsidR="00904E7C" w:rsidRPr="00904E7C" w:rsidRDefault="00904E7C" w:rsidP="00904E7C">
      <w:pPr>
        <w:widowControl w:val="0"/>
        <w:autoSpaceDE w:val="0"/>
        <w:autoSpaceDN w:val="0"/>
        <w:adjustRightInd w:val="0"/>
        <w:spacing w:after="0" w:line="240" w:lineRule="auto"/>
        <w:ind w:firstLine="709"/>
        <w:jc w:val="both"/>
        <w:rPr>
          <w:rFonts w:ascii="Times New Roman" w:eastAsiaTheme="minorHAnsi" w:hAnsi="Times New Roman" w:cs="Times New Roman"/>
          <w:sz w:val="24"/>
          <w:szCs w:val="28"/>
          <w:lang w:eastAsia="en-US"/>
        </w:rPr>
      </w:pPr>
      <w:r w:rsidRPr="00904E7C">
        <w:rPr>
          <w:rFonts w:ascii="Times New Roman" w:eastAsiaTheme="minorHAnsi" w:hAnsi="Times New Roman" w:cs="Times New Roman"/>
          <w:sz w:val="24"/>
          <w:szCs w:val="28"/>
          <w:lang w:eastAsia="en-US"/>
        </w:rPr>
        <w:t>- оформленный договор о передаче имущества казны муниципального образования в аренду, безвозмездное пользование, доверительное управление без проведения торгов;</w:t>
      </w:r>
    </w:p>
    <w:p w:rsidR="00904E7C" w:rsidRPr="00904E7C" w:rsidRDefault="00904E7C" w:rsidP="00904E7C">
      <w:pPr>
        <w:widowControl w:val="0"/>
        <w:autoSpaceDE w:val="0"/>
        <w:autoSpaceDN w:val="0"/>
        <w:adjustRightInd w:val="0"/>
        <w:spacing w:after="0" w:line="240" w:lineRule="auto"/>
        <w:ind w:firstLine="709"/>
        <w:jc w:val="both"/>
        <w:rPr>
          <w:rFonts w:ascii="Times New Roman" w:eastAsiaTheme="minorHAnsi" w:hAnsi="Times New Roman" w:cs="Times New Roman"/>
          <w:sz w:val="24"/>
          <w:szCs w:val="28"/>
          <w:lang w:eastAsia="en-US"/>
        </w:rPr>
      </w:pPr>
      <w:r w:rsidRPr="00904E7C">
        <w:rPr>
          <w:rFonts w:ascii="Times New Roman" w:eastAsiaTheme="minorHAnsi" w:hAnsi="Times New Roman" w:cs="Times New Roman"/>
          <w:sz w:val="24"/>
          <w:szCs w:val="28"/>
          <w:lang w:eastAsia="en-US"/>
        </w:rPr>
        <w:t>- оформленное решение об отказе в предоставлении муниципальной услуги.</w:t>
      </w:r>
    </w:p>
    <w:p w:rsidR="00904E7C" w:rsidRPr="00904E7C" w:rsidRDefault="00904E7C" w:rsidP="00904E7C">
      <w:pPr>
        <w:autoSpaceDE w:val="0"/>
        <w:autoSpaceDN w:val="0"/>
        <w:adjustRightInd w:val="0"/>
        <w:spacing w:after="0" w:line="240" w:lineRule="auto"/>
        <w:ind w:firstLine="709"/>
        <w:jc w:val="both"/>
        <w:rPr>
          <w:rFonts w:ascii="Times New Roman" w:eastAsia="Calibri" w:hAnsi="Times New Roman" w:cs="Times New Roman"/>
          <w:sz w:val="24"/>
          <w:szCs w:val="28"/>
        </w:rPr>
      </w:pPr>
      <w:r w:rsidRPr="00904E7C">
        <w:rPr>
          <w:rFonts w:ascii="Times New Roman" w:eastAsia="Calibri" w:hAnsi="Times New Roman" w:cs="Times New Roman"/>
          <w:sz w:val="24"/>
          <w:szCs w:val="28"/>
        </w:rPr>
        <w:t>3.1.5. Выдача результата.</w:t>
      </w:r>
    </w:p>
    <w:p w:rsidR="00904E7C" w:rsidRPr="00904E7C" w:rsidRDefault="00904E7C" w:rsidP="00904E7C">
      <w:pPr>
        <w:autoSpaceDE w:val="0"/>
        <w:autoSpaceDN w:val="0"/>
        <w:adjustRightInd w:val="0"/>
        <w:spacing w:after="0" w:line="240" w:lineRule="auto"/>
        <w:ind w:firstLine="709"/>
        <w:jc w:val="both"/>
        <w:rPr>
          <w:rFonts w:ascii="Times New Roman" w:eastAsia="Calibri" w:hAnsi="Times New Roman" w:cs="Times New Roman"/>
          <w:sz w:val="24"/>
          <w:szCs w:val="28"/>
        </w:rPr>
      </w:pPr>
      <w:r w:rsidRPr="00904E7C">
        <w:rPr>
          <w:rFonts w:ascii="Times New Roman" w:eastAsia="Calibri" w:hAnsi="Times New Roman" w:cs="Times New Roman"/>
          <w:sz w:val="24"/>
          <w:szCs w:val="28"/>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904E7C" w:rsidRPr="00904E7C" w:rsidRDefault="00904E7C" w:rsidP="00904E7C">
      <w:pPr>
        <w:autoSpaceDE w:val="0"/>
        <w:autoSpaceDN w:val="0"/>
        <w:adjustRightInd w:val="0"/>
        <w:spacing w:after="0" w:line="240" w:lineRule="auto"/>
        <w:ind w:firstLine="709"/>
        <w:jc w:val="both"/>
        <w:rPr>
          <w:rFonts w:ascii="Times New Roman" w:eastAsia="Calibri" w:hAnsi="Times New Roman" w:cs="Times New Roman"/>
          <w:sz w:val="24"/>
          <w:szCs w:val="28"/>
        </w:rPr>
      </w:pPr>
      <w:r w:rsidRPr="00904E7C">
        <w:rPr>
          <w:rFonts w:ascii="Times New Roman" w:eastAsia="Calibri" w:hAnsi="Times New Roman" w:cs="Times New Roman"/>
          <w:sz w:val="24"/>
          <w:szCs w:val="28"/>
        </w:rPr>
        <w:t xml:space="preserve">3.1.5.2. Содержание административного действия, продолжительность </w:t>
      </w:r>
      <w:r w:rsidRPr="00904E7C">
        <w:rPr>
          <w:rFonts w:ascii="Times New Roman" w:eastAsia="Calibri" w:hAnsi="Times New Roman" w:cs="Times New Roman"/>
          <w:sz w:val="24"/>
          <w:szCs w:val="28"/>
        </w:rPr>
        <w:br/>
        <w:t xml:space="preserve">и (или) максимальный срок его выполнения: регистрация и направление результата предоставления муниципальной услуги способом, указанным </w:t>
      </w:r>
      <w:r w:rsidRPr="00904E7C">
        <w:rPr>
          <w:rFonts w:ascii="Times New Roman" w:eastAsia="Calibri" w:hAnsi="Times New Roman" w:cs="Times New Roman"/>
          <w:sz w:val="24"/>
          <w:szCs w:val="28"/>
        </w:rPr>
        <w:br/>
        <w:t>в заявлении, в течение 2 дней.</w:t>
      </w:r>
    </w:p>
    <w:p w:rsidR="00904E7C" w:rsidRPr="00904E7C" w:rsidRDefault="00904E7C" w:rsidP="00904E7C">
      <w:pPr>
        <w:autoSpaceDE w:val="0"/>
        <w:autoSpaceDN w:val="0"/>
        <w:adjustRightInd w:val="0"/>
        <w:spacing w:after="0" w:line="240" w:lineRule="auto"/>
        <w:ind w:firstLine="709"/>
        <w:jc w:val="both"/>
        <w:rPr>
          <w:rFonts w:ascii="Times New Roman" w:eastAsia="Calibri" w:hAnsi="Times New Roman" w:cs="Times New Roman"/>
          <w:sz w:val="24"/>
          <w:szCs w:val="28"/>
        </w:rPr>
      </w:pPr>
      <w:r w:rsidRPr="00904E7C">
        <w:rPr>
          <w:rFonts w:ascii="Times New Roman" w:eastAsia="Calibri" w:hAnsi="Times New Roman" w:cs="Times New Roman"/>
          <w:sz w:val="24"/>
          <w:szCs w:val="28"/>
        </w:rPr>
        <w:t>3.1.5.3. Лицо, ответственное за выполнение административной процедуры: работник канцелярии Администрации.</w:t>
      </w:r>
    </w:p>
    <w:p w:rsidR="00904E7C" w:rsidRPr="00904E7C" w:rsidRDefault="00904E7C" w:rsidP="00904E7C">
      <w:pPr>
        <w:autoSpaceDE w:val="0"/>
        <w:autoSpaceDN w:val="0"/>
        <w:adjustRightInd w:val="0"/>
        <w:spacing w:after="0" w:line="240" w:lineRule="auto"/>
        <w:ind w:firstLine="709"/>
        <w:jc w:val="both"/>
        <w:rPr>
          <w:rFonts w:ascii="Times New Roman" w:eastAsia="Calibri" w:hAnsi="Times New Roman" w:cs="Times New Roman"/>
          <w:sz w:val="24"/>
          <w:szCs w:val="28"/>
        </w:rPr>
      </w:pPr>
      <w:r w:rsidRPr="00904E7C">
        <w:rPr>
          <w:rFonts w:ascii="Times New Roman" w:eastAsia="Calibri" w:hAnsi="Times New Roman" w:cs="Times New Roman"/>
          <w:sz w:val="24"/>
          <w:szCs w:val="28"/>
        </w:rPr>
        <w:t xml:space="preserve">3.1.5.4. Результат выполнения административной процедуры: направление результата предоставления муниципальной услуги способом, указанным </w:t>
      </w:r>
      <w:r w:rsidRPr="00904E7C">
        <w:rPr>
          <w:rFonts w:ascii="Times New Roman" w:eastAsia="Calibri" w:hAnsi="Times New Roman" w:cs="Times New Roman"/>
          <w:sz w:val="24"/>
          <w:szCs w:val="28"/>
        </w:rPr>
        <w:br/>
        <w:t>в заявлении.</w:t>
      </w:r>
    </w:p>
    <w:p w:rsidR="00904E7C" w:rsidRPr="00904E7C" w:rsidRDefault="00904E7C" w:rsidP="00904E7C">
      <w:pPr>
        <w:widowControl w:val="0"/>
        <w:autoSpaceDE w:val="0"/>
        <w:autoSpaceDN w:val="0"/>
        <w:spacing w:after="0" w:line="240" w:lineRule="auto"/>
        <w:ind w:firstLine="709"/>
        <w:jc w:val="both"/>
        <w:rPr>
          <w:rFonts w:ascii="Times New Roman" w:eastAsia="Times New Roman" w:hAnsi="Times New Roman" w:cs="Times New Roman"/>
          <w:sz w:val="24"/>
          <w:szCs w:val="28"/>
        </w:rPr>
      </w:pPr>
    </w:p>
    <w:p w:rsidR="00904E7C" w:rsidRPr="00904E7C" w:rsidRDefault="00904E7C" w:rsidP="00904E7C">
      <w:pPr>
        <w:widowControl w:val="0"/>
        <w:autoSpaceDE w:val="0"/>
        <w:autoSpaceDN w:val="0"/>
        <w:spacing w:after="0" w:line="240" w:lineRule="auto"/>
        <w:ind w:firstLine="709"/>
        <w:jc w:val="both"/>
        <w:rPr>
          <w:rFonts w:ascii="Times New Roman" w:eastAsia="Times New Roman" w:hAnsi="Times New Roman" w:cs="Times New Roman"/>
          <w:sz w:val="24"/>
          <w:szCs w:val="28"/>
        </w:rPr>
      </w:pPr>
      <w:r w:rsidRPr="00904E7C">
        <w:rPr>
          <w:rFonts w:ascii="Times New Roman" w:eastAsia="Times New Roman" w:hAnsi="Times New Roman" w:cs="Times New Roman"/>
          <w:sz w:val="24"/>
          <w:szCs w:val="28"/>
        </w:rPr>
        <w:t>3.2. Особенности выполнения административных процедур в электронной форме.</w:t>
      </w:r>
    </w:p>
    <w:p w:rsidR="00904E7C" w:rsidRPr="00904E7C" w:rsidRDefault="00904E7C" w:rsidP="00904E7C">
      <w:pPr>
        <w:widowControl w:val="0"/>
        <w:autoSpaceDE w:val="0"/>
        <w:autoSpaceDN w:val="0"/>
        <w:spacing w:after="0" w:line="240" w:lineRule="auto"/>
        <w:ind w:firstLine="709"/>
        <w:jc w:val="both"/>
        <w:rPr>
          <w:rFonts w:ascii="Times New Roman" w:eastAsia="Times New Roman" w:hAnsi="Times New Roman" w:cs="Times New Roman"/>
          <w:sz w:val="24"/>
          <w:szCs w:val="28"/>
        </w:rPr>
      </w:pPr>
      <w:r w:rsidRPr="00904E7C">
        <w:rPr>
          <w:rFonts w:ascii="Times New Roman" w:eastAsia="Times New Roman" w:hAnsi="Times New Roman" w:cs="Times New Roman"/>
          <w:sz w:val="24"/>
          <w:szCs w:val="28"/>
        </w:rPr>
        <w:t xml:space="preserve">3.2.1. Предоставление муниципальной услуги на ЕПГУ и ПГУ ЛО осуществляется в соответствии с Федеральным </w:t>
      </w:r>
      <w:hyperlink r:id="rId17" w:history="1">
        <w:r w:rsidRPr="00904E7C">
          <w:rPr>
            <w:rFonts w:ascii="Times New Roman" w:eastAsia="Times New Roman" w:hAnsi="Times New Roman" w:cs="Times New Roman"/>
            <w:sz w:val="24"/>
            <w:szCs w:val="28"/>
          </w:rPr>
          <w:t>законом</w:t>
        </w:r>
      </w:hyperlink>
      <w:r w:rsidRPr="00904E7C">
        <w:rPr>
          <w:rFonts w:ascii="Times New Roman" w:eastAsia="Times New Roman" w:hAnsi="Times New Roman" w:cs="Times New Roman"/>
          <w:sz w:val="24"/>
          <w:szCs w:val="28"/>
        </w:rPr>
        <w:t xml:space="preserve"> от 27.07.2010 N 210-ФЗ «Об организации предоставления государственных и муниципальных услуг», Федеральным </w:t>
      </w:r>
      <w:hyperlink r:id="rId18" w:history="1">
        <w:r w:rsidRPr="00904E7C">
          <w:rPr>
            <w:rFonts w:ascii="Times New Roman" w:eastAsia="Times New Roman" w:hAnsi="Times New Roman" w:cs="Times New Roman"/>
            <w:sz w:val="24"/>
            <w:szCs w:val="28"/>
          </w:rPr>
          <w:t>законом</w:t>
        </w:r>
      </w:hyperlink>
      <w:r w:rsidRPr="00904E7C">
        <w:rPr>
          <w:rFonts w:ascii="Times New Roman" w:eastAsia="Times New Roman" w:hAnsi="Times New Roman" w:cs="Times New Roman"/>
          <w:sz w:val="24"/>
          <w:szCs w:val="28"/>
        </w:rPr>
        <w:t xml:space="preserve"> от 27.07.2006 № 149-ФЗ «Об информации, информационных технологиях и о защите информации», </w:t>
      </w:r>
      <w:hyperlink r:id="rId19" w:history="1">
        <w:r w:rsidRPr="00904E7C">
          <w:rPr>
            <w:rFonts w:ascii="Times New Roman" w:eastAsia="Times New Roman" w:hAnsi="Times New Roman" w:cs="Times New Roman"/>
            <w:sz w:val="24"/>
            <w:szCs w:val="28"/>
          </w:rPr>
          <w:t>постановлением</w:t>
        </w:r>
      </w:hyperlink>
      <w:r w:rsidRPr="00904E7C">
        <w:rPr>
          <w:rFonts w:ascii="Times New Roman" w:eastAsia="Times New Roman" w:hAnsi="Times New Roman" w:cs="Times New Roman"/>
          <w:sz w:val="24"/>
          <w:szCs w:val="28"/>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904E7C" w:rsidRPr="00904E7C" w:rsidRDefault="00904E7C" w:rsidP="00904E7C">
      <w:pPr>
        <w:widowControl w:val="0"/>
        <w:autoSpaceDE w:val="0"/>
        <w:autoSpaceDN w:val="0"/>
        <w:spacing w:after="0" w:line="240" w:lineRule="auto"/>
        <w:ind w:firstLine="709"/>
        <w:jc w:val="both"/>
        <w:rPr>
          <w:rFonts w:ascii="Times New Roman" w:eastAsia="Times New Roman" w:hAnsi="Times New Roman" w:cs="Times New Roman"/>
          <w:sz w:val="24"/>
          <w:szCs w:val="28"/>
        </w:rPr>
      </w:pPr>
      <w:r w:rsidRPr="00904E7C">
        <w:rPr>
          <w:rFonts w:ascii="Times New Roman" w:eastAsia="Times New Roman" w:hAnsi="Times New Roman" w:cs="Times New Roman"/>
          <w:sz w:val="24"/>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904E7C" w:rsidRPr="00904E7C" w:rsidRDefault="00904E7C" w:rsidP="00904E7C">
      <w:pPr>
        <w:widowControl w:val="0"/>
        <w:autoSpaceDE w:val="0"/>
        <w:autoSpaceDN w:val="0"/>
        <w:spacing w:after="0" w:line="240" w:lineRule="auto"/>
        <w:ind w:firstLine="709"/>
        <w:jc w:val="both"/>
        <w:rPr>
          <w:rFonts w:ascii="Times New Roman" w:eastAsia="Times New Roman" w:hAnsi="Times New Roman" w:cs="Times New Roman"/>
          <w:sz w:val="24"/>
          <w:szCs w:val="28"/>
        </w:rPr>
      </w:pPr>
      <w:r w:rsidRPr="00904E7C">
        <w:rPr>
          <w:rFonts w:ascii="Times New Roman" w:eastAsia="Times New Roman" w:hAnsi="Times New Roman" w:cs="Times New Roman"/>
          <w:sz w:val="24"/>
          <w:szCs w:val="28"/>
        </w:rPr>
        <w:t>3.2.3. Муниципальная услуга может быть получена через ПГУ ЛО либо через ЕПГУ следующими способами:</w:t>
      </w:r>
    </w:p>
    <w:p w:rsidR="00904E7C" w:rsidRPr="00904E7C" w:rsidRDefault="00904E7C" w:rsidP="00904E7C">
      <w:pPr>
        <w:widowControl w:val="0"/>
        <w:autoSpaceDE w:val="0"/>
        <w:autoSpaceDN w:val="0"/>
        <w:spacing w:after="0" w:line="240" w:lineRule="auto"/>
        <w:ind w:firstLine="709"/>
        <w:jc w:val="both"/>
        <w:rPr>
          <w:rFonts w:ascii="Times New Roman" w:eastAsia="Times New Roman" w:hAnsi="Times New Roman" w:cs="Times New Roman"/>
          <w:sz w:val="24"/>
          <w:szCs w:val="28"/>
        </w:rPr>
      </w:pPr>
      <w:r w:rsidRPr="00904E7C">
        <w:rPr>
          <w:rFonts w:ascii="Times New Roman" w:eastAsia="Times New Roman" w:hAnsi="Times New Roman" w:cs="Times New Roman"/>
          <w:sz w:val="24"/>
          <w:szCs w:val="28"/>
        </w:rPr>
        <w:t>с обязательной личной явкой на прием в Администрацию;</w:t>
      </w:r>
    </w:p>
    <w:p w:rsidR="00904E7C" w:rsidRPr="00904E7C" w:rsidRDefault="00904E7C" w:rsidP="00904E7C">
      <w:pPr>
        <w:widowControl w:val="0"/>
        <w:autoSpaceDE w:val="0"/>
        <w:autoSpaceDN w:val="0"/>
        <w:spacing w:after="0" w:line="240" w:lineRule="auto"/>
        <w:ind w:firstLine="709"/>
        <w:jc w:val="both"/>
        <w:rPr>
          <w:rFonts w:ascii="Times New Roman" w:eastAsia="Times New Roman" w:hAnsi="Times New Roman" w:cs="Times New Roman"/>
          <w:sz w:val="24"/>
          <w:szCs w:val="28"/>
        </w:rPr>
      </w:pPr>
      <w:r w:rsidRPr="00904E7C">
        <w:rPr>
          <w:rFonts w:ascii="Times New Roman" w:eastAsia="Times New Roman" w:hAnsi="Times New Roman" w:cs="Times New Roman"/>
          <w:sz w:val="24"/>
          <w:szCs w:val="28"/>
        </w:rPr>
        <w:t>без личной явки на прием в Администрацию.</w:t>
      </w:r>
    </w:p>
    <w:p w:rsidR="00904E7C" w:rsidRPr="00904E7C" w:rsidRDefault="00904E7C" w:rsidP="00904E7C">
      <w:pPr>
        <w:widowControl w:val="0"/>
        <w:autoSpaceDE w:val="0"/>
        <w:autoSpaceDN w:val="0"/>
        <w:spacing w:after="0" w:line="240" w:lineRule="auto"/>
        <w:ind w:firstLine="709"/>
        <w:jc w:val="both"/>
        <w:rPr>
          <w:rFonts w:ascii="Times New Roman" w:eastAsia="Times New Roman" w:hAnsi="Times New Roman" w:cs="Times New Roman"/>
          <w:sz w:val="24"/>
          <w:szCs w:val="28"/>
        </w:rPr>
      </w:pPr>
      <w:r w:rsidRPr="00904E7C">
        <w:rPr>
          <w:rFonts w:ascii="Times New Roman" w:eastAsia="Times New Roman" w:hAnsi="Times New Roman" w:cs="Times New Roman"/>
          <w:sz w:val="24"/>
          <w:szCs w:val="28"/>
        </w:rPr>
        <w:t>3.2.4. Для получения муниципальной услуги без личной явки на прием в Администрацию заявителю необходимо предварительно оформить усиленную квалифицированную электронную подпись (далее – УКЭП) для заверения заявления и документов, поданных в электронном виде на ПГУ ЛО или на ЕПГУ.</w:t>
      </w:r>
    </w:p>
    <w:p w:rsidR="00904E7C" w:rsidRPr="00904E7C" w:rsidRDefault="00904E7C" w:rsidP="00904E7C">
      <w:pPr>
        <w:widowControl w:val="0"/>
        <w:autoSpaceDE w:val="0"/>
        <w:autoSpaceDN w:val="0"/>
        <w:spacing w:after="0" w:line="240" w:lineRule="auto"/>
        <w:ind w:firstLine="709"/>
        <w:jc w:val="both"/>
        <w:rPr>
          <w:rFonts w:ascii="Times New Roman" w:eastAsia="Times New Roman" w:hAnsi="Times New Roman" w:cs="Times New Roman"/>
          <w:sz w:val="24"/>
          <w:szCs w:val="28"/>
        </w:rPr>
      </w:pPr>
      <w:bookmarkStart w:id="14" w:name="P318"/>
      <w:bookmarkEnd w:id="14"/>
      <w:r w:rsidRPr="00904E7C">
        <w:rPr>
          <w:rFonts w:ascii="Times New Roman" w:eastAsia="Times New Roman" w:hAnsi="Times New Roman" w:cs="Times New Roman"/>
          <w:sz w:val="24"/>
          <w:szCs w:val="28"/>
        </w:rPr>
        <w:t>3.2.5. Для подачи заявления через ЕПГУ или через ПГУ ЛО заявитель должен выполнить следующие действия:</w:t>
      </w:r>
    </w:p>
    <w:p w:rsidR="00904E7C" w:rsidRPr="00904E7C" w:rsidRDefault="00904E7C" w:rsidP="00904E7C">
      <w:pPr>
        <w:widowControl w:val="0"/>
        <w:autoSpaceDE w:val="0"/>
        <w:autoSpaceDN w:val="0"/>
        <w:spacing w:after="0" w:line="240" w:lineRule="auto"/>
        <w:ind w:firstLine="709"/>
        <w:jc w:val="both"/>
        <w:rPr>
          <w:rFonts w:ascii="Times New Roman" w:eastAsia="Times New Roman" w:hAnsi="Times New Roman" w:cs="Times New Roman"/>
          <w:sz w:val="24"/>
          <w:szCs w:val="28"/>
        </w:rPr>
      </w:pPr>
      <w:r w:rsidRPr="00904E7C">
        <w:rPr>
          <w:rFonts w:ascii="Times New Roman" w:eastAsia="Times New Roman" w:hAnsi="Times New Roman" w:cs="Times New Roman"/>
          <w:sz w:val="24"/>
          <w:szCs w:val="28"/>
        </w:rPr>
        <w:t>пройти идентификацию и аутентификацию в ЕСИА;</w:t>
      </w:r>
    </w:p>
    <w:p w:rsidR="00904E7C" w:rsidRPr="00904E7C" w:rsidRDefault="00904E7C" w:rsidP="00904E7C">
      <w:pPr>
        <w:widowControl w:val="0"/>
        <w:autoSpaceDE w:val="0"/>
        <w:autoSpaceDN w:val="0"/>
        <w:spacing w:after="0" w:line="240" w:lineRule="auto"/>
        <w:ind w:firstLine="709"/>
        <w:jc w:val="both"/>
        <w:rPr>
          <w:rFonts w:ascii="Times New Roman" w:eastAsia="Times New Roman" w:hAnsi="Times New Roman" w:cs="Times New Roman"/>
          <w:sz w:val="24"/>
          <w:szCs w:val="28"/>
        </w:rPr>
      </w:pPr>
      <w:r w:rsidRPr="00904E7C">
        <w:rPr>
          <w:rFonts w:ascii="Times New Roman" w:eastAsia="Times New Roman" w:hAnsi="Times New Roman" w:cs="Times New Roman"/>
          <w:sz w:val="24"/>
          <w:szCs w:val="28"/>
        </w:rPr>
        <w:t>в личном кабинете на ЕПГУ или на ПГУ ЛО заполнить в электронной форме заявление на оказание муниципальной услуги;</w:t>
      </w:r>
    </w:p>
    <w:p w:rsidR="00904E7C" w:rsidRPr="00904E7C" w:rsidRDefault="00904E7C" w:rsidP="00904E7C">
      <w:pPr>
        <w:widowControl w:val="0"/>
        <w:autoSpaceDE w:val="0"/>
        <w:autoSpaceDN w:val="0"/>
        <w:spacing w:after="0" w:line="240" w:lineRule="auto"/>
        <w:ind w:firstLine="709"/>
        <w:jc w:val="both"/>
        <w:rPr>
          <w:rFonts w:ascii="Times New Roman" w:eastAsia="Times New Roman" w:hAnsi="Times New Roman" w:cs="Times New Roman"/>
          <w:sz w:val="24"/>
          <w:szCs w:val="28"/>
        </w:rPr>
      </w:pPr>
      <w:r w:rsidRPr="00904E7C">
        <w:rPr>
          <w:rFonts w:ascii="Times New Roman" w:eastAsia="Times New Roman" w:hAnsi="Times New Roman" w:cs="Times New Roman"/>
          <w:sz w:val="24"/>
          <w:szCs w:val="28"/>
        </w:rPr>
        <w:t>в случае если заявитель выбрал способ оказания услуги с личной явкой на прием в Администрацию, – приложить к заявлению электронные документы;</w:t>
      </w:r>
    </w:p>
    <w:p w:rsidR="00904E7C" w:rsidRPr="00904E7C" w:rsidRDefault="00904E7C" w:rsidP="00904E7C">
      <w:pPr>
        <w:widowControl w:val="0"/>
        <w:autoSpaceDE w:val="0"/>
        <w:autoSpaceDN w:val="0"/>
        <w:spacing w:after="0" w:line="240" w:lineRule="auto"/>
        <w:ind w:firstLine="709"/>
        <w:jc w:val="both"/>
        <w:rPr>
          <w:rFonts w:ascii="Times New Roman" w:eastAsia="Times New Roman" w:hAnsi="Times New Roman" w:cs="Times New Roman"/>
          <w:sz w:val="24"/>
          <w:szCs w:val="28"/>
        </w:rPr>
      </w:pPr>
      <w:r w:rsidRPr="00904E7C">
        <w:rPr>
          <w:rFonts w:ascii="Times New Roman" w:eastAsia="Times New Roman" w:hAnsi="Times New Roman" w:cs="Times New Roman"/>
          <w:sz w:val="24"/>
          <w:szCs w:val="28"/>
        </w:rPr>
        <w:t>в случае если заявитель выбрал способ оказания услуги без личной явки на прием в Администрацию:</w:t>
      </w:r>
    </w:p>
    <w:p w:rsidR="00904E7C" w:rsidRPr="00904E7C" w:rsidRDefault="00904E7C" w:rsidP="00904E7C">
      <w:pPr>
        <w:widowControl w:val="0"/>
        <w:autoSpaceDE w:val="0"/>
        <w:autoSpaceDN w:val="0"/>
        <w:spacing w:after="0" w:line="240" w:lineRule="auto"/>
        <w:ind w:firstLine="709"/>
        <w:jc w:val="both"/>
        <w:rPr>
          <w:rFonts w:ascii="Times New Roman" w:eastAsia="Times New Roman" w:hAnsi="Times New Roman" w:cs="Times New Roman"/>
          <w:sz w:val="24"/>
          <w:szCs w:val="28"/>
        </w:rPr>
      </w:pPr>
      <w:r w:rsidRPr="00904E7C">
        <w:rPr>
          <w:rFonts w:ascii="Times New Roman" w:eastAsia="Times New Roman" w:hAnsi="Times New Roman" w:cs="Times New Roman"/>
          <w:sz w:val="24"/>
          <w:szCs w:val="28"/>
        </w:rPr>
        <w:t>- приложить к заявлению электронные документы, заверенные усиленной квалифицированной электронной подписью;</w:t>
      </w:r>
    </w:p>
    <w:p w:rsidR="00904E7C" w:rsidRPr="00904E7C" w:rsidRDefault="00904E7C" w:rsidP="00904E7C">
      <w:pPr>
        <w:widowControl w:val="0"/>
        <w:autoSpaceDE w:val="0"/>
        <w:autoSpaceDN w:val="0"/>
        <w:spacing w:after="0" w:line="240" w:lineRule="auto"/>
        <w:ind w:firstLine="709"/>
        <w:jc w:val="both"/>
        <w:rPr>
          <w:rFonts w:ascii="Times New Roman" w:eastAsia="Times New Roman" w:hAnsi="Times New Roman" w:cs="Times New Roman"/>
          <w:sz w:val="24"/>
          <w:szCs w:val="28"/>
        </w:rPr>
      </w:pPr>
      <w:r w:rsidRPr="00904E7C">
        <w:rPr>
          <w:rFonts w:ascii="Times New Roman" w:eastAsia="Times New Roman" w:hAnsi="Times New Roman" w:cs="Times New Roman"/>
          <w:sz w:val="24"/>
          <w:szCs w:val="28"/>
        </w:rPr>
        <w:t>- приложить к заявлению электронные документы, заверенные усиленной квалифицированной электронной подписью нотариуса (в случаях если в соответствии с требованиями законодательства Российской Федерации в отношении документов установлено требование о нотариальном свидетельствовании верности их копий);</w:t>
      </w:r>
    </w:p>
    <w:p w:rsidR="00904E7C" w:rsidRPr="00904E7C" w:rsidRDefault="00904E7C" w:rsidP="00904E7C">
      <w:pPr>
        <w:widowControl w:val="0"/>
        <w:autoSpaceDE w:val="0"/>
        <w:autoSpaceDN w:val="0"/>
        <w:spacing w:after="0" w:line="240" w:lineRule="auto"/>
        <w:ind w:firstLine="709"/>
        <w:jc w:val="both"/>
        <w:rPr>
          <w:rFonts w:ascii="Times New Roman" w:eastAsia="Times New Roman" w:hAnsi="Times New Roman" w:cs="Times New Roman"/>
          <w:sz w:val="24"/>
          <w:szCs w:val="28"/>
        </w:rPr>
      </w:pPr>
      <w:r w:rsidRPr="00904E7C">
        <w:rPr>
          <w:rFonts w:ascii="Times New Roman" w:eastAsia="Times New Roman" w:hAnsi="Times New Roman" w:cs="Times New Roman"/>
          <w:sz w:val="24"/>
          <w:szCs w:val="28"/>
        </w:rPr>
        <w:t>- заверить заявление усиленной квалифицированной электронной подписью, если иное не установлено действующим законодательством;</w:t>
      </w:r>
    </w:p>
    <w:p w:rsidR="00904E7C" w:rsidRPr="00904E7C" w:rsidRDefault="00904E7C" w:rsidP="00904E7C">
      <w:pPr>
        <w:widowControl w:val="0"/>
        <w:autoSpaceDE w:val="0"/>
        <w:autoSpaceDN w:val="0"/>
        <w:spacing w:after="0" w:line="240" w:lineRule="auto"/>
        <w:ind w:firstLine="709"/>
        <w:jc w:val="both"/>
        <w:rPr>
          <w:rFonts w:ascii="Times New Roman" w:eastAsia="Times New Roman" w:hAnsi="Times New Roman" w:cs="Times New Roman"/>
          <w:sz w:val="24"/>
          <w:szCs w:val="28"/>
        </w:rPr>
      </w:pPr>
      <w:r w:rsidRPr="00904E7C">
        <w:rPr>
          <w:rFonts w:ascii="Times New Roman" w:eastAsia="Times New Roman" w:hAnsi="Times New Roman" w:cs="Times New Roman"/>
          <w:sz w:val="24"/>
          <w:szCs w:val="28"/>
        </w:rPr>
        <w:t>направить пакет электронных документов в Администрацию посредством функционала ЕПГУ или ПГУ ЛО.</w:t>
      </w:r>
    </w:p>
    <w:p w:rsidR="00904E7C" w:rsidRPr="00904E7C" w:rsidRDefault="00904E7C" w:rsidP="00904E7C">
      <w:pPr>
        <w:widowControl w:val="0"/>
        <w:autoSpaceDE w:val="0"/>
        <w:autoSpaceDN w:val="0"/>
        <w:spacing w:after="0" w:line="240" w:lineRule="auto"/>
        <w:ind w:firstLine="709"/>
        <w:jc w:val="both"/>
        <w:rPr>
          <w:rFonts w:ascii="Times New Roman" w:eastAsia="Times New Roman" w:hAnsi="Times New Roman" w:cs="Times New Roman"/>
          <w:sz w:val="24"/>
          <w:szCs w:val="28"/>
        </w:rPr>
      </w:pPr>
      <w:r w:rsidRPr="00904E7C">
        <w:rPr>
          <w:rFonts w:ascii="Times New Roman" w:eastAsia="Times New Roman" w:hAnsi="Times New Roman" w:cs="Times New Roman"/>
          <w:sz w:val="24"/>
          <w:szCs w:val="28"/>
        </w:rPr>
        <w:t xml:space="preserve">3.2.6. В результате направления пакета электронных документов посредством ПГУ ЛО либо через ЕПГУ в соответствии с требованиями </w:t>
      </w:r>
      <w:hyperlink w:anchor="P318" w:history="1">
        <w:r w:rsidRPr="00904E7C">
          <w:rPr>
            <w:rFonts w:ascii="Times New Roman" w:eastAsia="Times New Roman" w:hAnsi="Times New Roman" w:cs="Times New Roman"/>
            <w:sz w:val="24"/>
            <w:szCs w:val="28"/>
          </w:rPr>
          <w:t>пункта 3.2.5</w:t>
        </w:r>
      </w:hyperlink>
      <w:r w:rsidRPr="00904E7C">
        <w:rPr>
          <w:rFonts w:ascii="Times New Roman" w:eastAsia="Times New Roman" w:hAnsi="Times New Roman" w:cs="Times New Roman"/>
          <w:sz w:val="24"/>
          <w:szCs w:val="28"/>
        </w:rPr>
        <w:t xml:space="preserve"> автоматизированной информационной системой межведомственного электронного взаимодействия Ленинградской области (далее – АИС «</w:t>
      </w:r>
      <w:proofErr w:type="spellStart"/>
      <w:r w:rsidRPr="00904E7C">
        <w:rPr>
          <w:rFonts w:ascii="Times New Roman" w:eastAsia="Times New Roman" w:hAnsi="Times New Roman" w:cs="Times New Roman"/>
          <w:sz w:val="24"/>
          <w:szCs w:val="28"/>
        </w:rPr>
        <w:t>Межвед</w:t>
      </w:r>
      <w:proofErr w:type="spellEnd"/>
      <w:r w:rsidRPr="00904E7C">
        <w:rPr>
          <w:rFonts w:ascii="Times New Roman" w:eastAsia="Times New Roman" w:hAnsi="Times New Roman" w:cs="Times New Roman"/>
          <w:sz w:val="24"/>
          <w:szCs w:val="28"/>
        </w:rPr>
        <w:t xml:space="preserve"> ЛО») производятся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w:t>
      </w:r>
    </w:p>
    <w:p w:rsidR="00904E7C" w:rsidRPr="00904E7C" w:rsidRDefault="00904E7C" w:rsidP="00904E7C">
      <w:pPr>
        <w:widowControl w:val="0"/>
        <w:autoSpaceDE w:val="0"/>
        <w:autoSpaceDN w:val="0"/>
        <w:spacing w:after="0" w:line="240" w:lineRule="auto"/>
        <w:ind w:firstLine="709"/>
        <w:jc w:val="both"/>
        <w:rPr>
          <w:rFonts w:ascii="Times New Roman" w:eastAsia="Times New Roman" w:hAnsi="Times New Roman" w:cs="Times New Roman"/>
          <w:sz w:val="24"/>
          <w:szCs w:val="28"/>
        </w:rPr>
      </w:pPr>
      <w:r w:rsidRPr="00904E7C">
        <w:rPr>
          <w:rFonts w:ascii="Times New Roman" w:eastAsia="Times New Roman" w:hAnsi="Times New Roman" w:cs="Times New Roman"/>
          <w:sz w:val="24"/>
          <w:szCs w:val="28"/>
        </w:rPr>
        <w:t>3.2.7. При предоставлении муниципальной услуги через ПГУ ЛО либо через ЕПГУ, в случае если направленные заявителем (уполномоченным лицом) электронное заявление и электронные документы заверены усиленной квалифицированной электронной подписью, должностное лицо Администрации выполняет следующие действия:</w:t>
      </w:r>
    </w:p>
    <w:p w:rsidR="00904E7C" w:rsidRPr="00904E7C" w:rsidRDefault="00904E7C" w:rsidP="00904E7C">
      <w:pPr>
        <w:widowControl w:val="0"/>
        <w:autoSpaceDE w:val="0"/>
        <w:autoSpaceDN w:val="0"/>
        <w:spacing w:after="0" w:line="240" w:lineRule="auto"/>
        <w:ind w:firstLine="709"/>
        <w:jc w:val="both"/>
        <w:rPr>
          <w:rFonts w:ascii="Times New Roman" w:eastAsia="Times New Roman" w:hAnsi="Times New Roman" w:cs="Times New Roman"/>
          <w:sz w:val="24"/>
          <w:szCs w:val="28"/>
        </w:rPr>
      </w:pPr>
      <w:r w:rsidRPr="00904E7C">
        <w:rPr>
          <w:rFonts w:ascii="Times New Roman" w:eastAsia="Times New Roman" w:hAnsi="Times New Roman" w:cs="Times New Roman"/>
          <w:sz w:val="24"/>
          <w:szCs w:val="28"/>
        </w:rPr>
        <w:t>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904E7C" w:rsidRPr="00904E7C" w:rsidRDefault="00904E7C" w:rsidP="00904E7C">
      <w:pPr>
        <w:widowControl w:val="0"/>
        <w:autoSpaceDE w:val="0"/>
        <w:autoSpaceDN w:val="0"/>
        <w:spacing w:after="0" w:line="240" w:lineRule="auto"/>
        <w:ind w:firstLine="709"/>
        <w:jc w:val="both"/>
        <w:rPr>
          <w:rFonts w:ascii="Times New Roman" w:eastAsia="Times New Roman" w:hAnsi="Times New Roman" w:cs="Times New Roman"/>
          <w:sz w:val="24"/>
          <w:szCs w:val="28"/>
        </w:rPr>
      </w:pPr>
      <w:r w:rsidRPr="00904E7C">
        <w:rPr>
          <w:rFonts w:ascii="Times New Roman" w:eastAsia="Times New Roman" w:hAnsi="Times New Roman" w:cs="Times New Roman"/>
          <w:sz w:val="24"/>
          <w:szCs w:val="28"/>
        </w:rPr>
        <w:t>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904E7C">
        <w:rPr>
          <w:rFonts w:ascii="Times New Roman" w:eastAsia="Times New Roman" w:hAnsi="Times New Roman" w:cs="Times New Roman"/>
          <w:sz w:val="24"/>
          <w:szCs w:val="28"/>
        </w:rPr>
        <w:t>Межвед</w:t>
      </w:r>
      <w:proofErr w:type="spellEnd"/>
      <w:r w:rsidRPr="00904E7C">
        <w:rPr>
          <w:rFonts w:ascii="Times New Roman" w:eastAsia="Times New Roman" w:hAnsi="Times New Roman" w:cs="Times New Roman"/>
          <w:sz w:val="24"/>
          <w:szCs w:val="28"/>
        </w:rPr>
        <w:t xml:space="preserve"> ЛО» формы о принятом решении и переводит дело в архив АИС «</w:t>
      </w:r>
      <w:proofErr w:type="spellStart"/>
      <w:r w:rsidRPr="00904E7C">
        <w:rPr>
          <w:rFonts w:ascii="Times New Roman" w:eastAsia="Times New Roman" w:hAnsi="Times New Roman" w:cs="Times New Roman"/>
          <w:sz w:val="24"/>
          <w:szCs w:val="28"/>
        </w:rPr>
        <w:t>Межвед</w:t>
      </w:r>
      <w:proofErr w:type="spellEnd"/>
      <w:r w:rsidRPr="00904E7C">
        <w:rPr>
          <w:rFonts w:ascii="Times New Roman" w:eastAsia="Times New Roman" w:hAnsi="Times New Roman" w:cs="Times New Roman"/>
          <w:sz w:val="24"/>
          <w:szCs w:val="28"/>
        </w:rPr>
        <w:t xml:space="preserve"> ЛО»;</w:t>
      </w:r>
    </w:p>
    <w:p w:rsidR="00904E7C" w:rsidRPr="00904E7C" w:rsidRDefault="00904E7C" w:rsidP="00904E7C">
      <w:pPr>
        <w:widowControl w:val="0"/>
        <w:autoSpaceDE w:val="0"/>
        <w:autoSpaceDN w:val="0"/>
        <w:spacing w:after="0" w:line="240" w:lineRule="auto"/>
        <w:ind w:firstLine="709"/>
        <w:jc w:val="both"/>
        <w:rPr>
          <w:rFonts w:ascii="Times New Roman" w:eastAsia="Times New Roman" w:hAnsi="Times New Roman" w:cs="Times New Roman"/>
          <w:sz w:val="24"/>
          <w:szCs w:val="28"/>
        </w:rPr>
      </w:pPr>
      <w:r w:rsidRPr="00904E7C">
        <w:rPr>
          <w:rFonts w:ascii="Times New Roman" w:eastAsia="Times New Roman" w:hAnsi="Times New Roman" w:cs="Times New Roman"/>
          <w:sz w:val="24"/>
          <w:szCs w:val="28"/>
        </w:rPr>
        <w:t>уведомляет заявителя о принятом решении с помощью указанных в заявлении средств связи, затем направляет документ способом, указанным в заявлении: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заявителя.</w:t>
      </w:r>
    </w:p>
    <w:p w:rsidR="00904E7C" w:rsidRPr="00904E7C" w:rsidRDefault="00904E7C" w:rsidP="00904E7C">
      <w:pPr>
        <w:widowControl w:val="0"/>
        <w:autoSpaceDE w:val="0"/>
        <w:autoSpaceDN w:val="0"/>
        <w:spacing w:after="0" w:line="240" w:lineRule="auto"/>
        <w:ind w:firstLine="709"/>
        <w:jc w:val="both"/>
        <w:rPr>
          <w:rFonts w:ascii="Times New Roman" w:eastAsia="Times New Roman" w:hAnsi="Times New Roman" w:cs="Times New Roman"/>
          <w:sz w:val="24"/>
          <w:szCs w:val="28"/>
        </w:rPr>
      </w:pPr>
      <w:r w:rsidRPr="00904E7C">
        <w:rPr>
          <w:rFonts w:ascii="Times New Roman" w:eastAsia="Times New Roman" w:hAnsi="Times New Roman" w:cs="Times New Roman"/>
          <w:sz w:val="24"/>
          <w:szCs w:val="28"/>
        </w:rPr>
        <w:t>3.2.8. При предоставлении муниципальной услуги через ПГУ ЛО либо через ЕПГУ, в случае если направленные заявителем (уполномоченным лицом) электронное заявление и электронные документы не заверены усиленной квалифицированной электронной подписью, должностное лицо Администрации выполняет следующие действия:</w:t>
      </w:r>
    </w:p>
    <w:p w:rsidR="00904E7C" w:rsidRPr="00904E7C" w:rsidRDefault="00904E7C" w:rsidP="00904E7C">
      <w:pPr>
        <w:widowControl w:val="0"/>
        <w:autoSpaceDE w:val="0"/>
        <w:autoSpaceDN w:val="0"/>
        <w:spacing w:after="0" w:line="240" w:lineRule="auto"/>
        <w:ind w:firstLine="709"/>
        <w:jc w:val="both"/>
        <w:rPr>
          <w:rFonts w:ascii="Times New Roman" w:eastAsia="Times New Roman" w:hAnsi="Times New Roman" w:cs="Times New Roman"/>
          <w:sz w:val="24"/>
          <w:szCs w:val="28"/>
        </w:rPr>
      </w:pPr>
      <w:r w:rsidRPr="00904E7C">
        <w:rPr>
          <w:rFonts w:ascii="Times New Roman" w:eastAsia="Times New Roman" w:hAnsi="Times New Roman" w:cs="Times New Roman"/>
          <w:sz w:val="24"/>
          <w:szCs w:val="28"/>
        </w:rPr>
        <w:t>формирует через АИС «</w:t>
      </w:r>
      <w:proofErr w:type="spellStart"/>
      <w:r w:rsidRPr="00904E7C">
        <w:rPr>
          <w:rFonts w:ascii="Times New Roman" w:eastAsia="Times New Roman" w:hAnsi="Times New Roman" w:cs="Times New Roman"/>
          <w:sz w:val="24"/>
          <w:szCs w:val="28"/>
        </w:rPr>
        <w:t>Межвед</w:t>
      </w:r>
      <w:proofErr w:type="spellEnd"/>
      <w:r w:rsidRPr="00904E7C">
        <w:rPr>
          <w:rFonts w:ascii="Times New Roman" w:eastAsia="Times New Roman" w:hAnsi="Times New Roman" w:cs="Times New Roman"/>
          <w:sz w:val="24"/>
          <w:szCs w:val="28"/>
        </w:rPr>
        <w:t xml:space="preserve"> ЛО» приглашение на прием, которое должно содержать следующую информацию: адрес Администрации, в которую необходимо обратиться заявителю, дату и время приема, номер очереди, идентификационный номер приглашения и перечень документов, которые необходимо представить на приеме. В АИС «</w:t>
      </w:r>
      <w:proofErr w:type="spellStart"/>
      <w:r w:rsidRPr="00904E7C">
        <w:rPr>
          <w:rFonts w:ascii="Times New Roman" w:eastAsia="Times New Roman" w:hAnsi="Times New Roman" w:cs="Times New Roman"/>
          <w:sz w:val="24"/>
          <w:szCs w:val="28"/>
        </w:rPr>
        <w:t>Межвед</w:t>
      </w:r>
      <w:proofErr w:type="spellEnd"/>
      <w:r w:rsidRPr="00904E7C">
        <w:rPr>
          <w:rFonts w:ascii="Times New Roman" w:eastAsia="Times New Roman" w:hAnsi="Times New Roman" w:cs="Times New Roman"/>
          <w:sz w:val="24"/>
          <w:szCs w:val="28"/>
        </w:rPr>
        <w:t xml:space="preserve"> ЛО» дело переводит в статус «Заявитель приглашен на прием». Прием назначается на ближайшую свободную дату и время в соответствии с графиком работы Администрации.</w:t>
      </w:r>
    </w:p>
    <w:p w:rsidR="00904E7C" w:rsidRPr="00904E7C" w:rsidRDefault="00904E7C" w:rsidP="00904E7C">
      <w:pPr>
        <w:widowControl w:val="0"/>
        <w:autoSpaceDE w:val="0"/>
        <w:autoSpaceDN w:val="0"/>
        <w:spacing w:after="0" w:line="240" w:lineRule="auto"/>
        <w:ind w:firstLine="709"/>
        <w:jc w:val="both"/>
        <w:rPr>
          <w:rFonts w:ascii="Times New Roman" w:eastAsia="Times New Roman" w:hAnsi="Times New Roman" w:cs="Times New Roman"/>
          <w:sz w:val="24"/>
          <w:szCs w:val="28"/>
        </w:rPr>
      </w:pPr>
      <w:r w:rsidRPr="00904E7C">
        <w:rPr>
          <w:rFonts w:ascii="Times New Roman" w:eastAsia="Times New Roman" w:hAnsi="Times New Roman" w:cs="Times New Roman"/>
          <w:sz w:val="24"/>
          <w:szCs w:val="28"/>
        </w:rPr>
        <w:t>В случае неявки заявителя на прием в назначенное время заявление и документы хранятся в АИС «</w:t>
      </w:r>
      <w:proofErr w:type="spellStart"/>
      <w:r w:rsidRPr="00904E7C">
        <w:rPr>
          <w:rFonts w:ascii="Times New Roman" w:eastAsia="Times New Roman" w:hAnsi="Times New Roman" w:cs="Times New Roman"/>
          <w:sz w:val="24"/>
          <w:szCs w:val="28"/>
        </w:rPr>
        <w:t>Межвед</w:t>
      </w:r>
      <w:proofErr w:type="spellEnd"/>
      <w:r w:rsidRPr="00904E7C">
        <w:rPr>
          <w:rFonts w:ascii="Times New Roman" w:eastAsia="Times New Roman" w:hAnsi="Times New Roman" w:cs="Times New Roman"/>
          <w:sz w:val="24"/>
          <w:szCs w:val="28"/>
        </w:rPr>
        <w:t xml:space="preserve"> ЛО» в течение 30 календарных дней, затем должностное лицо Администрации, наделенное в соответствии с должностным регламентом функциями по приему заявлений и документов через ПГУ ЛО либо через ЕПГУ, переводит документы в архив АИС «</w:t>
      </w:r>
      <w:proofErr w:type="spellStart"/>
      <w:r w:rsidRPr="00904E7C">
        <w:rPr>
          <w:rFonts w:ascii="Times New Roman" w:eastAsia="Times New Roman" w:hAnsi="Times New Roman" w:cs="Times New Roman"/>
          <w:sz w:val="24"/>
          <w:szCs w:val="28"/>
        </w:rPr>
        <w:t>Межвед</w:t>
      </w:r>
      <w:proofErr w:type="spellEnd"/>
      <w:r w:rsidRPr="00904E7C">
        <w:rPr>
          <w:rFonts w:ascii="Times New Roman" w:eastAsia="Times New Roman" w:hAnsi="Times New Roman" w:cs="Times New Roman"/>
          <w:sz w:val="24"/>
          <w:szCs w:val="28"/>
        </w:rPr>
        <w:t xml:space="preserve"> ЛО».</w:t>
      </w:r>
    </w:p>
    <w:p w:rsidR="00904E7C" w:rsidRPr="00904E7C" w:rsidRDefault="00904E7C" w:rsidP="00904E7C">
      <w:pPr>
        <w:widowControl w:val="0"/>
        <w:autoSpaceDE w:val="0"/>
        <w:autoSpaceDN w:val="0"/>
        <w:spacing w:after="0" w:line="240" w:lineRule="auto"/>
        <w:ind w:firstLine="709"/>
        <w:jc w:val="both"/>
        <w:rPr>
          <w:rFonts w:ascii="Times New Roman" w:eastAsia="Times New Roman" w:hAnsi="Times New Roman" w:cs="Times New Roman"/>
          <w:sz w:val="24"/>
          <w:szCs w:val="28"/>
        </w:rPr>
      </w:pPr>
      <w:r w:rsidRPr="00904E7C">
        <w:rPr>
          <w:rFonts w:ascii="Times New Roman" w:eastAsia="Times New Roman" w:hAnsi="Times New Roman" w:cs="Times New Roman"/>
          <w:sz w:val="24"/>
          <w:szCs w:val="28"/>
        </w:rPr>
        <w:t>Заявитель должен явиться на прием в указанное время. В случае если заявитель явился позже, он обслуживается в порядке живой очереди. В любом из случаев должностное лицо Администрации, ведущее прием, отмечает факт явки заявителя в АИС «</w:t>
      </w:r>
      <w:proofErr w:type="spellStart"/>
      <w:r w:rsidRPr="00904E7C">
        <w:rPr>
          <w:rFonts w:ascii="Times New Roman" w:eastAsia="Times New Roman" w:hAnsi="Times New Roman" w:cs="Times New Roman"/>
          <w:sz w:val="24"/>
          <w:szCs w:val="28"/>
        </w:rPr>
        <w:t>Межвед</w:t>
      </w:r>
      <w:proofErr w:type="spellEnd"/>
      <w:r w:rsidRPr="00904E7C">
        <w:rPr>
          <w:rFonts w:ascii="Times New Roman" w:eastAsia="Times New Roman" w:hAnsi="Times New Roman" w:cs="Times New Roman"/>
          <w:sz w:val="24"/>
          <w:szCs w:val="28"/>
        </w:rPr>
        <w:t xml:space="preserve"> ЛО», дело переводит в статус «Прием заявителя окончен».</w:t>
      </w:r>
    </w:p>
    <w:p w:rsidR="00904E7C" w:rsidRPr="00904E7C" w:rsidRDefault="00904E7C" w:rsidP="00904E7C">
      <w:pPr>
        <w:widowControl w:val="0"/>
        <w:autoSpaceDE w:val="0"/>
        <w:autoSpaceDN w:val="0"/>
        <w:spacing w:after="0" w:line="240" w:lineRule="auto"/>
        <w:ind w:firstLine="709"/>
        <w:jc w:val="both"/>
        <w:rPr>
          <w:rFonts w:ascii="Times New Roman" w:eastAsia="Times New Roman" w:hAnsi="Times New Roman" w:cs="Times New Roman"/>
          <w:sz w:val="24"/>
          <w:szCs w:val="28"/>
        </w:rPr>
      </w:pPr>
      <w:r w:rsidRPr="00904E7C">
        <w:rPr>
          <w:rFonts w:ascii="Times New Roman" w:eastAsia="Times New Roman" w:hAnsi="Times New Roman" w:cs="Times New Roman"/>
          <w:sz w:val="24"/>
          <w:szCs w:val="28"/>
        </w:rPr>
        <w:t>После рассмотрения документов и принятия решения о предоставлении (отказе в предоставлении) муниципальной услуги заполняет предусмотренные в АИС «</w:t>
      </w:r>
      <w:proofErr w:type="spellStart"/>
      <w:r w:rsidRPr="00904E7C">
        <w:rPr>
          <w:rFonts w:ascii="Times New Roman" w:eastAsia="Times New Roman" w:hAnsi="Times New Roman" w:cs="Times New Roman"/>
          <w:sz w:val="24"/>
          <w:szCs w:val="28"/>
        </w:rPr>
        <w:t>Межвед</w:t>
      </w:r>
      <w:proofErr w:type="spellEnd"/>
      <w:r w:rsidRPr="00904E7C">
        <w:rPr>
          <w:rFonts w:ascii="Times New Roman" w:eastAsia="Times New Roman" w:hAnsi="Times New Roman" w:cs="Times New Roman"/>
          <w:sz w:val="24"/>
          <w:szCs w:val="28"/>
        </w:rPr>
        <w:t xml:space="preserve"> ЛО» формы о принятом решении и переводит дело в архив АИС «</w:t>
      </w:r>
      <w:proofErr w:type="spellStart"/>
      <w:r w:rsidRPr="00904E7C">
        <w:rPr>
          <w:rFonts w:ascii="Times New Roman" w:eastAsia="Times New Roman" w:hAnsi="Times New Roman" w:cs="Times New Roman"/>
          <w:sz w:val="24"/>
          <w:szCs w:val="28"/>
        </w:rPr>
        <w:t>Межвед</w:t>
      </w:r>
      <w:proofErr w:type="spellEnd"/>
      <w:r w:rsidRPr="00904E7C">
        <w:rPr>
          <w:rFonts w:ascii="Times New Roman" w:eastAsia="Times New Roman" w:hAnsi="Times New Roman" w:cs="Times New Roman"/>
          <w:sz w:val="24"/>
          <w:szCs w:val="28"/>
        </w:rPr>
        <w:t xml:space="preserve"> ЛО».</w:t>
      </w:r>
    </w:p>
    <w:p w:rsidR="00904E7C" w:rsidRPr="00904E7C" w:rsidRDefault="00904E7C" w:rsidP="00904E7C">
      <w:pPr>
        <w:widowControl w:val="0"/>
        <w:autoSpaceDE w:val="0"/>
        <w:autoSpaceDN w:val="0"/>
        <w:spacing w:after="0" w:line="240" w:lineRule="auto"/>
        <w:ind w:firstLine="709"/>
        <w:jc w:val="both"/>
        <w:rPr>
          <w:rFonts w:ascii="Times New Roman" w:eastAsia="Times New Roman" w:hAnsi="Times New Roman" w:cs="Times New Roman"/>
          <w:sz w:val="24"/>
          <w:szCs w:val="28"/>
        </w:rPr>
      </w:pPr>
      <w:r w:rsidRPr="00904E7C">
        <w:rPr>
          <w:rFonts w:ascii="Times New Roman" w:eastAsia="Times New Roman" w:hAnsi="Times New Roman" w:cs="Times New Roman"/>
          <w:sz w:val="24"/>
          <w:szCs w:val="28"/>
        </w:rPr>
        <w:t>Должностное лицо Администрации уведомляет заявителя о принятом решении с помощью указанных в заявлении средств связи, затем направляет документ способом, указанным в заявлении: в письменном виде почтой, либо выдает его при личном обращении заявителя в Администрацию, либо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904E7C" w:rsidRPr="00904E7C" w:rsidRDefault="00904E7C" w:rsidP="00904E7C">
      <w:pPr>
        <w:widowControl w:val="0"/>
        <w:autoSpaceDE w:val="0"/>
        <w:autoSpaceDN w:val="0"/>
        <w:spacing w:after="0" w:line="240" w:lineRule="auto"/>
        <w:ind w:firstLine="709"/>
        <w:jc w:val="both"/>
        <w:rPr>
          <w:rFonts w:ascii="Times New Roman" w:eastAsia="Times New Roman" w:hAnsi="Times New Roman" w:cs="Times New Roman"/>
          <w:sz w:val="24"/>
          <w:szCs w:val="28"/>
        </w:rPr>
      </w:pPr>
      <w:r w:rsidRPr="00904E7C">
        <w:rPr>
          <w:rFonts w:ascii="Times New Roman" w:eastAsia="Times New Roman" w:hAnsi="Times New Roman" w:cs="Times New Roman"/>
          <w:sz w:val="24"/>
          <w:szCs w:val="28"/>
        </w:rPr>
        <w:t xml:space="preserve">3.2.9. В случае поступления всех документов, указанных в </w:t>
      </w:r>
      <w:hyperlink w:anchor="P99" w:history="1">
        <w:r w:rsidRPr="00904E7C">
          <w:rPr>
            <w:rFonts w:ascii="Times New Roman" w:eastAsia="Times New Roman" w:hAnsi="Times New Roman" w:cs="Times New Roman"/>
            <w:sz w:val="24"/>
            <w:szCs w:val="28"/>
          </w:rPr>
          <w:t>пункте 2.6</w:t>
        </w:r>
      </w:hyperlink>
      <w:r w:rsidRPr="00904E7C">
        <w:rPr>
          <w:rFonts w:ascii="Times New Roman" w:eastAsia="Times New Roman" w:hAnsi="Times New Roman" w:cs="Times New Roman"/>
          <w:sz w:val="24"/>
          <w:szCs w:val="28"/>
        </w:rPr>
        <w:t xml:space="preserve"> настоящего административного регламента, в форме электронных документов (электронных образов документов), удостоверенных усиленной квалифицированной электронной подписью, днем обращения за предоставлением муниципальной услуги считается дата регистрации приема документов на ПГУ ЛО или ЕПГУ.</w:t>
      </w:r>
    </w:p>
    <w:p w:rsidR="00904E7C" w:rsidRPr="00904E7C" w:rsidRDefault="00904E7C" w:rsidP="00904E7C">
      <w:pPr>
        <w:widowControl w:val="0"/>
        <w:autoSpaceDE w:val="0"/>
        <w:autoSpaceDN w:val="0"/>
        <w:spacing w:after="0" w:line="240" w:lineRule="auto"/>
        <w:ind w:firstLine="709"/>
        <w:jc w:val="both"/>
        <w:rPr>
          <w:rFonts w:ascii="Times New Roman" w:eastAsia="Times New Roman" w:hAnsi="Times New Roman" w:cs="Times New Roman"/>
          <w:sz w:val="24"/>
          <w:szCs w:val="28"/>
        </w:rPr>
      </w:pPr>
      <w:r w:rsidRPr="00904E7C">
        <w:rPr>
          <w:rFonts w:ascii="Times New Roman" w:eastAsia="Times New Roman" w:hAnsi="Times New Roman" w:cs="Times New Roman"/>
          <w:sz w:val="24"/>
          <w:szCs w:val="28"/>
        </w:rPr>
        <w:t xml:space="preserve">В случае если направленные заявителем (уполномоченным лицом) электронное заявление и документы не заверены усиленной квалифицированной электронной подписью, днем обращения за предоставлением муниципальной услуги считается дата личной явки заявителя в Администрацию с представлением документов, указанных в </w:t>
      </w:r>
      <w:hyperlink w:anchor="P99" w:history="1">
        <w:r w:rsidRPr="00904E7C">
          <w:rPr>
            <w:rFonts w:ascii="Times New Roman" w:eastAsia="Times New Roman" w:hAnsi="Times New Roman" w:cs="Times New Roman"/>
            <w:sz w:val="24"/>
            <w:szCs w:val="28"/>
          </w:rPr>
          <w:t>пункте 2.6</w:t>
        </w:r>
      </w:hyperlink>
      <w:r w:rsidRPr="00904E7C">
        <w:rPr>
          <w:rFonts w:ascii="Times New Roman" w:eastAsia="Times New Roman" w:hAnsi="Times New Roman" w:cs="Times New Roman"/>
          <w:sz w:val="24"/>
          <w:szCs w:val="28"/>
        </w:rPr>
        <w:t xml:space="preserve"> регламента, и отсутствия оснований, указанных в </w:t>
      </w:r>
      <w:hyperlink w:anchor="P134" w:history="1">
        <w:r w:rsidRPr="00904E7C">
          <w:rPr>
            <w:rFonts w:ascii="Times New Roman" w:eastAsia="Times New Roman" w:hAnsi="Times New Roman" w:cs="Times New Roman"/>
            <w:sz w:val="24"/>
            <w:szCs w:val="28"/>
          </w:rPr>
          <w:t>пункте 2.10</w:t>
        </w:r>
      </w:hyperlink>
      <w:r w:rsidRPr="00904E7C">
        <w:rPr>
          <w:rFonts w:ascii="Times New Roman" w:eastAsia="Times New Roman" w:hAnsi="Times New Roman" w:cs="Times New Roman"/>
          <w:sz w:val="24"/>
          <w:szCs w:val="28"/>
        </w:rPr>
        <w:t xml:space="preserve"> регламента.</w:t>
      </w:r>
    </w:p>
    <w:p w:rsidR="00904E7C" w:rsidRPr="00904E7C" w:rsidRDefault="00904E7C" w:rsidP="00904E7C">
      <w:pPr>
        <w:widowControl w:val="0"/>
        <w:autoSpaceDE w:val="0"/>
        <w:autoSpaceDN w:val="0"/>
        <w:spacing w:after="0" w:line="240" w:lineRule="auto"/>
        <w:ind w:firstLine="709"/>
        <w:jc w:val="both"/>
        <w:rPr>
          <w:rFonts w:ascii="Times New Roman" w:eastAsia="Times New Roman" w:hAnsi="Times New Roman" w:cs="Times New Roman"/>
          <w:sz w:val="24"/>
          <w:szCs w:val="28"/>
        </w:rPr>
      </w:pPr>
      <w:r w:rsidRPr="00904E7C">
        <w:rPr>
          <w:rFonts w:ascii="Times New Roman" w:eastAsia="Times New Roman" w:hAnsi="Times New Roman" w:cs="Times New Roman"/>
          <w:sz w:val="24"/>
          <w:szCs w:val="28"/>
        </w:rPr>
        <w:t>3.2.10.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904E7C" w:rsidRPr="00904E7C" w:rsidRDefault="00904E7C" w:rsidP="00904E7C">
      <w:pPr>
        <w:widowControl w:val="0"/>
        <w:autoSpaceDE w:val="0"/>
        <w:autoSpaceDN w:val="0"/>
        <w:spacing w:after="0" w:line="240" w:lineRule="auto"/>
        <w:ind w:firstLine="709"/>
        <w:jc w:val="both"/>
        <w:rPr>
          <w:rFonts w:ascii="Times New Roman" w:eastAsia="Times New Roman" w:hAnsi="Times New Roman" w:cs="Times New Roman"/>
          <w:sz w:val="24"/>
          <w:szCs w:val="28"/>
        </w:rPr>
      </w:pPr>
      <w:r w:rsidRPr="00904E7C">
        <w:rPr>
          <w:rFonts w:ascii="Times New Roman" w:eastAsia="Times New Roman" w:hAnsi="Times New Roman" w:cs="Times New Roman"/>
          <w:sz w:val="24"/>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904E7C" w:rsidRPr="00904E7C" w:rsidRDefault="00904E7C" w:rsidP="00904E7C">
      <w:pPr>
        <w:widowControl w:val="0"/>
        <w:autoSpaceDE w:val="0"/>
        <w:autoSpaceDN w:val="0"/>
        <w:spacing w:after="0" w:line="240" w:lineRule="auto"/>
        <w:ind w:firstLine="709"/>
        <w:jc w:val="both"/>
        <w:rPr>
          <w:rFonts w:ascii="Times New Roman" w:eastAsia="Times New Roman" w:hAnsi="Times New Roman" w:cs="Times New Roman"/>
          <w:sz w:val="24"/>
          <w:szCs w:val="28"/>
        </w:rPr>
      </w:pPr>
      <w:r w:rsidRPr="00904E7C">
        <w:rPr>
          <w:rFonts w:ascii="Times New Roman" w:eastAsia="Times New Roman" w:hAnsi="Times New Roman" w:cs="Times New Roman"/>
          <w:sz w:val="24"/>
          <w:szCs w:val="28"/>
        </w:rPr>
        <w:t>3.3. Порядок исправления допущенных опечаток и ошибок в выданных в результате предоставления муниципальной услуги документах.</w:t>
      </w:r>
    </w:p>
    <w:p w:rsidR="00904E7C" w:rsidRPr="00904E7C" w:rsidRDefault="00904E7C" w:rsidP="00904E7C">
      <w:pPr>
        <w:widowControl w:val="0"/>
        <w:autoSpaceDE w:val="0"/>
        <w:autoSpaceDN w:val="0"/>
        <w:spacing w:after="0" w:line="240" w:lineRule="auto"/>
        <w:ind w:firstLine="709"/>
        <w:jc w:val="both"/>
        <w:rPr>
          <w:rFonts w:ascii="Times New Roman" w:eastAsia="Times New Roman" w:hAnsi="Times New Roman" w:cs="Times New Roman"/>
          <w:sz w:val="24"/>
          <w:szCs w:val="28"/>
        </w:rPr>
      </w:pPr>
      <w:r w:rsidRPr="00904E7C">
        <w:rPr>
          <w:rFonts w:ascii="Times New Roman" w:eastAsia="Times New Roman" w:hAnsi="Times New Roman" w:cs="Times New Roman"/>
          <w:sz w:val="24"/>
          <w:szCs w:val="28"/>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комитет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о необходимости исправления допущенных опечаток и (или) ошибок с изложением сути допущенных опечатки и (или) ошибки и приложением копии документа, содержащего опечатки и (или) ошибки.</w:t>
      </w:r>
    </w:p>
    <w:p w:rsidR="00904E7C" w:rsidRPr="00904E7C" w:rsidRDefault="00904E7C" w:rsidP="00904E7C">
      <w:pPr>
        <w:widowControl w:val="0"/>
        <w:autoSpaceDE w:val="0"/>
        <w:autoSpaceDN w:val="0"/>
        <w:spacing w:after="0" w:line="240" w:lineRule="auto"/>
        <w:ind w:firstLine="709"/>
        <w:jc w:val="both"/>
        <w:rPr>
          <w:rFonts w:ascii="Times New Roman" w:eastAsia="Times New Roman" w:hAnsi="Times New Roman" w:cs="Times New Roman"/>
          <w:sz w:val="24"/>
          <w:szCs w:val="28"/>
        </w:rPr>
      </w:pPr>
      <w:r w:rsidRPr="00904E7C">
        <w:rPr>
          <w:rFonts w:ascii="Times New Roman" w:eastAsia="Times New Roman" w:hAnsi="Times New Roman" w:cs="Times New Roman"/>
          <w:sz w:val="24"/>
          <w:szCs w:val="28"/>
        </w:rPr>
        <w:t>3.3.2. В течение 5 (пяти) рабочих дней со дня регистрации заявления об исправлении опечаток 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w:t>
      </w:r>
    </w:p>
    <w:p w:rsidR="00904E7C" w:rsidRPr="00904E7C" w:rsidRDefault="00904E7C" w:rsidP="00904E7C">
      <w:pPr>
        <w:widowControl w:val="0"/>
        <w:autoSpaceDE w:val="0"/>
        <w:autoSpaceDN w:val="0"/>
        <w:adjustRightInd w:val="0"/>
        <w:spacing w:after="0" w:line="240" w:lineRule="auto"/>
        <w:ind w:firstLine="709"/>
        <w:jc w:val="both"/>
        <w:rPr>
          <w:rFonts w:ascii="Times New Roman" w:eastAsiaTheme="minorHAnsi" w:hAnsi="Times New Roman" w:cs="Times New Roman"/>
          <w:sz w:val="24"/>
          <w:szCs w:val="28"/>
          <w:lang w:eastAsia="en-US"/>
        </w:rPr>
      </w:pPr>
    </w:p>
    <w:p w:rsidR="00904E7C" w:rsidRPr="00904E7C" w:rsidRDefault="00904E7C" w:rsidP="00904E7C">
      <w:pPr>
        <w:widowControl w:val="0"/>
        <w:autoSpaceDE w:val="0"/>
        <w:autoSpaceDN w:val="0"/>
        <w:spacing w:after="0" w:line="240" w:lineRule="auto"/>
        <w:ind w:firstLine="709"/>
        <w:jc w:val="center"/>
        <w:rPr>
          <w:rFonts w:ascii="Times New Roman" w:eastAsia="Times New Roman" w:hAnsi="Times New Roman" w:cs="Times New Roman"/>
          <w:sz w:val="24"/>
          <w:szCs w:val="28"/>
        </w:rPr>
      </w:pPr>
      <w:bookmarkStart w:id="15" w:name="Par413"/>
      <w:bookmarkEnd w:id="15"/>
      <w:r w:rsidRPr="00904E7C">
        <w:rPr>
          <w:rFonts w:ascii="Times New Roman" w:eastAsia="Times New Roman" w:hAnsi="Times New Roman" w:cs="Times New Roman"/>
          <w:sz w:val="24"/>
          <w:szCs w:val="28"/>
        </w:rPr>
        <w:t>4. Формы контроля за исполнением административного регламента</w:t>
      </w:r>
    </w:p>
    <w:p w:rsidR="00904E7C" w:rsidRPr="00904E7C" w:rsidRDefault="00904E7C" w:rsidP="00904E7C">
      <w:pPr>
        <w:widowControl w:val="0"/>
        <w:autoSpaceDE w:val="0"/>
        <w:autoSpaceDN w:val="0"/>
        <w:spacing w:after="0" w:line="240" w:lineRule="auto"/>
        <w:ind w:firstLine="709"/>
        <w:jc w:val="both"/>
        <w:rPr>
          <w:rFonts w:ascii="Times New Roman" w:eastAsia="Times New Roman" w:hAnsi="Times New Roman" w:cs="Times New Roman"/>
          <w:sz w:val="24"/>
          <w:szCs w:val="28"/>
        </w:rPr>
      </w:pPr>
    </w:p>
    <w:p w:rsidR="00904E7C" w:rsidRPr="00904E7C" w:rsidRDefault="00904E7C" w:rsidP="00904E7C">
      <w:pPr>
        <w:widowControl w:val="0"/>
        <w:autoSpaceDE w:val="0"/>
        <w:autoSpaceDN w:val="0"/>
        <w:spacing w:after="0" w:line="240" w:lineRule="auto"/>
        <w:ind w:firstLine="709"/>
        <w:jc w:val="both"/>
        <w:rPr>
          <w:rFonts w:ascii="Times New Roman" w:eastAsia="Times New Roman" w:hAnsi="Times New Roman" w:cs="Times New Roman"/>
          <w:sz w:val="24"/>
          <w:szCs w:val="28"/>
        </w:rPr>
      </w:pPr>
      <w:r w:rsidRPr="00904E7C">
        <w:rPr>
          <w:rFonts w:ascii="Times New Roman" w:eastAsia="Times New Roman" w:hAnsi="Times New Roman" w:cs="Times New Roman"/>
          <w:sz w:val="24"/>
          <w:szCs w:val="28"/>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904E7C" w:rsidRPr="00904E7C" w:rsidRDefault="00904E7C" w:rsidP="00904E7C">
      <w:pPr>
        <w:widowControl w:val="0"/>
        <w:autoSpaceDE w:val="0"/>
        <w:autoSpaceDN w:val="0"/>
        <w:spacing w:after="0" w:line="240" w:lineRule="auto"/>
        <w:ind w:firstLine="709"/>
        <w:jc w:val="both"/>
        <w:rPr>
          <w:rFonts w:ascii="Times New Roman" w:eastAsia="Times New Roman" w:hAnsi="Times New Roman" w:cs="Times New Roman"/>
          <w:sz w:val="24"/>
          <w:szCs w:val="28"/>
        </w:rPr>
      </w:pPr>
      <w:r w:rsidRPr="00904E7C">
        <w:rPr>
          <w:rFonts w:ascii="Times New Roman" w:eastAsia="Times New Roman" w:hAnsi="Times New Roman" w:cs="Times New Roman"/>
          <w:sz w:val="24"/>
          <w:szCs w:val="28"/>
        </w:rPr>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rsidR="00904E7C" w:rsidRPr="00904E7C" w:rsidRDefault="00904E7C" w:rsidP="00904E7C">
      <w:pPr>
        <w:widowControl w:val="0"/>
        <w:autoSpaceDE w:val="0"/>
        <w:autoSpaceDN w:val="0"/>
        <w:spacing w:after="0" w:line="240" w:lineRule="auto"/>
        <w:ind w:firstLine="709"/>
        <w:jc w:val="both"/>
        <w:rPr>
          <w:rFonts w:ascii="Times New Roman" w:eastAsia="Times New Roman" w:hAnsi="Times New Roman" w:cs="Times New Roman"/>
          <w:sz w:val="24"/>
          <w:szCs w:val="28"/>
        </w:rPr>
      </w:pPr>
      <w:r w:rsidRPr="00904E7C">
        <w:rPr>
          <w:rFonts w:ascii="Times New Roman" w:eastAsia="Times New Roman" w:hAnsi="Times New Roman" w:cs="Times New Roman"/>
          <w:sz w:val="24"/>
          <w:szCs w:val="28"/>
        </w:rPr>
        <w:t>4.2. Порядок и периодичность осуществления плановых и внеплановых проверок полноты и качества предоставления муниципальной услуги.</w:t>
      </w:r>
    </w:p>
    <w:p w:rsidR="00904E7C" w:rsidRPr="00904E7C" w:rsidRDefault="00904E7C" w:rsidP="00904E7C">
      <w:pPr>
        <w:widowControl w:val="0"/>
        <w:autoSpaceDE w:val="0"/>
        <w:autoSpaceDN w:val="0"/>
        <w:spacing w:after="0" w:line="240" w:lineRule="auto"/>
        <w:ind w:firstLine="709"/>
        <w:jc w:val="both"/>
        <w:rPr>
          <w:rFonts w:ascii="Times New Roman" w:eastAsia="Times New Roman" w:hAnsi="Times New Roman" w:cs="Times New Roman"/>
          <w:sz w:val="24"/>
          <w:szCs w:val="28"/>
        </w:rPr>
      </w:pPr>
      <w:r w:rsidRPr="00904E7C">
        <w:rPr>
          <w:rFonts w:ascii="Times New Roman" w:eastAsia="Times New Roman" w:hAnsi="Times New Roman" w:cs="Times New Roman"/>
          <w:sz w:val="24"/>
          <w:szCs w:val="28"/>
        </w:rPr>
        <w:t>В целях осуществления контроля за полнотой и качеством предоставления муниципальной услуги проводятся плановые и внеплановые проверки.</w:t>
      </w:r>
    </w:p>
    <w:p w:rsidR="00904E7C" w:rsidRPr="00904E7C" w:rsidRDefault="00904E7C" w:rsidP="00904E7C">
      <w:pPr>
        <w:widowControl w:val="0"/>
        <w:autoSpaceDE w:val="0"/>
        <w:autoSpaceDN w:val="0"/>
        <w:spacing w:after="0" w:line="240" w:lineRule="auto"/>
        <w:ind w:firstLine="709"/>
        <w:jc w:val="both"/>
        <w:rPr>
          <w:rFonts w:ascii="Times New Roman" w:eastAsia="Times New Roman" w:hAnsi="Times New Roman" w:cs="Times New Roman"/>
          <w:sz w:val="24"/>
          <w:szCs w:val="28"/>
        </w:rPr>
      </w:pPr>
      <w:r w:rsidRPr="00904E7C">
        <w:rPr>
          <w:rFonts w:ascii="Times New Roman" w:eastAsia="Times New Roman" w:hAnsi="Times New Roman" w:cs="Times New Roman"/>
          <w:sz w:val="24"/>
          <w:szCs w:val="28"/>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rsidR="00904E7C" w:rsidRPr="00904E7C" w:rsidRDefault="00904E7C" w:rsidP="00904E7C">
      <w:pPr>
        <w:widowControl w:val="0"/>
        <w:autoSpaceDE w:val="0"/>
        <w:autoSpaceDN w:val="0"/>
        <w:spacing w:after="0" w:line="240" w:lineRule="auto"/>
        <w:ind w:firstLine="709"/>
        <w:jc w:val="both"/>
        <w:rPr>
          <w:rFonts w:ascii="Times New Roman" w:eastAsia="Times New Roman" w:hAnsi="Times New Roman" w:cs="Times New Roman"/>
          <w:sz w:val="24"/>
          <w:szCs w:val="28"/>
        </w:rPr>
      </w:pPr>
      <w:r w:rsidRPr="00904E7C">
        <w:rPr>
          <w:rFonts w:ascii="Times New Roman" w:eastAsia="Times New Roman" w:hAnsi="Times New Roman" w:cs="Times New Roman"/>
          <w:sz w:val="24"/>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904E7C" w:rsidRPr="00904E7C" w:rsidRDefault="00904E7C" w:rsidP="00904E7C">
      <w:pPr>
        <w:widowControl w:val="0"/>
        <w:autoSpaceDE w:val="0"/>
        <w:autoSpaceDN w:val="0"/>
        <w:spacing w:after="0" w:line="240" w:lineRule="auto"/>
        <w:ind w:firstLine="709"/>
        <w:jc w:val="both"/>
        <w:rPr>
          <w:rFonts w:ascii="Times New Roman" w:eastAsia="Times New Roman" w:hAnsi="Times New Roman" w:cs="Times New Roman"/>
          <w:sz w:val="24"/>
          <w:szCs w:val="28"/>
        </w:rPr>
      </w:pPr>
      <w:r w:rsidRPr="00904E7C">
        <w:rPr>
          <w:rFonts w:ascii="Times New Roman" w:eastAsia="Times New Roman" w:hAnsi="Times New Roman" w:cs="Times New Roman"/>
          <w:sz w:val="24"/>
          <w:szCs w:val="28"/>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904E7C" w:rsidRPr="00904E7C" w:rsidRDefault="00904E7C" w:rsidP="00904E7C">
      <w:pPr>
        <w:widowControl w:val="0"/>
        <w:autoSpaceDE w:val="0"/>
        <w:autoSpaceDN w:val="0"/>
        <w:spacing w:after="0" w:line="240" w:lineRule="auto"/>
        <w:ind w:firstLine="709"/>
        <w:jc w:val="both"/>
        <w:rPr>
          <w:rFonts w:ascii="Times New Roman" w:eastAsia="Times New Roman" w:hAnsi="Times New Roman" w:cs="Times New Roman"/>
          <w:sz w:val="24"/>
          <w:szCs w:val="28"/>
        </w:rPr>
      </w:pPr>
      <w:r w:rsidRPr="00904E7C">
        <w:rPr>
          <w:rFonts w:ascii="Times New Roman" w:eastAsia="Times New Roman" w:hAnsi="Times New Roman" w:cs="Times New Roman"/>
          <w:sz w:val="24"/>
          <w:szCs w:val="28"/>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904E7C" w:rsidRPr="00904E7C" w:rsidRDefault="00904E7C" w:rsidP="00904E7C">
      <w:pPr>
        <w:widowControl w:val="0"/>
        <w:autoSpaceDE w:val="0"/>
        <w:autoSpaceDN w:val="0"/>
        <w:spacing w:after="0" w:line="240" w:lineRule="auto"/>
        <w:ind w:firstLine="709"/>
        <w:jc w:val="both"/>
        <w:rPr>
          <w:rFonts w:ascii="Times New Roman" w:eastAsia="Times New Roman" w:hAnsi="Times New Roman" w:cs="Times New Roman"/>
          <w:sz w:val="24"/>
          <w:szCs w:val="28"/>
        </w:rPr>
      </w:pPr>
      <w:r w:rsidRPr="00904E7C">
        <w:rPr>
          <w:rFonts w:ascii="Times New Roman" w:eastAsia="Times New Roman" w:hAnsi="Times New Roman" w:cs="Times New Roman"/>
          <w:sz w:val="24"/>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904E7C" w:rsidRPr="00904E7C" w:rsidRDefault="00904E7C" w:rsidP="00904E7C">
      <w:pPr>
        <w:widowControl w:val="0"/>
        <w:autoSpaceDE w:val="0"/>
        <w:autoSpaceDN w:val="0"/>
        <w:spacing w:after="0" w:line="240" w:lineRule="auto"/>
        <w:ind w:firstLine="709"/>
        <w:jc w:val="both"/>
        <w:rPr>
          <w:rFonts w:ascii="Times New Roman" w:eastAsia="Times New Roman" w:hAnsi="Times New Roman" w:cs="Times New Roman"/>
          <w:sz w:val="24"/>
          <w:szCs w:val="28"/>
        </w:rPr>
      </w:pPr>
      <w:r w:rsidRPr="00904E7C">
        <w:rPr>
          <w:rFonts w:ascii="Times New Roman" w:eastAsia="Times New Roman" w:hAnsi="Times New Roman" w:cs="Times New Roman"/>
          <w:sz w:val="24"/>
          <w:szCs w:val="28"/>
        </w:rPr>
        <w:t>По результатам рассмотрения обращений обратившемуся дается письменный ответ.</w:t>
      </w:r>
    </w:p>
    <w:p w:rsidR="00904E7C" w:rsidRPr="00904E7C" w:rsidRDefault="00904E7C" w:rsidP="00904E7C">
      <w:pPr>
        <w:widowControl w:val="0"/>
        <w:autoSpaceDE w:val="0"/>
        <w:autoSpaceDN w:val="0"/>
        <w:spacing w:after="0" w:line="240" w:lineRule="auto"/>
        <w:ind w:firstLine="709"/>
        <w:jc w:val="both"/>
        <w:rPr>
          <w:rFonts w:ascii="Times New Roman" w:eastAsia="Times New Roman" w:hAnsi="Times New Roman" w:cs="Times New Roman"/>
          <w:sz w:val="24"/>
          <w:szCs w:val="28"/>
        </w:rPr>
      </w:pPr>
      <w:r w:rsidRPr="00904E7C">
        <w:rPr>
          <w:rFonts w:ascii="Times New Roman" w:eastAsia="Times New Roman" w:hAnsi="Times New Roman" w:cs="Times New Roman"/>
          <w:sz w:val="24"/>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904E7C" w:rsidRPr="00904E7C" w:rsidRDefault="00904E7C" w:rsidP="00904E7C">
      <w:pPr>
        <w:widowControl w:val="0"/>
        <w:autoSpaceDE w:val="0"/>
        <w:autoSpaceDN w:val="0"/>
        <w:spacing w:after="0" w:line="240" w:lineRule="auto"/>
        <w:ind w:firstLine="709"/>
        <w:jc w:val="both"/>
        <w:rPr>
          <w:rFonts w:ascii="Times New Roman" w:eastAsia="Times New Roman" w:hAnsi="Times New Roman" w:cs="Times New Roman"/>
          <w:sz w:val="24"/>
          <w:szCs w:val="28"/>
        </w:rPr>
      </w:pPr>
      <w:r w:rsidRPr="00904E7C">
        <w:rPr>
          <w:rFonts w:ascii="Times New Roman" w:eastAsia="Times New Roman" w:hAnsi="Times New Roman" w:cs="Times New Roman"/>
          <w:sz w:val="24"/>
          <w:szCs w:val="28"/>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904E7C" w:rsidRPr="00904E7C" w:rsidRDefault="00904E7C" w:rsidP="00904E7C">
      <w:pPr>
        <w:widowControl w:val="0"/>
        <w:autoSpaceDE w:val="0"/>
        <w:autoSpaceDN w:val="0"/>
        <w:spacing w:after="0" w:line="240" w:lineRule="auto"/>
        <w:ind w:firstLine="709"/>
        <w:jc w:val="both"/>
        <w:rPr>
          <w:rFonts w:ascii="Times New Roman" w:eastAsia="Times New Roman" w:hAnsi="Times New Roman" w:cs="Times New Roman"/>
          <w:sz w:val="24"/>
          <w:szCs w:val="28"/>
        </w:rPr>
      </w:pPr>
      <w:r w:rsidRPr="00904E7C">
        <w:rPr>
          <w:rFonts w:ascii="Times New Roman" w:eastAsia="Times New Roman" w:hAnsi="Times New Roman" w:cs="Times New Roman"/>
          <w:sz w:val="24"/>
          <w:szCs w:val="28"/>
        </w:rPr>
        <w:t>Руководитель Администрации несет ответственность за обеспечение предоставления муниципальной услуги.</w:t>
      </w:r>
    </w:p>
    <w:p w:rsidR="00904E7C" w:rsidRPr="00904E7C" w:rsidRDefault="00904E7C" w:rsidP="00904E7C">
      <w:pPr>
        <w:widowControl w:val="0"/>
        <w:autoSpaceDE w:val="0"/>
        <w:autoSpaceDN w:val="0"/>
        <w:spacing w:after="0" w:line="240" w:lineRule="auto"/>
        <w:ind w:firstLine="709"/>
        <w:jc w:val="both"/>
        <w:rPr>
          <w:rFonts w:ascii="Times New Roman" w:eastAsia="Times New Roman" w:hAnsi="Times New Roman" w:cs="Times New Roman"/>
          <w:sz w:val="24"/>
          <w:szCs w:val="28"/>
        </w:rPr>
      </w:pPr>
      <w:r w:rsidRPr="00904E7C">
        <w:rPr>
          <w:rFonts w:ascii="Times New Roman" w:eastAsia="Times New Roman" w:hAnsi="Times New Roman" w:cs="Times New Roman"/>
          <w:sz w:val="24"/>
          <w:szCs w:val="28"/>
        </w:rPr>
        <w:t>Работники Администрации при предоставлении муниципальной услуги несут ответственность:</w:t>
      </w:r>
    </w:p>
    <w:p w:rsidR="00904E7C" w:rsidRPr="00904E7C" w:rsidRDefault="00904E7C" w:rsidP="00904E7C">
      <w:pPr>
        <w:widowControl w:val="0"/>
        <w:autoSpaceDE w:val="0"/>
        <w:autoSpaceDN w:val="0"/>
        <w:spacing w:after="0" w:line="240" w:lineRule="auto"/>
        <w:ind w:firstLine="709"/>
        <w:jc w:val="both"/>
        <w:rPr>
          <w:rFonts w:ascii="Times New Roman" w:eastAsia="Times New Roman" w:hAnsi="Times New Roman" w:cs="Times New Roman"/>
          <w:sz w:val="24"/>
          <w:szCs w:val="28"/>
        </w:rPr>
      </w:pPr>
      <w:r w:rsidRPr="00904E7C">
        <w:rPr>
          <w:rFonts w:ascii="Times New Roman" w:eastAsia="Times New Roman" w:hAnsi="Times New Roman" w:cs="Times New Roman"/>
          <w:sz w:val="24"/>
          <w:szCs w:val="28"/>
        </w:rPr>
        <w:t>- за неисполнение или ненадлежащее исполнение административных процедур при предоставлении муниципальной услуги;</w:t>
      </w:r>
    </w:p>
    <w:p w:rsidR="00904E7C" w:rsidRPr="00904E7C" w:rsidRDefault="00904E7C" w:rsidP="00904E7C">
      <w:pPr>
        <w:widowControl w:val="0"/>
        <w:autoSpaceDE w:val="0"/>
        <w:autoSpaceDN w:val="0"/>
        <w:spacing w:after="0" w:line="240" w:lineRule="auto"/>
        <w:ind w:firstLine="709"/>
        <w:jc w:val="both"/>
        <w:rPr>
          <w:rFonts w:ascii="Times New Roman" w:eastAsia="Times New Roman" w:hAnsi="Times New Roman" w:cs="Times New Roman"/>
          <w:sz w:val="24"/>
          <w:szCs w:val="28"/>
        </w:rPr>
      </w:pPr>
      <w:r w:rsidRPr="00904E7C">
        <w:rPr>
          <w:rFonts w:ascii="Times New Roman" w:eastAsia="Times New Roman" w:hAnsi="Times New Roman" w:cs="Times New Roman"/>
          <w:sz w:val="24"/>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904E7C" w:rsidRPr="00904E7C" w:rsidRDefault="00904E7C" w:rsidP="00904E7C">
      <w:pPr>
        <w:widowControl w:val="0"/>
        <w:autoSpaceDE w:val="0"/>
        <w:autoSpaceDN w:val="0"/>
        <w:spacing w:after="0" w:line="240" w:lineRule="auto"/>
        <w:ind w:firstLine="709"/>
        <w:jc w:val="both"/>
        <w:rPr>
          <w:rFonts w:ascii="Times New Roman" w:eastAsia="Times New Roman" w:hAnsi="Times New Roman" w:cs="Times New Roman"/>
          <w:sz w:val="24"/>
          <w:szCs w:val="28"/>
        </w:rPr>
      </w:pPr>
      <w:r w:rsidRPr="00904E7C">
        <w:rPr>
          <w:rFonts w:ascii="Times New Roman" w:eastAsia="Times New Roman" w:hAnsi="Times New Roman" w:cs="Times New Roman"/>
          <w:sz w:val="24"/>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904E7C" w:rsidRPr="00904E7C" w:rsidRDefault="00904E7C" w:rsidP="00904E7C">
      <w:pPr>
        <w:widowControl w:val="0"/>
        <w:autoSpaceDE w:val="0"/>
        <w:autoSpaceDN w:val="0"/>
        <w:spacing w:after="0" w:line="240" w:lineRule="auto"/>
        <w:ind w:firstLine="709"/>
        <w:jc w:val="both"/>
        <w:rPr>
          <w:rFonts w:ascii="Times New Roman" w:eastAsia="Times New Roman" w:hAnsi="Times New Roman" w:cs="Times New Roman"/>
          <w:sz w:val="24"/>
          <w:szCs w:val="28"/>
        </w:rPr>
      </w:pPr>
    </w:p>
    <w:p w:rsidR="00904E7C" w:rsidRPr="00904E7C" w:rsidRDefault="00904E7C" w:rsidP="00904E7C">
      <w:pPr>
        <w:autoSpaceDE w:val="0"/>
        <w:autoSpaceDN w:val="0"/>
        <w:adjustRightInd w:val="0"/>
        <w:spacing w:after="0" w:line="240" w:lineRule="auto"/>
        <w:ind w:firstLine="709"/>
        <w:jc w:val="center"/>
        <w:rPr>
          <w:rFonts w:ascii="Times New Roman" w:eastAsia="Calibri" w:hAnsi="Times New Roman" w:cs="Times New Roman"/>
          <w:sz w:val="24"/>
          <w:szCs w:val="28"/>
          <w:lang w:eastAsia="en-US"/>
        </w:rPr>
      </w:pPr>
      <w:r w:rsidRPr="00904E7C">
        <w:rPr>
          <w:rFonts w:ascii="Times New Roman" w:eastAsia="Calibri" w:hAnsi="Times New Roman" w:cs="Times New Roman"/>
          <w:sz w:val="24"/>
          <w:szCs w:val="28"/>
          <w:lang w:eastAsia="en-US"/>
        </w:rPr>
        <w:t>5. Досудебный (внесудебный) порядок обжалования решений</w:t>
      </w:r>
    </w:p>
    <w:p w:rsidR="00904E7C" w:rsidRPr="00904E7C" w:rsidRDefault="00904E7C" w:rsidP="00904E7C">
      <w:pPr>
        <w:autoSpaceDE w:val="0"/>
        <w:autoSpaceDN w:val="0"/>
        <w:adjustRightInd w:val="0"/>
        <w:spacing w:after="0" w:line="240" w:lineRule="auto"/>
        <w:ind w:firstLine="709"/>
        <w:jc w:val="center"/>
        <w:rPr>
          <w:rFonts w:ascii="Times New Roman" w:eastAsia="Calibri" w:hAnsi="Times New Roman" w:cs="Times New Roman"/>
          <w:sz w:val="24"/>
          <w:szCs w:val="28"/>
          <w:lang w:eastAsia="en-US"/>
        </w:rPr>
      </w:pPr>
      <w:r w:rsidRPr="00904E7C">
        <w:rPr>
          <w:rFonts w:ascii="Times New Roman" w:eastAsia="Calibri" w:hAnsi="Times New Roman" w:cs="Times New Roman"/>
          <w:sz w:val="24"/>
          <w:szCs w:val="28"/>
          <w:lang w:eastAsia="en-US"/>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904E7C" w:rsidRPr="00904E7C" w:rsidRDefault="00904E7C" w:rsidP="00904E7C">
      <w:pPr>
        <w:autoSpaceDE w:val="0"/>
        <w:autoSpaceDN w:val="0"/>
        <w:adjustRightInd w:val="0"/>
        <w:spacing w:after="0" w:line="240" w:lineRule="auto"/>
        <w:ind w:firstLine="709"/>
        <w:jc w:val="both"/>
        <w:rPr>
          <w:rFonts w:ascii="Times New Roman" w:eastAsia="Calibri" w:hAnsi="Times New Roman" w:cs="Times New Roman"/>
          <w:sz w:val="24"/>
          <w:szCs w:val="28"/>
          <w:lang w:eastAsia="en-US"/>
        </w:rPr>
      </w:pPr>
    </w:p>
    <w:p w:rsidR="00904E7C" w:rsidRPr="00904E7C" w:rsidRDefault="00904E7C" w:rsidP="00904E7C">
      <w:pPr>
        <w:widowControl w:val="0"/>
        <w:autoSpaceDE w:val="0"/>
        <w:autoSpaceDN w:val="0"/>
        <w:spacing w:after="0" w:line="240" w:lineRule="auto"/>
        <w:ind w:firstLine="709"/>
        <w:jc w:val="both"/>
        <w:rPr>
          <w:rFonts w:ascii="Times New Roman" w:eastAsia="Times New Roman" w:hAnsi="Times New Roman" w:cs="Times New Roman"/>
          <w:sz w:val="24"/>
          <w:szCs w:val="28"/>
        </w:rPr>
      </w:pPr>
      <w:r w:rsidRPr="00904E7C">
        <w:rPr>
          <w:rFonts w:ascii="Times New Roman" w:eastAsia="Times New Roman" w:hAnsi="Times New Roman" w:cs="Times New Roman"/>
          <w:sz w:val="24"/>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904E7C" w:rsidRPr="00904E7C" w:rsidRDefault="00904E7C" w:rsidP="00904E7C">
      <w:pPr>
        <w:widowControl w:val="0"/>
        <w:autoSpaceDE w:val="0"/>
        <w:autoSpaceDN w:val="0"/>
        <w:spacing w:after="0" w:line="240" w:lineRule="auto"/>
        <w:ind w:firstLine="709"/>
        <w:jc w:val="both"/>
        <w:rPr>
          <w:rFonts w:ascii="Times New Roman" w:eastAsia="Times New Roman" w:hAnsi="Times New Roman" w:cs="Times New Roman"/>
          <w:sz w:val="24"/>
          <w:szCs w:val="28"/>
        </w:rPr>
      </w:pPr>
      <w:r w:rsidRPr="00904E7C">
        <w:rPr>
          <w:rFonts w:ascii="Times New Roman" w:eastAsia="Times New Roman" w:hAnsi="Times New Roman" w:cs="Times New Roman"/>
          <w:sz w:val="24"/>
          <w:szCs w:val="28"/>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904E7C" w:rsidRPr="00904E7C" w:rsidRDefault="00904E7C" w:rsidP="00904E7C">
      <w:pPr>
        <w:widowControl w:val="0"/>
        <w:autoSpaceDE w:val="0"/>
        <w:autoSpaceDN w:val="0"/>
        <w:spacing w:after="0" w:line="240" w:lineRule="auto"/>
        <w:ind w:firstLine="709"/>
        <w:jc w:val="both"/>
        <w:rPr>
          <w:rFonts w:ascii="Times New Roman" w:eastAsia="Times New Roman" w:hAnsi="Times New Roman" w:cs="Times New Roman"/>
          <w:sz w:val="24"/>
          <w:szCs w:val="28"/>
        </w:rPr>
      </w:pPr>
      <w:r w:rsidRPr="00904E7C">
        <w:rPr>
          <w:rFonts w:ascii="Times New Roman" w:eastAsia="Times New Roman" w:hAnsi="Times New Roman" w:cs="Times New Roman"/>
          <w:sz w:val="24"/>
          <w:szCs w:val="28"/>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904E7C" w:rsidRPr="00904E7C" w:rsidRDefault="00904E7C" w:rsidP="00904E7C">
      <w:pPr>
        <w:widowControl w:val="0"/>
        <w:autoSpaceDE w:val="0"/>
        <w:autoSpaceDN w:val="0"/>
        <w:spacing w:after="0" w:line="240" w:lineRule="auto"/>
        <w:ind w:firstLine="709"/>
        <w:jc w:val="both"/>
        <w:rPr>
          <w:rFonts w:ascii="Times New Roman" w:eastAsia="Times New Roman" w:hAnsi="Times New Roman" w:cs="Times New Roman"/>
          <w:sz w:val="24"/>
          <w:szCs w:val="28"/>
        </w:rPr>
      </w:pPr>
      <w:r w:rsidRPr="00904E7C">
        <w:rPr>
          <w:rFonts w:ascii="Times New Roman" w:eastAsia="Times New Roman" w:hAnsi="Times New Roman" w:cs="Times New Roman"/>
          <w:sz w:val="24"/>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904E7C" w:rsidRPr="00904E7C" w:rsidRDefault="00904E7C" w:rsidP="00904E7C">
      <w:pPr>
        <w:widowControl w:val="0"/>
        <w:autoSpaceDE w:val="0"/>
        <w:autoSpaceDN w:val="0"/>
        <w:spacing w:after="0" w:line="240" w:lineRule="auto"/>
        <w:ind w:firstLine="709"/>
        <w:jc w:val="both"/>
        <w:rPr>
          <w:rFonts w:ascii="Times New Roman" w:eastAsia="Times New Roman" w:hAnsi="Times New Roman" w:cs="Times New Roman"/>
          <w:sz w:val="24"/>
          <w:szCs w:val="28"/>
        </w:rPr>
      </w:pPr>
      <w:r w:rsidRPr="00904E7C">
        <w:rPr>
          <w:rFonts w:ascii="Times New Roman" w:eastAsia="Times New Roman" w:hAnsi="Times New Roman" w:cs="Times New Roman"/>
          <w:sz w:val="24"/>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904E7C" w:rsidRPr="00904E7C" w:rsidRDefault="00904E7C" w:rsidP="00904E7C">
      <w:pPr>
        <w:widowControl w:val="0"/>
        <w:autoSpaceDE w:val="0"/>
        <w:autoSpaceDN w:val="0"/>
        <w:spacing w:after="0" w:line="240" w:lineRule="auto"/>
        <w:ind w:firstLine="709"/>
        <w:jc w:val="both"/>
        <w:rPr>
          <w:rFonts w:ascii="Times New Roman" w:eastAsia="Times New Roman" w:hAnsi="Times New Roman" w:cs="Times New Roman"/>
          <w:sz w:val="24"/>
          <w:szCs w:val="28"/>
        </w:rPr>
      </w:pPr>
      <w:r w:rsidRPr="00904E7C">
        <w:rPr>
          <w:rFonts w:ascii="Times New Roman" w:eastAsia="Times New Roman" w:hAnsi="Times New Roman" w:cs="Times New Roman"/>
          <w:sz w:val="24"/>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904E7C" w:rsidRPr="00904E7C" w:rsidRDefault="00904E7C" w:rsidP="00904E7C">
      <w:pPr>
        <w:widowControl w:val="0"/>
        <w:autoSpaceDE w:val="0"/>
        <w:autoSpaceDN w:val="0"/>
        <w:spacing w:after="0" w:line="240" w:lineRule="auto"/>
        <w:ind w:firstLine="709"/>
        <w:jc w:val="both"/>
        <w:rPr>
          <w:rFonts w:ascii="Times New Roman" w:eastAsia="Times New Roman" w:hAnsi="Times New Roman" w:cs="Times New Roman"/>
          <w:sz w:val="24"/>
          <w:szCs w:val="28"/>
        </w:rPr>
      </w:pPr>
      <w:r w:rsidRPr="00904E7C">
        <w:rPr>
          <w:rFonts w:ascii="Times New Roman" w:eastAsia="Times New Roman" w:hAnsi="Times New Roman" w:cs="Times New Roman"/>
          <w:sz w:val="24"/>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904E7C" w:rsidRPr="00904E7C" w:rsidRDefault="00904E7C" w:rsidP="00904E7C">
      <w:pPr>
        <w:widowControl w:val="0"/>
        <w:autoSpaceDE w:val="0"/>
        <w:autoSpaceDN w:val="0"/>
        <w:spacing w:after="0" w:line="240" w:lineRule="auto"/>
        <w:ind w:firstLine="709"/>
        <w:jc w:val="both"/>
        <w:rPr>
          <w:rFonts w:ascii="Times New Roman" w:eastAsia="Times New Roman" w:hAnsi="Times New Roman" w:cs="Times New Roman"/>
          <w:sz w:val="24"/>
          <w:szCs w:val="28"/>
        </w:rPr>
      </w:pPr>
      <w:r w:rsidRPr="00904E7C">
        <w:rPr>
          <w:rFonts w:ascii="Times New Roman" w:eastAsia="Times New Roman" w:hAnsi="Times New Roman" w:cs="Times New Roman"/>
          <w:sz w:val="24"/>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904E7C" w:rsidRPr="00904E7C" w:rsidRDefault="00904E7C" w:rsidP="00904E7C">
      <w:pPr>
        <w:widowControl w:val="0"/>
        <w:autoSpaceDE w:val="0"/>
        <w:autoSpaceDN w:val="0"/>
        <w:spacing w:after="0" w:line="240" w:lineRule="auto"/>
        <w:ind w:firstLine="709"/>
        <w:jc w:val="both"/>
        <w:rPr>
          <w:rFonts w:ascii="Times New Roman" w:eastAsia="Times New Roman" w:hAnsi="Times New Roman" w:cs="Times New Roman"/>
          <w:sz w:val="24"/>
          <w:szCs w:val="28"/>
        </w:rPr>
      </w:pPr>
      <w:r w:rsidRPr="00904E7C">
        <w:rPr>
          <w:rFonts w:ascii="Times New Roman" w:eastAsia="Times New Roman" w:hAnsi="Times New Roman" w:cs="Times New Roman"/>
          <w:sz w:val="24"/>
          <w:szCs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904E7C" w:rsidRPr="00904E7C" w:rsidRDefault="00904E7C" w:rsidP="00904E7C">
      <w:pPr>
        <w:widowControl w:val="0"/>
        <w:autoSpaceDE w:val="0"/>
        <w:autoSpaceDN w:val="0"/>
        <w:spacing w:after="0" w:line="240" w:lineRule="auto"/>
        <w:ind w:firstLine="709"/>
        <w:jc w:val="both"/>
        <w:rPr>
          <w:rFonts w:ascii="Times New Roman" w:eastAsia="Times New Roman" w:hAnsi="Times New Roman" w:cs="Times New Roman"/>
          <w:sz w:val="24"/>
          <w:szCs w:val="28"/>
        </w:rPr>
      </w:pPr>
      <w:r w:rsidRPr="00904E7C">
        <w:rPr>
          <w:rFonts w:ascii="Times New Roman" w:eastAsia="Times New Roman" w:hAnsi="Times New Roman" w:cs="Times New Roman"/>
          <w:sz w:val="24"/>
          <w:szCs w:val="28"/>
        </w:rPr>
        <w:t>8) нарушение срока или порядка выдачи документов по результатам предоставления муниципальной услуги;</w:t>
      </w:r>
    </w:p>
    <w:p w:rsidR="00904E7C" w:rsidRPr="00904E7C" w:rsidRDefault="00904E7C" w:rsidP="00904E7C">
      <w:pPr>
        <w:widowControl w:val="0"/>
        <w:autoSpaceDE w:val="0"/>
        <w:autoSpaceDN w:val="0"/>
        <w:spacing w:after="0" w:line="240" w:lineRule="auto"/>
        <w:ind w:firstLine="709"/>
        <w:jc w:val="both"/>
        <w:rPr>
          <w:rFonts w:ascii="Times New Roman" w:eastAsia="Times New Roman" w:hAnsi="Times New Roman" w:cs="Times New Roman"/>
          <w:sz w:val="24"/>
          <w:szCs w:val="28"/>
        </w:rPr>
      </w:pPr>
      <w:r w:rsidRPr="00904E7C">
        <w:rPr>
          <w:rFonts w:ascii="Times New Roman" w:eastAsia="Times New Roman" w:hAnsi="Times New Roman" w:cs="Times New Roman"/>
          <w:sz w:val="24"/>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904E7C" w:rsidRPr="00904E7C" w:rsidRDefault="00904E7C" w:rsidP="00904E7C">
      <w:pPr>
        <w:widowControl w:val="0"/>
        <w:autoSpaceDE w:val="0"/>
        <w:autoSpaceDN w:val="0"/>
        <w:spacing w:after="0" w:line="240" w:lineRule="auto"/>
        <w:ind w:firstLine="709"/>
        <w:jc w:val="both"/>
        <w:rPr>
          <w:rFonts w:ascii="Times New Roman" w:eastAsia="Times New Roman" w:hAnsi="Times New Roman" w:cs="Times New Roman"/>
          <w:sz w:val="24"/>
          <w:szCs w:val="28"/>
        </w:rPr>
      </w:pPr>
      <w:r w:rsidRPr="00904E7C">
        <w:rPr>
          <w:rFonts w:ascii="Times New Roman" w:eastAsia="Times New Roman" w:hAnsi="Times New Roman" w:cs="Times New Roman"/>
          <w:sz w:val="24"/>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904E7C" w:rsidRPr="00904E7C" w:rsidRDefault="00904E7C" w:rsidP="00904E7C">
      <w:pPr>
        <w:widowControl w:val="0"/>
        <w:autoSpaceDE w:val="0"/>
        <w:autoSpaceDN w:val="0"/>
        <w:spacing w:after="0" w:line="240" w:lineRule="auto"/>
        <w:ind w:firstLine="709"/>
        <w:jc w:val="both"/>
        <w:rPr>
          <w:rFonts w:ascii="Times New Roman" w:eastAsia="Times New Roman" w:hAnsi="Times New Roman" w:cs="Times New Roman"/>
          <w:sz w:val="24"/>
          <w:szCs w:val="28"/>
        </w:rPr>
      </w:pPr>
      <w:r w:rsidRPr="00904E7C">
        <w:rPr>
          <w:rFonts w:ascii="Times New Roman" w:eastAsia="Times New Roman" w:hAnsi="Times New Roman" w:cs="Times New Roman"/>
          <w:sz w:val="24"/>
          <w:szCs w:val="28"/>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главе администрации МО «</w:t>
      </w:r>
      <w:r w:rsidRPr="00904E7C">
        <w:rPr>
          <w:rFonts w:ascii="Times New Roman" w:eastAsia="Times New Roman" w:hAnsi="Times New Roman" w:cs="Times New Roman"/>
          <w:sz w:val="24"/>
          <w:szCs w:val="28"/>
        </w:rPr>
        <w:t>Ретюнское сельское поселение</w:t>
      </w:r>
      <w:r w:rsidRPr="00904E7C">
        <w:rPr>
          <w:rFonts w:ascii="Times New Roman" w:eastAsia="Times New Roman" w:hAnsi="Times New Roman" w:cs="Times New Roman"/>
          <w:sz w:val="24"/>
          <w:szCs w:val="28"/>
        </w:rPr>
        <w:t xml:space="preserve">» Ленинградской области.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w:t>
      </w:r>
    </w:p>
    <w:p w:rsidR="00904E7C" w:rsidRPr="00904E7C" w:rsidRDefault="00904E7C" w:rsidP="00904E7C">
      <w:pPr>
        <w:widowControl w:val="0"/>
        <w:autoSpaceDE w:val="0"/>
        <w:autoSpaceDN w:val="0"/>
        <w:spacing w:after="0" w:line="240" w:lineRule="auto"/>
        <w:ind w:firstLine="709"/>
        <w:jc w:val="both"/>
        <w:rPr>
          <w:rFonts w:ascii="Times New Roman" w:eastAsia="Times New Roman" w:hAnsi="Times New Roman" w:cs="Times New Roman"/>
          <w:sz w:val="24"/>
          <w:szCs w:val="28"/>
        </w:rPr>
      </w:pPr>
      <w:r w:rsidRPr="00904E7C">
        <w:rPr>
          <w:rFonts w:ascii="Times New Roman" w:eastAsia="Times New Roman" w:hAnsi="Times New Roman" w:cs="Times New Roman"/>
          <w:sz w:val="24"/>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904E7C" w:rsidRPr="00904E7C" w:rsidRDefault="00904E7C" w:rsidP="00904E7C">
      <w:pPr>
        <w:widowControl w:val="0"/>
        <w:autoSpaceDE w:val="0"/>
        <w:autoSpaceDN w:val="0"/>
        <w:spacing w:after="0" w:line="240" w:lineRule="auto"/>
        <w:ind w:firstLine="709"/>
        <w:jc w:val="both"/>
        <w:rPr>
          <w:rFonts w:ascii="Times New Roman" w:eastAsia="Times New Roman" w:hAnsi="Times New Roman" w:cs="Times New Roman"/>
          <w:sz w:val="24"/>
          <w:szCs w:val="28"/>
        </w:rPr>
      </w:pPr>
      <w:r w:rsidRPr="00904E7C">
        <w:rPr>
          <w:rFonts w:ascii="Times New Roman" w:eastAsia="Times New Roman" w:hAnsi="Times New Roman" w:cs="Times New Roman"/>
          <w:sz w:val="24"/>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0" w:history="1">
        <w:r w:rsidRPr="00904E7C">
          <w:rPr>
            <w:rFonts w:ascii="Times New Roman" w:eastAsia="Times New Roman" w:hAnsi="Times New Roman" w:cs="Times New Roman"/>
            <w:sz w:val="24"/>
            <w:szCs w:val="28"/>
          </w:rPr>
          <w:t>ч. 5 ст. 11.2</w:t>
        </w:r>
      </w:hyperlink>
      <w:r w:rsidRPr="00904E7C">
        <w:rPr>
          <w:rFonts w:ascii="Times New Roman" w:eastAsia="Times New Roman" w:hAnsi="Times New Roman" w:cs="Times New Roman"/>
          <w:sz w:val="24"/>
          <w:szCs w:val="28"/>
        </w:rPr>
        <w:t xml:space="preserve"> Федерального закона от 27.07.2010 № 210-ФЗ.</w:t>
      </w:r>
    </w:p>
    <w:p w:rsidR="00904E7C" w:rsidRPr="00904E7C" w:rsidRDefault="00904E7C" w:rsidP="00904E7C">
      <w:pPr>
        <w:widowControl w:val="0"/>
        <w:autoSpaceDE w:val="0"/>
        <w:autoSpaceDN w:val="0"/>
        <w:spacing w:after="0" w:line="240" w:lineRule="auto"/>
        <w:ind w:firstLine="709"/>
        <w:jc w:val="both"/>
        <w:rPr>
          <w:rFonts w:ascii="Times New Roman" w:eastAsia="Times New Roman" w:hAnsi="Times New Roman" w:cs="Times New Roman"/>
          <w:sz w:val="24"/>
          <w:szCs w:val="28"/>
        </w:rPr>
      </w:pPr>
      <w:r w:rsidRPr="00904E7C">
        <w:rPr>
          <w:rFonts w:ascii="Times New Roman" w:eastAsia="Times New Roman" w:hAnsi="Times New Roman" w:cs="Times New Roman"/>
          <w:sz w:val="24"/>
          <w:szCs w:val="28"/>
        </w:rPr>
        <w:t>В письменной жалобе в обязательном порядке указываются:</w:t>
      </w:r>
    </w:p>
    <w:p w:rsidR="00904E7C" w:rsidRPr="00904E7C" w:rsidRDefault="00904E7C" w:rsidP="00904E7C">
      <w:pPr>
        <w:widowControl w:val="0"/>
        <w:autoSpaceDE w:val="0"/>
        <w:autoSpaceDN w:val="0"/>
        <w:spacing w:after="0" w:line="240" w:lineRule="auto"/>
        <w:ind w:firstLine="709"/>
        <w:jc w:val="both"/>
        <w:rPr>
          <w:rFonts w:ascii="Times New Roman" w:eastAsia="Times New Roman" w:hAnsi="Times New Roman" w:cs="Times New Roman"/>
          <w:sz w:val="24"/>
          <w:szCs w:val="28"/>
        </w:rPr>
      </w:pPr>
      <w:r w:rsidRPr="00904E7C">
        <w:rPr>
          <w:rFonts w:ascii="Times New Roman" w:eastAsia="Times New Roman" w:hAnsi="Times New Roman" w:cs="Times New Roman"/>
          <w:sz w:val="24"/>
          <w:szCs w:val="28"/>
        </w:rPr>
        <w:t>-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rsidR="00904E7C" w:rsidRPr="00904E7C" w:rsidRDefault="00904E7C" w:rsidP="00904E7C">
      <w:pPr>
        <w:widowControl w:val="0"/>
        <w:autoSpaceDE w:val="0"/>
        <w:autoSpaceDN w:val="0"/>
        <w:spacing w:after="0" w:line="240" w:lineRule="auto"/>
        <w:ind w:firstLine="709"/>
        <w:jc w:val="both"/>
        <w:rPr>
          <w:rFonts w:ascii="Times New Roman" w:eastAsia="Times New Roman" w:hAnsi="Times New Roman" w:cs="Times New Roman"/>
          <w:sz w:val="24"/>
          <w:szCs w:val="28"/>
        </w:rPr>
      </w:pPr>
      <w:r w:rsidRPr="00904E7C">
        <w:rPr>
          <w:rFonts w:ascii="Times New Roman" w:eastAsia="Times New Roman" w:hAnsi="Times New Roman" w:cs="Times New Roman"/>
          <w:sz w:val="24"/>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904E7C" w:rsidRPr="00904E7C" w:rsidRDefault="00904E7C" w:rsidP="00904E7C">
      <w:pPr>
        <w:widowControl w:val="0"/>
        <w:autoSpaceDE w:val="0"/>
        <w:autoSpaceDN w:val="0"/>
        <w:spacing w:after="0" w:line="240" w:lineRule="auto"/>
        <w:ind w:firstLine="709"/>
        <w:jc w:val="both"/>
        <w:rPr>
          <w:rFonts w:ascii="Times New Roman" w:eastAsia="Times New Roman" w:hAnsi="Times New Roman" w:cs="Times New Roman"/>
          <w:sz w:val="24"/>
          <w:szCs w:val="28"/>
        </w:rPr>
      </w:pPr>
      <w:r w:rsidRPr="00904E7C">
        <w:rPr>
          <w:rFonts w:ascii="Times New Roman" w:eastAsia="Times New Roman" w:hAnsi="Times New Roman" w:cs="Times New Roman"/>
          <w:sz w:val="24"/>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w:t>
      </w:r>
    </w:p>
    <w:p w:rsidR="00904E7C" w:rsidRPr="00904E7C" w:rsidRDefault="00904E7C" w:rsidP="00904E7C">
      <w:pPr>
        <w:widowControl w:val="0"/>
        <w:autoSpaceDE w:val="0"/>
        <w:autoSpaceDN w:val="0"/>
        <w:spacing w:after="0" w:line="240" w:lineRule="auto"/>
        <w:ind w:firstLine="709"/>
        <w:jc w:val="both"/>
        <w:rPr>
          <w:rFonts w:ascii="Times New Roman" w:eastAsia="Times New Roman" w:hAnsi="Times New Roman" w:cs="Times New Roman"/>
          <w:sz w:val="24"/>
          <w:szCs w:val="28"/>
        </w:rPr>
      </w:pPr>
      <w:r w:rsidRPr="00904E7C">
        <w:rPr>
          <w:rFonts w:ascii="Times New Roman" w:eastAsia="Times New Roman" w:hAnsi="Times New Roman" w:cs="Times New Roman"/>
          <w:sz w:val="24"/>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904E7C" w:rsidRPr="00904E7C" w:rsidRDefault="00904E7C" w:rsidP="00904E7C">
      <w:pPr>
        <w:widowControl w:val="0"/>
        <w:autoSpaceDE w:val="0"/>
        <w:autoSpaceDN w:val="0"/>
        <w:spacing w:after="0" w:line="240" w:lineRule="auto"/>
        <w:ind w:firstLine="709"/>
        <w:jc w:val="both"/>
        <w:rPr>
          <w:rFonts w:ascii="Times New Roman" w:eastAsia="Times New Roman" w:hAnsi="Times New Roman" w:cs="Times New Roman"/>
          <w:sz w:val="24"/>
          <w:szCs w:val="28"/>
        </w:rPr>
      </w:pPr>
      <w:r w:rsidRPr="00904E7C">
        <w:rPr>
          <w:rFonts w:ascii="Times New Roman" w:eastAsia="Times New Roman" w:hAnsi="Times New Roman" w:cs="Times New Roman"/>
          <w:sz w:val="24"/>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1" w:history="1">
        <w:r w:rsidRPr="00904E7C">
          <w:rPr>
            <w:rFonts w:ascii="Times New Roman" w:eastAsia="Times New Roman" w:hAnsi="Times New Roman" w:cs="Times New Roman"/>
            <w:sz w:val="24"/>
            <w:szCs w:val="28"/>
          </w:rPr>
          <w:t>ст. 11.1</w:t>
        </w:r>
      </w:hyperlink>
      <w:r w:rsidRPr="00904E7C">
        <w:rPr>
          <w:rFonts w:ascii="Times New Roman" w:eastAsia="Times New Roman" w:hAnsi="Times New Roman" w:cs="Times New Roman"/>
          <w:sz w:val="24"/>
          <w:szCs w:val="28"/>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904E7C" w:rsidRPr="00904E7C" w:rsidRDefault="00904E7C" w:rsidP="00904E7C">
      <w:pPr>
        <w:widowControl w:val="0"/>
        <w:autoSpaceDE w:val="0"/>
        <w:autoSpaceDN w:val="0"/>
        <w:spacing w:after="0" w:line="240" w:lineRule="auto"/>
        <w:ind w:firstLine="709"/>
        <w:jc w:val="both"/>
        <w:rPr>
          <w:rFonts w:ascii="Times New Roman" w:eastAsia="Times New Roman" w:hAnsi="Times New Roman" w:cs="Times New Roman"/>
          <w:sz w:val="24"/>
          <w:szCs w:val="28"/>
        </w:rPr>
      </w:pPr>
      <w:r w:rsidRPr="00904E7C">
        <w:rPr>
          <w:rFonts w:ascii="Times New Roman" w:eastAsia="Times New Roman" w:hAnsi="Times New Roman" w:cs="Times New Roman"/>
          <w:sz w:val="24"/>
          <w:szCs w:val="28"/>
        </w:rPr>
        <w:t>5.6. Жалоба, поступившая в орган, предоставляющий муниципальную услугу, ГБУ ЛО «МФЦ», учредителю ГБУ ЛО «МФЦ» главе администрации МО «</w:t>
      </w:r>
      <w:r w:rsidRPr="00904E7C">
        <w:rPr>
          <w:rFonts w:ascii="Times New Roman" w:eastAsia="Times New Roman" w:hAnsi="Times New Roman" w:cs="Times New Roman"/>
          <w:sz w:val="24"/>
          <w:szCs w:val="28"/>
        </w:rPr>
        <w:t>Ретюнское сельское поселение</w:t>
      </w:r>
      <w:r w:rsidRPr="00904E7C">
        <w:rPr>
          <w:rFonts w:ascii="Times New Roman" w:eastAsia="Times New Roman" w:hAnsi="Times New Roman" w:cs="Times New Roman"/>
          <w:sz w:val="24"/>
          <w:szCs w:val="28"/>
        </w:rPr>
        <w:t>» Ленинградской области,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904E7C" w:rsidRPr="00904E7C" w:rsidRDefault="00904E7C" w:rsidP="00904E7C">
      <w:pPr>
        <w:widowControl w:val="0"/>
        <w:autoSpaceDE w:val="0"/>
        <w:autoSpaceDN w:val="0"/>
        <w:spacing w:after="0" w:line="240" w:lineRule="auto"/>
        <w:ind w:firstLine="709"/>
        <w:jc w:val="both"/>
        <w:rPr>
          <w:rFonts w:ascii="Times New Roman" w:eastAsia="Times New Roman" w:hAnsi="Times New Roman" w:cs="Times New Roman"/>
          <w:sz w:val="24"/>
          <w:szCs w:val="28"/>
        </w:rPr>
      </w:pPr>
      <w:r w:rsidRPr="00904E7C">
        <w:rPr>
          <w:rFonts w:ascii="Times New Roman" w:eastAsia="Times New Roman" w:hAnsi="Times New Roman" w:cs="Times New Roman"/>
          <w:sz w:val="24"/>
          <w:szCs w:val="28"/>
        </w:rPr>
        <w:t>5.7. По результатам рассмотрения жалобы принимается одно из следующих решений:</w:t>
      </w:r>
    </w:p>
    <w:p w:rsidR="00904E7C" w:rsidRPr="00904E7C" w:rsidRDefault="00904E7C" w:rsidP="00904E7C">
      <w:pPr>
        <w:widowControl w:val="0"/>
        <w:autoSpaceDE w:val="0"/>
        <w:autoSpaceDN w:val="0"/>
        <w:spacing w:after="0" w:line="240" w:lineRule="auto"/>
        <w:ind w:firstLine="709"/>
        <w:jc w:val="both"/>
        <w:rPr>
          <w:rFonts w:ascii="Times New Roman" w:eastAsia="Times New Roman" w:hAnsi="Times New Roman" w:cs="Times New Roman"/>
          <w:sz w:val="24"/>
          <w:szCs w:val="28"/>
        </w:rPr>
      </w:pPr>
      <w:r w:rsidRPr="00904E7C">
        <w:rPr>
          <w:rFonts w:ascii="Times New Roman" w:eastAsia="Times New Roman" w:hAnsi="Times New Roman" w:cs="Times New Roman"/>
          <w:sz w:val="24"/>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904E7C" w:rsidRPr="00904E7C" w:rsidRDefault="00904E7C" w:rsidP="00904E7C">
      <w:pPr>
        <w:widowControl w:val="0"/>
        <w:autoSpaceDE w:val="0"/>
        <w:autoSpaceDN w:val="0"/>
        <w:spacing w:after="0" w:line="240" w:lineRule="auto"/>
        <w:ind w:firstLine="709"/>
        <w:jc w:val="both"/>
        <w:rPr>
          <w:rFonts w:ascii="Times New Roman" w:eastAsia="Times New Roman" w:hAnsi="Times New Roman" w:cs="Times New Roman"/>
          <w:sz w:val="24"/>
          <w:szCs w:val="28"/>
        </w:rPr>
      </w:pPr>
      <w:r w:rsidRPr="00904E7C">
        <w:rPr>
          <w:rFonts w:ascii="Times New Roman" w:eastAsia="Times New Roman" w:hAnsi="Times New Roman" w:cs="Times New Roman"/>
          <w:sz w:val="24"/>
          <w:szCs w:val="28"/>
        </w:rPr>
        <w:t>2) в удовлетворении жалобы отказывается.</w:t>
      </w:r>
    </w:p>
    <w:p w:rsidR="00904E7C" w:rsidRPr="00904E7C" w:rsidRDefault="00904E7C" w:rsidP="00904E7C">
      <w:pPr>
        <w:widowControl w:val="0"/>
        <w:autoSpaceDE w:val="0"/>
        <w:autoSpaceDN w:val="0"/>
        <w:spacing w:after="0" w:line="240" w:lineRule="auto"/>
        <w:ind w:firstLine="709"/>
        <w:jc w:val="both"/>
        <w:rPr>
          <w:rFonts w:ascii="Times New Roman" w:eastAsia="Times New Roman" w:hAnsi="Times New Roman" w:cs="Times New Roman"/>
          <w:sz w:val="24"/>
          <w:szCs w:val="28"/>
        </w:rPr>
      </w:pPr>
      <w:r w:rsidRPr="00904E7C">
        <w:rPr>
          <w:rFonts w:ascii="Times New Roman" w:eastAsia="Times New Roman" w:hAnsi="Times New Roman" w:cs="Times New Roman"/>
          <w:sz w:val="24"/>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04E7C" w:rsidRPr="00904E7C" w:rsidRDefault="00904E7C" w:rsidP="00904E7C">
      <w:pPr>
        <w:widowControl w:val="0"/>
        <w:autoSpaceDE w:val="0"/>
        <w:autoSpaceDN w:val="0"/>
        <w:spacing w:after="0" w:line="240" w:lineRule="auto"/>
        <w:ind w:firstLine="709"/>
        <w:jc w:val="both"/>
        <w:rPr>
          <w:rFonts w:ascii="Times New Roman" w:eastAsia="Times New Roman" w:hAnsi="Times New Roman" w:cs="Times New Roman"/>
          <w:sz w:val="24"/>
          <w:szCs w:val="28"/>
        </w:rPr>
      </w:pPr>
      <w:r w:rsidRPr="00904E7C">
        <w:rPr>
          <w:rFonts w:ascii="Times New Roman" w:eastAsia="Times New Roman" w:hAnsi="Times New Roman" w:cs="Times New Roman"/>
          <w:sz w:val="24"/>
          <w:szCs w:val="28"/>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904E7C" w:rsidRPr="00904E7C" w:rsidRDefault="00904E7C" w:rsidP="00904E7C">
      <w:pPr>
        <w:widowControl w:val="0"/>
        <w:autoSpaceDE w:val="0"/>
        <w:autoSpaceDN w:val="0"/>
        <w:spacing w:after="0" w:line="240" w:lineRule="auto"/>
        <w:ind w:firstLine="709"/>
        <w:jc w:val="both"/>
        <w:rPr>
          <w:rFonts w:ascii="Times New Roman" w:eastAsia="Times New Roman" w:hAnsi="Times New Roman" w:cs="Times New Roman"/>
          <w:sz w:val="24"/>
          <w:szCs w:val="28"/>
        </w:rPr>
      </w:pPr>
      <w:r w:rsidRPr="00904E7C">
        <w:rPr>
          <w:rFonts w:ascii="Times New Roman" w:eastAsia="Times New Roman" w:hAnsi="Times New Roman" w:cs="Times New Roman"/>
          <w:sz w:val="24"/>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904E7C" w:rsidRPr="00904E7C" w:rsidRDefault="00904E7C" w:rsidP="00904E7C">
      <w:pPr>
        <w:widowControl w:val="0"/>
        <w:autoSpaceDE w:val="0"/>
        <w:autoSpaceDN w:val="0"/>
        <w:spacing w:after="0" w:line="240" w:lineRule="auto"/>
        <w:ind w:firstLine="709"/>
        <w:jc w:val="both"/>
        <w:rPr>
          <w:rFonts w:ascii="Times New Roman" w:eastAsia="Times New Roman" w:hAnsi="Times New Roman" w:cs="Times New Roman"/>
          <w:sz w:val="24"/>
          <w:szCs w:val="28"/>
        </w:rPr>
      </w:pPr>
      <w:r w:rsidRPr="00904E7C">
        <w:rPr>
          <w:rFonts w:ascii="Times New Roman" w:eastAsia="Times New Roman" w:hAnsi="Times New Roman" w:cs="Times New Roman"/>
          <w:sz w:val="24"/>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904E7C" w:rsidRPr="00904E7C" w:rsidRDefault="00904E7C" w:rsidP="00904E7C">
      <w:pPr>
        <w:autoSpaceDE w:val="0"/>
        <w:autoSpaceDN w:val="0"/>
        <w:adjustRightInd w:val="0"/>
        <w:spacing w:after="0" w:line="240" w:lineRule="auto"/>
        <w:ind w:firstLine="709"/>
        <w:jc w:val="center"/>
        <w:outlineLvl w:val="2"/>
        <w:rPr>
          <w:rFonts w:eastAsiaTheme="minorHAnsi"/>
          <w:sz w:val="20"/>
          <w:lang w:eastAsia="en-US"/>
        </w:rPr>
      </w:pPr>
    </w:p>
    <w:p w:rsidR="00904E7C" w:rsidRPr="00904E7C" w:rsidRDefault="00904E7C" w:rsidP="00904E7C">
      <w:pPr>
        <w:autoSpaceDE w:val="0"/>
        <w:autoSpaceDN w:val="0"/>
        <w:adjustRightInd w:val="0"/>
        <w:spacing w:after="0" w:line="240" w:lineRule="auto"/>
        <w:ind w:firstLine="709"/>
        <w:jc w:val="center"/>
        <w:outlineLvl w:val="2"/>
        <w:rPr>
          <w:rFonts w:ascii="Times New Roman" w:eastAsiaTheme="minorHAnsi" w:hAnsi="Times New Roman" w:cs="Times New Roman"/>
          <w:sz w:val="24"/>
          <w:szCs w:val="28"/>
          <w:lang w:eastAsia="en-US"/>
        </w:rPr>
      </w:pPr>
      <w:r w:rsidRPr="00904E7C">
        <w:rPr>
          <w:rFonts w:eastAsiaTheme="minorHAnsi"/>
          <w:sz w:val="20"/>
          <w:lang w:eastAsia="en-US"/>
        </w:rPr>
        <w:tab/>
      </w:r>
      <w:r w:rsidRPr="00904E7C">
        <w:rPr>
          <w:rFonts w:ascii="Times New Roman" w:eastAsiaTheme="minorHAnsi" w:hAnsi="Times New Roman" w:cs="Times New Roman"/>
          <w:sz w:val="24"/>
          <w:szCs w:val="28"/>
          <w:lang w:eastAsia="en-US"/>
        </w:rPr>
        <w:t>6. Особенности выполнения административных процедур в многофункциональных центрах.</w:t>
      </w:r>
    </w:p>
    <w:p w:rsidR="00904E7C" w:rsidRPr="00904E7C" w:rsidRDefault="00904E7C" w:rsidP="00904E7C">
      <w:pPr>
        <w:autoSpaceDE w:val="0"/>
        <w:autoSpaceDN w:val="0"/>
        <w:adjustRightInd w:val="0"/>
        <w:spacing w:after="0" w:line="240" w:lineRule="auto"/>
        <w:ind w:firstLine="709"/>
        <w:jc w:val="center"/>
        <w:outlineLvl w:val="2"/>
        <w:rPr>
          <w:rFonts w:ascii="Times New Roman" w:eastAsiaTheme="minorHAnsi" w:hAnsi="Times New Roman" w:cs="Times New Roman"/>
          <w:sz w:val="18"/>
          <w:szCs w:val="20"/>
          <w:lang w:eastAsia="en-US"/>
        </w:rPr>
      </w:pPr>
    </w:p>
    <w:p w:rsidR="00904E7C" w:rsidRPr="00904E7C" w:rsidRDefault="00904E7C" w:rsidP="00904E7C">
      <w:pPr>
        <w:autoSpaceDE w:val="0"/>
        <w:autoSpaceDN w:val="0"/>
        <w:adjustRightInd w:val="0"/>
        <w:spacing w:after="0" w:line="240" w:lineRule="auto"/>
        <w:ind w:firstLine="709"/>
        <w:jc w:val="both"/>
        <w:rPr>
          <w:rFonts w:ascii="Times New Roman" w:eastAsiaTheme="minorHAnsi" w:hAnsi="Times New Roman" w:cs="Times New Roman"/>
          <w:sz w:val="24"/>
          <w:szCs w:val="28"/>
          <w:lang w:eastAsia="en-US"/>
        </w:rPr>
      </w:pPr>
      <w:r w:rsidRPr="00904E7C">
        <w:rPr>
          <w:rFonts w:ascii="Times New Roman" w:eastAsiaTheme="minorHAnsi" w:hAnsi="Times New Roman" w:cs="Times New Roman"/>
          <w:sz w:val="24"/>
          <w:szCs w:val="28"/>
          <w:lang w:eastAsia="en-US"/>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904E7C" w:rsidRPr="00904E7C" w:rsidRDefault="00904E7C" w:rsidP="00904E7C">
      <w:pPr>
        <w:autoSpaceDE w:val="0"/>
        <w:autoSpaceDN w:val="0"/>
        <w:adjustRightInd w:val="0"/>
        <w:spacing w:after="0" w:line="240" w:lineRule="auto"/>
        <w:ind w:firstLine="709"/>
        <w:jc w:val="both"/>
        <w:rPr>
          <w:rFonts w:ascii="Times New Roman" w:eastAsiaTheme="minorHAnsi" w:hAnsi="Times New Roman" w:cs="Times New Roman"/>
          <w:sz w:val="24"/>
          <w:szCs w:val="28"/>
          <w:lang w:eastAsia="en-US"/>
        </w:rPr>
      </w:pPr>
      <w:r w:rsidRPr="00904E7C">
        <w:rPr>
          <w:rFonts w:ascii="Times New Roman" w:eastAsiaTheme="minorHAnsi" w:hAnsi="Times New Roman" w:cs="Times New Roman"/>
          <w:sz w:val="24"/>
          <w:szCs w:val="28"/>
          <w:lang w:eastAsia="en-US"/>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904E7C" w:rsidRPr="00904E7C" w:rsidRDefault="00904E7C" w:rsidP="00904E7C">
      <w:pPr>
        <w:autoSpaceDE w:val="0"/>
        <w:autoSpaceDN w:val="0"/>
        <w:adjustRightInd w:val="0"/>
        <w:spacing w:after="0" w:line="240" w:lineRule="auto"/>
        <w:ind w:firstLine="709"/>
        <w:jc w:val="both"/>
        <w:rPr>
          <w:rFonts w:ascii="Times New Roman" w:eastAsiaTheme="minorHAnsi" w:hAnsi="Times New Roman" w:cs="Times New Roman"/>
          <w:sz w:val="24"/>
          <w:szCs w:val="28"/>
          <w:lang w:eastAsia="en-US"/>
        </w:rPr>
      </w:pPr>
      <w:r w:rsidRPr="00904E7C">
        <w:rPr>
          <w:rFonts w:ascii="Times New Roman" w:eastAsiaTheme="minorHAnsi" w:hAnsi="Times New Roman" w:cs="Times New Roman"/>
          <w:sz w:val="24"/>
          <w:szCs w:val="28"/>
          <w:lang w:eastAsia="en-US"/>
        </w:rPr>
        <w:t xml:space="preserve">а) удостоверяет личность заявителя или личность и полномочия законного представителя заявителя - в случае обращения физического лица; </w:t>
      </w:r>
    </w:p>
    <w:p w:rsidR="00904E7C" w:rsidRPr="00904E7C" w:rsidRDefault="00904E7C" w:rsidP="00904E7C">
      <w:pPr>
        <w:autoSpaceDE w:val="0"/>
        <w:autoSpaceDN w:val="0"/>
        <w:adjustRightInd w:val="0"/>
        <w:spacing w:after="0" w:line="240" w:lineRule="auto"/>
        <w:ind w:firstLine="709"/>
        <w:jc w:val="both"/>
        <w:rPr>
          <w:rFonts w:ascii="Times New Roman" w:eastAsiaTheme="minorHAnsi" w:hAnsi="Times New Roman" w:cs="Times New Roman"/>
          <w:sz w:val="24"/>
          <w:szCs w:val="28"/>
          <w:lang w:eastAsia="en-US"/>
        </w:rPr>
      </w:pPr>
      <w:r w:rsidRPr="00904E7C">
        <w:rPr>
          <w:rFonts w:ascii="Times New Roman" w:eastAsiaTheme="minorHAnsi" w:hAnsi="Times New Roman" w:cs="Times New Roman"/>
          <w:sz w:val="24"/>
          <w:szCs w:val="28"/>
          <w:lang w:eastAsia="en-US"/>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904E7C" w:rsidRPr="00904E7C" w:rsidRDefault="00904E7C" w:rsidP="00904E7C">
      <w:pPr>
        <w:autoSpaceDE w:val="0"/>
        <w:autoSpaceDN w:val="0"/>
        <w:adjustRightInd w:val="0"/>
        <w:spacing w:after="0" w:line="240" w:lineRule="auto"/>
        <w:ind w:firstLine="709"/>
        <w:jc w:val="both"/>
        <w:rPr>
          <w:rFonts w:ascii="Times New Roman" w:eastAsiaTheme="minorHAnsi" w:hAnsi="Times New Roman" w:cs="Times New Roman"/>
          <w:sz w:val="24"/>
          <w:szCs w:val="28"/>
          <w:lang w:eastAsia="en-US"/>
        </w:rPr>
      </w:pPr>
      <w:r w:rsidRPr="00904E7C">
        <w:rPr>
          <w:rFonts w:ascii="Times New Roman" w:eastAsiaTheme="minorHAnsi" w:hAnsi="Times New Roman" w:cs="Times New Roman"/>
          <w:sz w:val="24"/>
          <w:szCs w:val="28"/>
          <w:lang w:eastAsia="en-US"/>
        </w:rPr>
        <w:t>б) определяет предмет обращения;</w:t>
      </w:r>
    </w:p>
    <w:p w:rsidR="00904E7C" w:rsidRPr="00904E7C" w:rsidRDefault="00904E7C" w:rsidP="00904E7C">
      <w:pPr>
        <w:autoSpaceDE w:val="0"/>
        <w:autoSpaceDN w:val="0"/>
        <w:adjustRightInd w:val="0"/>
        <w:spacing w:after="0" w:line="240" w:lineRule="auto"/>
        <w:ind w:firstLine="709"/>
        <w:jc w:val="both"/>
        <w:rPr>
          <w:rFonts w:ascii="Times New Roman" w:eastAsiaTheme="minorHAnsi" w:hAnsi="Times New Roman" w:cs="Times New Roman"/>
          <w:sz w:val="24"/>
          <w:szCs w:val="28"/>
          <w:lang w:eastAsia="en-US"/>
        </w:rPr>
      </w:pPr>
      <w:r w:rsidRPr="00904E7C">
        <w:rPr>
          <w:rFonts w:ascii="Times New Roman" w:eastAsiaTheme="minorHAnsi" w:hAnsi="Times New Roman" w:cs="Times New Roman"/>
          <w:sz w:val="24"/>
          <w:szCs w:val="28"/>
          <w:lang w:eastAsia="en-US"/>
        </w:rPr>
        <w:t>в) проводит проверку правильности заполнения обращения;</w:t>
      </w:r>
    </w:p>
    <w:p w:rsidR="00904E7C" w:rsidRPr="00904E7C" w:rsidRDefault="00904E7C" w:rsidP="00904E7C">
      <w:pPr>
        <w:autoSpaceDE w:val="0"/>
        <w:autoSpaceDN w:val="0"/>
        <w:adjustRightInd w:val="0"/>
        <w:spacing w:after="0" w:line="240" w:lineRule="auto"/>
        <w:ind w:firstLine="709"/>
        <w:jc w:val="both"/>
        <w:rPr>
          <w:rFonts w:ascii="Times New Roman" w:eastAsiaTheme="minorHAnsi" w:hAnsi="Times New Roman" w:cs="Times New Roman"/>
          <w:sz w:val="24"/>
          <w:szCs w:val="28"/>
          <w:lang w:eastAsia="en-US"/>
        </w:rPr>
      </w:pPr>
      <w:r w:rsidRPr="00904E7C">
        <w:rPr>
          <w:rFonts w:ascii="Times New Roman" w:eastAsiaTheme="minorHAnsi" w:hAnsi="Times New Roman" w:cs="Times New Roman"/>
          <w:sz w:val="24"/>
          <w:szCs w:val="28"/>
          <w:lang w:eastAsia="en-US"/>
        </w:rPr>
        <w:t>г) проводит проверку укомплектованности пакета документов;</w:t>
      </w:r>
    </w:p>
    <w:p w:rsidR="00904E7C" w:rsidRPr="00904E7C" w:rsidRDefault="00904E7C" w:rsidP="00904E7C">
      <w:pPr>
        <w:autoSpaceDE w:val="0"/>
        <w:autoSpaceDN w:val="0"/>
        <w:adjustRightInd w:val="0"/>
        <w:spacing w:after="0" w:line="240" w:lineRule="auto"/>
        <w:ind w:firstLine="709"/>
        <w:jc w:val="both"/>
        <w:rPr>
          <w:rFonts w:ascii="Times New Roman" w:eastAsiaTheme="minorHAnsi" w:hAnsi="Times New Roman" w:cs="Times New Roman"/>
          <w:sz w:val="24"/>
          <w:szCs w:val="28"/>
          <w:lang w:eastAsia="en-US"/>
        </w:rPr>
      </w:pPr>
      <w:r w:rsidRPr="00904E7C">
        <w:rPr>
          <w:rFonts w:ascii="Times New Roman" w:eastAsiaTheme="minorHAnsi" w:hAnsi="Times New Roman" w:cs="Times New Roman"/>
          <w:sz w:val="24"/>
          <w:szCs w:val="28"/>
          <w:lang w:eastAsia="en-US"/>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904E7C" w:rsidRPr="00904E7C" w:rsidRDefault="00904E7C" w:rsidP="00904E7C">
      <w:pPr>
        <w:autoSpaceDE w:val="0"/>
        <w:autoSpaceDN w:val="0"/>
        <w:adjustRightInd w:val="0"/>
        <w:spacing w:after="0" w:line="240" w:lineRule="auto"/>
        <w:ind w:firstLine="709"/>
        <w:jc w:val="both"/>
        <w:rPr>
          <w:rFonts w:ascii="Times New Roman" w:eastAsiaTheme="minorHAnsi" w:hAnsi="Times New Roman" w:cs="Times New Roman"/>
          <w:sz w:val="24"/>
          <w:szCs w:val="28"/>
          <w:lang w:eastAsia="en-US"/>
        </w:rPr>
      </w:pPr>
      <w:r w:rsidRPr="00904E7C">
        <w:rPr>
          <w:rFonts w:ascii="Times New Roman" w:eastAsiaTheme="minorHAnsi" w:hAnsi="Times New Roman" w:cs="Times New Roman"/>
          <w:sz w:val="24"/>
          <w:szCs w:val="28"/>
          <w:lang w:eastAsia="en-US"/>
        </w:rPr>
        <w:t>е) заверяет каждый документ дела своей электронной подписью (далее - ЭП);</w:t>
      </w:r>
    </w:p>
    <w:p w:rsidR="00904E7C" w:rsidRPr="00904E7C" w:rsidRDefault="00904E7C" w:rsidP="00904E7C">
      <w:pPr>
        <w:autoSpaceDE w:val="0"/>
        <w:autoSpaceDN w:val="0"/>
        <w:adjustRightInd w:val="0"/>
        <w:spacing w:after="0" w:line="240" w:lineRule="auto"/>
        <w:ind w:firstLine="709"/>
        <w:jc w:val="both"/>
        <w:rPr>
          <w:rFonts w:ascii="Times New Roman" w:eastAsiaTheme="minorHAnsi" w:hAnsi="Times New Roman" w:cs="Times New Roman"/>
          <w:sz w:val="24"/>
          <w:szCs w:val="28"/>
          <w:lang w:eastAsia="en-US"/>
        </w:rPr>
      </w:pPr>
      <w:r w:rsidRPr="00904E7C">
        <w:rPr>
          <w:rFonts w:ascii="Times New Roman" w:eastAsiaTheme="minorHAnsi" w:hAnsi="Times New Roman" w:cs="Times New Roman"/>
          <w:sz w:val="24"/>
          <w:szCs w:val="28"/>
          <w:lang w:eastAsia="en-US"/>
        </w:rPr>
        <w:t>ж) направляет копии документов и реестр документов в комитет:</w:t>
      </w:r>
    </w:p>
    <w:p w:rsidR="00904E7C" w:rsidRPr="00904E7C" w:rsidRDefault="00904E7C" w:rsidP="00904E7C">
      <w:pPr>
        <w:autoSpaceDE w:val="0"/>
        <w:autoSpaceDN w:val="0"/>
        <w:adjustRightInd w:val="0"/>
        <w:spacing w:after="0" w:line="240" w:lineRule="auto"/>
        <w:ind w:firstLine="709"/>
        <w:jc w:val="both"/>
        <w:rPr>
          <w:rFonts w:ascii="Times New Roman" w:eastAsiaTheme="minorHAnsi" w:hAnsi="Times New Roman" w:cs="Times New Roman"/>
          <w:sz w:val="24"/>
          <w:szCs w:val="28"/>
          <w:lang w:eastAsia="en-US"/>
        </w:rPr>
      </w:pPr>
      <w:r w:rsidRPr="00904E7C">
        <w:rPr>
          <w:rFonts w:ascii="Times New Roman" w:eastAsiaTheme="minorHAnsi" w:hAnsi="Times New Roman" w:cs="Times New Roman"/>
          <w:sz w:val="24"/>
          <w:szCs w:val="28"/>
          <w:lang w:eastAsia="en-US"/>
        </w:rPr>
        <w:t>- в электронном виде (в составе пакетов электронных дел) в день обращения заявителя в МФЦ;</w:t>
      </w:r>
    </w:p>
    <w:p w:rsidR="00904E7C" w:rsidRPr="00904E7C" w:rsidRDefault="00904E7C" w:rsidP="00904E7C">
      <w:pPr>
        <w:autoSpaceDE w:val="0"/>
        <w:autoSpaceDN w:val="0"/>
        <w:adjustRightInd w:val="0"/>
        <w:spacing w:after="0" w:line="240" w:lineRule="auto"/>
        <w:ind w:firstLine="709"/>
        <w:jc w:val="both"/>
        <w:rPr>
          <w:rFonts w:ascii="Times New Roman" w:eastAsiaTheme="minorHAnsi" w:hAnsi="Times New Roman" w:cs="Times New Roman"/>
          <w:sz w:val="24"/>
          <w:szCs w:val="28"/>
          <w:lang w:eastAsia="en-US"/>
        </w:rPr>
      </w:pPr>
      <w:r w:rsidRPr="00904E7C">
        <w:rPr>
          <w:rFonts w:ascii="Times New Roman" w:eastAsiaTheme="minorHAnsi" w:hAnsi="Times New Roman" w:cs="Times New Roman"/>
          <w:sz w:val="24"/>
          <w:szCs w:val="28"/>
          <w:lang w:eastAsia="en-US"/>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904E7C" w:rsidRPr="00904E7C" w:rsidRDefault="00904E7C" w:rsidP="00904E7C">
      <w:pPr>
        <w:autoSpaceDE w:val="0"/>
        <w:autoSpaceDN w:val="0"/>
        <w:adjustRightInd w:val="0"/>
        <w:spacing w:after="0" w:line="240" w:lineRule="auto"/>
        <w:ind w:firstLine="709"/>
        <w:jc w:val="both"/>
        <w:rPr>
          <w:rFonts w:ascii="Times New Roman" w:eastAsiaTheme="minorHAnsi" w:hAnsi="Times New Roman" w:cs="Times New Roman"/>
          <w:sz w:val="24"/>
          <w:szCs w:val="28"/>
          <w:lang w:eastAsia="en-US"/>
        </w:rPr>
      </w:pPr>
      <w:r w:rsidRPr="00904E7C">
        <w:rPr>
          <w:rFonts w:ascii="Times New Roman" w:eastAsiaTheme="minorHAnsi" w:hAnsi="Times New Roman" w:cs="Times New Roman"/>
          <w:sz w:val="24"/>
          <w:szCs w:val="28"/>
          <w:lang w:eastAsia="en-US"/>
        </w:rPr>
        <w:t>По окончании приема документов специалист МФЦ выдает заявителю расписку в приеме документов.</w:t>
      </w:r>
    </w:p>
    <w:p w:rsidR="00904E7C" w:rsidRPr="00904E7C" w:rsidRDefault="00904E7C" w:rsidP="00904E7C">
      <w:pPr>
        <w:autoSpaceDE w:val="0"/>
        <w:autoSpaceDN w:val="0"/>
        <w:adjustRightInd w:val="0"/>
        <w:spacing w:after="0" w:line="240" w:lineRule="auto"/>
        <w:ind w:firstLine="709"/>
        <w:jc w:val="both"/>
        <w:rPr>
          <w:rFonts w:ascii="Times New Roman" w:eastAsiaTheme="minorHAnsi" w:hAnsi="Times New Roman" w:cs="Times New Roman"/>
          <w:sz w:val="24"/>
          <w:szCs w:val="28"/>
          <w:lang w:eastAsia="en-US"/>
        </w:rPr>
      </w:pPr>
      <w:r w:rsidRPr="00904E7C">
        <w:rPr>
          <w:rFonts w:ascii="Times New Roman" w:eastAsiaTheme="minorHAnsi" w:hAnsi="Times New Roman" w:cs="Times New Roman"/>
          <w:sz w:val="24"/>
          <w:szCs w:val="28"/>
          <w:lang w:eastAsia="en-US"/>
        </w:rPr>
        <w:t>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904E7C" w:rsidRPr="00904E7C" w:rsidRDefault="00904E7C" w:rsidP="00904E7C">
      <w:pPr>
        <w:autoSpaceDE w:val="0"/>
        <w:autoSpaceDN w:val="0"/>
        <w:adjustRightInd w:val="0"/>
        <w:spacing w:after="0" w:line="240" w:lineRule="auto"/>
        <w:ind w:firstLine="709"/>
        <w:jc w:val="both"/>
        <w:rPr>
          <w:rFonts w:ascii="Times New Roman" w:eastAsiaTheme="minorHAnsi" w:hAnsi="Times New Roman" w:cs="Times New Roman"/>
          <w:sz w:val="24"/>
          <w:szCs w:val="28"/>
          <w:lang w:eastAsia="en-US"/>
        </w:rPr>
      </w:pPr>
      <w:r w:rsidRPr="00904E7C">
        <w:rPr>
          <w:rFonts w:ascii="Times New Roman" w:eastAsiaTheme="minorHAnsi" w:hAnsi="Times New Roman" w:cs="Times New Roman"/>
          <w:sz w:val="24"/>
          <w:szCs w:val="28"/>
          <w:lang w:eastAsia="en-US"/>
        </w:rPr>
        <w:t>- в электронной форме в течение 1 рабочего дня со дня принятия решения о предоставлении (отказе в предоставлении) муниципальной услуги заявителю;</w:t>
      </w:r>
    </w:p>
    <w:p w:rsidR="00904E7C" w:rsidRPr="00904E7C" w:rsidRDefault="00904E7C" w:rsidP="00904E7C">
      <w:pPr>
        <w:autoSpaceDE w:val="0"/>
        <w:autoSpaceDN w:val="0"/>
        <w:adjustRightInd w:val="0"/>
        <w:spacing w:after="0" w:line="240" w:lineRule="auto"/>
        <w:ind w:firstLine="709"/>
        <w:jc w:val="both"/>
        <w:rPr>
          <w:rFonts w:ascii="Times New Roman" w:eastAsiaTheme="minorHAnsi" w:hAnsi="Times New Roman" w:cs="Times New Roman"/>
          <w:sz w:val="24"/>
          <w:szCs w:val="28"/>
          <w:lang w:eastAsia="en-US"/>
        </w:rPr>
      </w:pPr>
      <w:r w:rsidRPr="00904E7C">
        <w:rPr>
          <w:rFonts w:ascii="Times New Roman" w:eastAsiaTheme="minorHAnsi" w:hAnsi="Times New Roman" w:cs="Times New Roman"/>
          <w:sz w:val="24"/>
          <w:szCs w:val="28"/>
          <w:lang w:eastAsia="en-US"/>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904E7C" w:rsidRPr="00904E7C" w:rsidRDefault="00904E7C" w:rsidP="00904E7C">
      <w:pPr>
        <w:autoSpaceDE w:val="0"/>
        <w:autoSpaceDN w:val="0"/>
        <w:adjustRightInd w:val="0"/>
        <w:spacing w:after="0" w:line="240" w:lineRule="auto"/>
        <w:ind w:firstLine="709"/>
        <w:jc w:val="both"/>
        <w:rPr>
          <w:rFonts w:ascii="Times New Roman" w:eastAsiaTheme="minorHAnsi" w:hAnsi="Times New Roman" w:cs="Times New Roman"/>
          <w:sz w:val="24"/>
          <w:szCs w:val="28"/>
          <w:lang w:eastAsia="en-US"/>
        </w:rPr>
      </w:pPr>
      <w:r w:rsidRPr="00904E7C">
        <w:rPr>
          <w:rFonts w:ascii="Times New Roman" w:eastAsiaTheme="minorHAnsi" w:hAnsi="Times New Roman" w:cs="Times New Roman"/>
          <w:sz w:val="24"/>
          <w:szCs w:val="28"/>
          <w:lang w:eastAsia="en-US"/>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904E7C" w:rsidRPr="00904E7C" w:rsidRDefault="00904E7C" w:rsidP="00904E7C">
      <w:pPr>
        <w:autoSpaceDE w:val="0"/>
        <w:autoSpaceDN w:val="0"/>
        <w:adjustRightInd w:val="0"/>
        <w:spacing w:after="0" w:line="240" w:lineRule="auto"/>
        <w:ind w:firstLine="709"/>
        <w:jc w:val="both"/>
        <w:outlineLvl w:val="0"/>
        <w:rPr>
          <w:rFonts w:ascii="Times New Roman" w:eastAsiaTheme="minorHAnsi" w:hAnsi="Times New Roman" w:cs="Times New Roman"/>
          <w:sz w:val="24"/>
          <w:szCs w:val="28"/>
          <w:lang w:eastAsia="en-US"/>
        </w:rPr>
      </w:pPr>
      <w:r w:rsidRPr="00904E7C">
        <w:rPr>
          <w:rFonts w:ascii="Times New Roman" w:eastAsiaTheme="minorHAnsi" w:hAnsi="Times New Roman" w:cs="Times New Roman"/>
          <w:sz w:val="24"/>
          <w:szCs w:val="28"/>
          <w:lang w:eastAsia="en-US"/>
        </w:rPr>
        <w:t>6.4. При вводе безбумажного электронного документооборота административные процедуры регламентируются нормативным правовым актом ОМСУ, устанавливающим порядок электронного (безбумажного) документооборота в сфере муниципальных услуг.</w:t>
      </w:r>
    </w:p>
    <w:p w:rsidR="00904E7C" w:rsidRPr="00904E7C" w:rsidRDefault="00904E7C" w:rsidP="00904E7C">
      <w:pPr>
        <w:widowControl w:val="0"/>
        <w:tabs>
          <w:tab w:val="left" w:pos="840"/>
        </w:tabs>
        <w:autoSpaceDE w:val="0"/>
        <w:autoSpaceDN w:val="0"/>
        <w:spacing w:after="0" w:line="240" w:lineRule="auto"/>
        <w:ind w:firstLine="709"/>
        <w:outlineLvl w:val="1"/>
        <w:rPr>
          <w:rFonts w:ascii="Calibri" w:eastAsia="Times New Roman" w:hAnsi="Calibri" w:cs="Calibri"/>
          <w:szCs w:val="20"/>
        </w:rPr>
      </w:pPr>
    </w:p>
    <w:p w:rsidR="00904E7C" w:rsidRPr="00904E7C" w:rsidRDefault="00904E7C" w:rsidP="00904E7C">
      <w:pPr>
        <w:widowControl w:val="0"/>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p>
    <w:p w:rsidR="00904E7C" w:rsidRPr="00904E7C" w:rsidRDefault="00904E7C" w:rsidP="00904E7C">
      <w:pPr>
        <w:widowControl w:val="0"/>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p>
    <w:p w:rsidR="00904E7C" w:rsidRPr="00904E7C" w:rsidRDefault="00904E7C" w:rsidP="00904E7C">
      <w:pPr>
        <w:widowControl w:val="0"/>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p>
    <w:p w:rsidR="00904E7C" w:rsidRDefault="00904E7C" w:rsidP="00904E7C">
      <w:pPr>
        <w:widowControl w:val="0"/>
        <w:autoSpaceDE w:val="0"/>
        <w:autoSpaceDN w:val="0"/>
        <w:adjustRightInd w:val="0"/>
        <w:spacing w:after="0" w:line="240" w:lineRule="auto"/>
        <w:ind w:firstLine="709"/>
        <w:jc w:val="right"/>
        <w:outlineLvl w:val="1"/>
        <w:rPr>
          <w:rFonts w:ascii="Times New Roman" w:eastAsiaTheme="minorHAnsi" w:hAnsi="Times New Roman" w:cs="Times New Roman"/>
          <w:sz w:val="24"/>
          <w:szCs w:val="28"/>
          <w:lang w:eastAsia="en-US"/>
        </w:rPr>
      </w:pPr>
      <w:bookmarkStart w:id="16" w:name="Par508"/>
      <w:bookmarkEnd w:id="16"/>
    </w:p>
    <w:p w:rsidR="00904E7C" w:rsidRDefault="00904E7C" w:rsidP="00904E7C">
      <w:pPr>
        <w:widowControl w:val="0"/>
        <w:autoSpaceDE w:val="0"/>
        <w:autoSpaceDN w:val="0"/>
        <w:adjustRightInd w:val="0"/>
        <w:spacing w:after="0" w:line="240" w:lineRule="auto"/>
        <w:ind w:firstLine="709"/>
        <w:jc w:val="right"/>
        <w:outlineLvl w:val="1"/>
        <w:rPr>
          <w:rFonts w:ascii="Times New Roman" w:eastAsiaTheme="minorHAnsi" w:hAnsi="Times New Roman" w:cs="Times New Roman"/>
          <w:sz w:val="24"/>
          <w:szCs w:val="28"/>
          <w:lang w:eastAsia="en-US"/>
        </w:rPr>
      </w:pPr>
    </w:p>
    <w:p w:rsidR="00904E7C" w:rsidRDefault="00904E7C" w:rsidP="00904E7C">
      <w:pPr>
        <w:widowControl w:val="0"/>
        <w:autoSpaceDE w:val="0"/>
        <w:autoSpaceDN w:val="0"/>
        <w:adjustRightInd w:val="0"/>
        <w:spacing w:after="0" w:line="240" w:lineRule="auto"/>
        <w:ind w:firstLine="709"/>
        <w:jc w:val="right"/>
        <w:outlineLvl w:val="1"/>
        <w:rPr>
          <w:rFonts w:ascii="Times New Roman" w:eastAsiaTheme="minorHAnsi" w:hAnsi="Times New Roman" w:cs="Times New Roman"/>
          <w:sz w:val="24"/>
          <w:szCs w:val="28"/>
          <w:lang w:eastAsia="en-US"/>
        </w:rPr>
      </w:pPr>
    </w:p>
    <w:p w:rsidR="00904E7C" w:rsidRDefault="00904E7C" w:rsidP="00904E7C">
      <w:pPr>
        <w:widowControl w:val="0"/>
        <w:autoSpaceDE w:val="0"/>
        <w:autoSpaceDN w:val="0"/>
        <w:adjustRightInd w:val="0"/>
        <w:spacing w:after="0" w:line="240" w:lineRule="auto"/>
        <w:ind w:firstLine="709"/>
        <w:jc w:val="right"/>
        <w:outlineLvl w:val="1"/>
        <w:rPr>
          <w:rFonts w:ascii="Times New Roman" w:eastAsiaTheme="minorHAnsi" w:hAnsi="Times New Roman" w:cs="Times New Roman"/>
          <w:sz w:val="24"/>
          <w:szCs w:val="28"/>
          <w:lang w:eastAsia="en-US"/>
        </w:rPr>
      </w:pPr>
    </w:p>
    <w:p w:rsidR="00904E7C" w:rsidRDefault="00904E7C" w:rsidP="00904E7C">
      <w:pPr>
        <w:widowControl w:val="0"/>
        <w:autoSpaceDE w:val="0"/>
        <w:autoSpaceDN w:val="0"/>
        <w:adjustRightInd w:val="0"/>
        <w:spacing w:after="0" w:line="240" w:lineRule="auto"/>
        <w:ind w:firstLine="709"/>
        <w:jc w:val="right"/>
        <w:outlineLvl w:val="1"/>
        <w:rPr>
          <w:rFonts w:ascii="Times New Roman" w:eastAsiaTheme="minorHAnsi" w:hAnsi="Times New Roman" w:cs="Times New Roman"/>
          <w:sz w:val="24"/>
          <w:szCs w:val="28"/>
          <w:lang w:eastAsia="en-US"/>
        </w:rPr>
      </w:pPr>
    </w:p>
    <w:p w:rsidR="00904E7C" w:rsidRDefault="00904E7C" w:rsidP="00904E7C">
      <w:pPr>
        <w:widowControl w:val="0"/>
        <w:autoSpaceDE w:val="0"/>
        <w:autoSpaceDN w:val="0"/>
        <w:adjustRightInd w:val="0"/>
        <w:spacing w:after="0" w:line="240" w:lineRule="auto"/>
        <w:ind w:firstLine="709"/>
        <w:jc w:val="right"/>
        <w:outlineLvl w:val="1"/>
        <w:rPr>
          <w:rFonts w:ascii="Times New Roman" w:eastAsiaTheme="minorHAnsi" w:hAnsi="Times New Roman" w:cs="Times New Roman"/>
          <w:sz w:val="24"/>
          <w:szCs w:val="28"/>
          <w:lang w:eastAsia="en-US"/>
        </w:rPr>
      </w:pPr>
    </w:p>
    <w:p w:rsidR="00904E7C" w:rsidRDefault="00904E7C" w:rsidP="00904E7C">
      <w:pPr>
        <w:widowControl w:val="0"/>
        <w:autoSpaceDE w:val="0"/>
        <w:autoSpaceDN w:val="0"/>
        <w:adjustRightInd w:val="0"/>
        <w:spacing w:after="0" w:line="240" w:lineRule="auto"/>
        <w:ind w:firstLine="709"/>
        <w:jc w:val="right"/>
        <w:outlineLvl w:val="1"/>
        <w:rPr>
          <w:rFonts w:ascii="Times New Roman" w:eastAsiaTheme="minorHAnsi" w:hAnsi="Times New Roman" w:cs="Times New Roman"/>
          <w:sz w:val="24"/>
          <w:szCs w:val="28"/>
          <w:lang w:eastAsia="en-US"/>
        </w:rPr>
      </w:pPr>
    </w:p>
    <w:p w:rsidR="00904E7C" w:rsidRDefault="00904E7C" w:rsidP="00904E7C">
      <w:pPr>
        <w:widowControl w:val="0"/>
        <w:autoSpaceDE w:val="0"/>
        <w:autoSpaceDN w:val="0"/>
        <w:adjustRightInd w:val="0"/>
        <w:spacing w:after="0" w:line="240" w:lineRule="auto"/>
        <w:ind w:firstLine="709"/>
        <w:jc w:val="right"/>
        <w:outlineLvl w:val="1"/>
        <w:rPr>
          <w:rFonts w:ascii="Times New Roman" w:eastAsiaTheme="minorHAnsi" w:hAnsi="Times New Roman" w:cs="Times New Roman"/>
          <w:sz w:val="24"/>
          <w:szCs w:val="28"/>
          <w:lang w:eastAsia="en-US"/>
        </w:rPr>
      </w:pPr>
    </w:p>
    <w:p w:rsidR="00904E7C" w:rsidRDefault="00904E7C" w:rsidP="00904E7C">
      <w:pPr>
        <w:widowControl w:val="0"/>
        <w:autoSpaceDE w:val="0"/>
        <w:autoSpaceDN w:val="0"/>
        <w:adjustRightInd w:val="0"/>
        <w:spacing w:after="0" w:line="240" w:lineRule="auto"/>
        <w:ind w:firstLine="709"/>
        <w:jc w:val="right"/>
        <w:outlineLvl w:val="1"/>
        <w:rPr>
          <w:rFonts w:ascii="Times New Roman" w:eastAsiaTheme="minorHAnsi" w:hAnsi="Times New Roman" w:cs="Times New Roman"/>
          <w:sz w:val="24"/>
          <w:szCs w:val="28"/>
          <w:lang w:eastAsia="en-US"/>
        </w:rPr>
      </w:pPr>
    </w:p>
    <w:p w:rsidR="00904E7C" w:rsidRDefault="00904E7C" w:rsidP="00904E7C">
      <w:pPr>
        <w:widowControl w:val="0"/>
        <w:autoSpaceDE w:val="0"/>
        <w:autoSpaceDN w:val="0"/>
        <w:adjustRightInd w:val="0"/>
        <w:spacing w:after="0" w:line="240" w:lineRule="auto"/>
        <w:ind w:firstLine="709"/>
        <w:jc w:val="right"/>
        <w:outlineLvl w:val="1"/>
        <w:rPr>
          <w:rFonts w:ascii="Times New Roman" w:eastAsiaTheme="minorHAnsi" w:hAnsi="Times New Roman" w:cs="Times New Roman"/>
          <w:sz w:val="24"/>
          <w:szCs w:val="28"/>
          <w:lang w:eastAsia="en-US"/>
        </w:rPr>
      </w:pPr>
    </w:p>
    <w:p w:rsidR="00904E7C" w:rsidRDefault="00904E7C" w:rsidP="00904E7C">
      <w:pPr>
        <w:widowControl w:val="0"/>
        <w:autoSpaceDE w:val="0"/>
        <w:autoSpaceDN w:val="0"/>
        <w:adjustRightInd w:val="0"/>
        <w:spacing w:after="0" w:line="240" w:lineRule="auto"/>
        <w:ind w:firstLine="709"/>
        <w:jc w:val="right"/>
        <w:outlineLvl w:val="1"/>
        <w:rPr>
          <w:rFonts w:ascii="Times New Roman" w:eastAsiaTheme="minorHAnsi" w:hAnsi="Times New Roman" w:cs="Times New Roman"/>
          <w:sz w:val="24"/>
          <w:szCs w:val="28"/>
          <w:lang w:eastAsia="en-US"/>
        </w:rPr>
      </w:pPr>
    </w:p>
    <w:p w:rsidR="00904E7C" w:rsidRDefault="00904E7C" w:rsidP="00904E7C">
      <w:pPr>
        <w:widowControl w:val="0"/>
        <w:autoSpaceDE w:val="0"/>
        <w:autoSpaceDN w:val="0"/>
        <w:adjustRightInd w:val="0"/>
        <w:spacing w:after="0" w:line="240" w:lineRule="auto"/>
        <w:ind w:firstLine="709"/>
        <w:jc w:val="right"/>
        <w:outlineLvl w:val="1"/>
        <w:rPr>
          <w:rFonts w:ascii="Times New Roman" w:eastAsiaTheme="minorHAnsi" w:hAnsi="Times New Roman" w:cs="Times New Roman"/>
          <w:sz w:val="24"/>
          <w:szCs w:val="28"/>
          <w:lang w:eastAsia="en-US"/>
        </w:rPr>
      </w:pPr>
    </w:p>
    <w:p w:rsidR="00904E7C" w:rsidRDefault="00904E7C" w:rsidP="00904E7C">
      <w:pPr>
        <w:widowControl w:val="0"/>
        <w:autoSpaceDE w:val="0"/>
        <w:autoSpaceDN w:val="0"/>
        <w:adjustRightInd w:val="0"/>
        <w:spacing w:after="0" w:line="240" w:lineRule="auto"/>
        <w:ind w:firstLine="709"/>
        <w:jc w:val="right"/>
        <w:outlineLvl w:val="1"/>
        <w:rPr>
          <w:rFonts w:ascii="Times New Roman" w:eastAsiaTheme="minorHAnsi" w:hAnsi="Times New Roman" w:cs="Times New Roman"/>
          <w:sz w:val="24"/>
          <w:szCs w:val="28"/>
          <w:lang w:eastAsia="en-US"/>
        </w:rPr>
      </w:pPr>
    </w:p>
    <w:p w:rsidR="00904E7C" w:rsidRDefault="00904E7C" w:rsidP="00904E7C">
      <w:pPr>
        <w:widowControl w:val="0"/>
        <w:autoSpaceDE w:val="0"/>
        <w:autoSpaceDN w:val="0"/>
        <w:adjustRightInd w:val="0"/>
        <w:spacing w:after="0" w:line="240" w:lineRule="auto"/>
        <w:ind w:firstLine="709"/>
        <w:jc w:val="right"/>
        <w:outlineLvl w:val="1"/>
        <w:rPr>
          <w:rFonts w:ascii="Times New Roman" w:eastAsiaTheme="minorHAnsi" w:hAnsi="Times New Roman" w:cs="Times New Roman"/>
          <w:sz w:val="24"/>
          <w:szCs w:val="28"/>
          <w:lang w:eastAsia="en-US"/>
        </w:rPr>
      </w:pPr>
    </w:p>
    <w:p w:rsidR="00904E7C" w:rsidRDefault="00904E7C" w:rsidP="00904E7C">
      <w:pPr>
        <w:widowControl w:val="0"/>
        <w:autoSpaceDE w:val="0"/>
        <w:autoSpaceDN w:val="0"/>
        <w:adjustRightInd w:val="0"/>
        <w:spacing w:after="0" w:line="240" w:lineRule="auto"/>
        <w:ind w:firstLine="709"/>
        <w:jc w:val="right"/>
        <w:outlineLvl w:val="1"/>
        <w:rPr>
          <w:rFonts w:ascii="Times New Roman" w:eastAsiaTheme="minorHAnsi" w:hAnsi="Times New Roman" w:cs="Times New Roman"/>
          <w:sz w:val="24"/>
          <w:szCs w:val="28"/>
          <w:lang w:eastAsia="en-US"/>
        </w:rPr>
      </w:pPr>
    </w:p>
    <w:p w:rsidR="00904E7C" w:rsidRDefault="00904E7C" w:rsidP="00904E7C">
      <w:pPr>
        <w:widowControl w:val="0"/>
        <w:autoSpaceDE w:val="0"/>
        <w:autoSpaceDN w:val="0"/>
        <w:adjustRightInd w:val="0"/>
        <w:spacing w:after="0" w:line="240" w:lineRule="auto"/>
        <w:ind w:firstLine="709"/>
        <w:jc w:val="right"/>
        <w:outlineLvl w:val="1"/>
        <w:rPr>
          <w:rFonts w:ascii="Times New Roman" w:eastAsiaTheme="minorHAnsi" w:hAnsi="Times New Roman" w:cs="Times New Roman"/>
          <w:sz w:val="24"/>
          <w:szCs w:val="28"/>
          <w:lang w:eastAsia="en-US"/>
        </w:rPr>
      </w:pPr>
    </w:p>
    <w:p w:rsidR="00904E7C" w:rsidRDefault="00904E7C" w:rsidP="00904E7C">
      <w:pPr>
        <w:widowControl w:val="0"/>
        <w:autoSpaceDE w:val="0"/>
        <w:autoSpaceDN w:val="0"/>
        <w:adjustRightInd w:val="0"/>
        <w:spacing w:after="0" w:line="240" w:lineRule="auto"/>
        <w:ind w:firstLine="709"/>
        <w:jc w:val="right"/>
        <w:outlineLvl w:val="1"/>
        <w:rPr>
          <w:rFonts w:ascii="Times New Roman" w:eastAsiaTheme="minorHAnsi" w:hAnsi="Times New Roman" w:cs="Times New Roman"/>
          <w:sz w:val="24"/>
          <w:szCs w:val="28"/>
          <w:lang w:eastAsia="en-US"/>
        </w:rPr>
      </w:pPr>
    </w:p>
    <w:p w:rsidR="00904E7C" w:rsidRDefault="00904E7C" w:rsidP="00904E7C">
      <w:pPr>
        <w:widowControl w:val="0"/>
        <w:autoSpaceDE w:val="0"/>
        <w:autoSpaceDN w:val="0"/>
        <w:adjustRightInd w:val="0"/>
        <w:spacing w:after="0" w:line="240" w:lineRule="auto"/>
        <w:ind w:firstLine="709"/>
        <w:jc w:val="right"/>
        <w:outlineLvl w:val="1"/>
        <w:rPr>
          <w:rFonts w:ascii="Times New Roman" w:eastAsiaTheme="minorHAnsi" w:hAnsi="Times New Roman" w:cs="Times New Roman"/>
          <w:sz w:val="24"/>
          <w:szCs w:val="28"/>
          <w:lang w:eastAsia="en-US"/>
        </w:rPr>
      </w:pPr>
    </w:p>
    <w:p w:rsidR="00904E7C" w:rsidRDefault="00904E7C" w:rsidP="00904E7C">
      <w:pPr>
        <w:widowControl w:val="0"/>
        <w:autoSpaceDE w:val="0"/>
        <w:autoSpaceDN w:val="0"/>
        <w:adjustRightInd w:val="0"/>
        <w:spacing w:after="0" w:line="240" w:lineRule="auto"/>
        <w:ind w:firstLine="709"/>
        <w:jc w:val="right"/>
        <w:outlineLvl w:val="1"/>
        <w:rPr>
          <w:rFonts w:ascii="Times New Roman" w:eastAsiaTheme="minorHAnsi" w:hAnsi="Times New Roman" w:cs="Times New Roman"/>
          <w:sz w:val="24"/>
          <w:szCs w:val="28"/>
          <w:lang w:eastAsia="en-US"/>
        </w:rPr>
      </w:pPr>
    </w:p>
    <w:p w:rsidR="00904E7C" w:rsidRDefault="00904E7C" w:rsidP="00904E7C">
      <w:pPr>
        <w:widowControl w:val="0"/>
        <w:autoSpaceDE w:val="0"/>
        <w:autoSpaceDN w:val="0"/>
        <w:adjustRightInd w:val="0"/>
        <w:spacing w:after="0" w:line="240" w:lineRule="auto"/>
        <w:ind w:firstLine="709"/>
        <w:jc w:val="right"/>
        <w:outlineLvl w:val="1"/>
        <w:rPr>
          <w:rFonts w:ascii="Times New Roman" w:eastAsiaTheme="minorHAnsi" w:hAnsi="Times New Roman" w:cs="Times New Roman"/>
          <w:sz w:val="24"/>
          <w:szCs w:val="28"/>
          <w:lang w:eastAsia="en-US"/>
        </w:rPr>
      </w:pPr>
    </w:p>
    <w:p w:rsidR="00904E7C" w:rsidRDefault="00904E7C" w:rsidP="00904E7C">
      <w:pPr>
        <w:widowControl w:val="0"/>
        <w:autoSpaceDE w:val="0"/>
        <w:autoSpaceDN w:val="0"/>
        <w:adjustRightInd w:val="0"/>
        <w:spacing w:after="0" w:line="240" w:lineRule="auto"/>
        <w:ind w:firstLine="709"/>
        <w:jc w:val="right"/>
        <w:outlineLvl w:val="1"/>
        <w:rPr>
          <w:rFonts w:ascii="Times New Roman" w:eastAsiaTheme="minorHAnsi" w:hAnsi="Times New Roman" w:cs="Times New Roman"/>
          <w:sz w:val="24"/>
          <w:szCs w:val="28"/>
          <w:lang w:eastAsia="en-US"/>
        </w:rPr>
      </w:pPr>
    </w:p>
    <w:p w:rsidR="00904E7C" w:rsidRDefault="00904E7C" w:rsidP="00904E7C">
      <w:pPr>
        <w:widowControl w:val="0"/>
        <w:autoSpaceDE w:val="0"/>
        <w:autoSpaceDN w:val="0"/>
        <w:adjustRightInd w:val="0"/>
        <w:spacing w:after="0" w:line="240" w:lineRule="auto"/>
        <w:ind w:firstLine="709"/>
        <w:jc w:val="right"/>
        <w:outlineLvl w:val="1"/>
        <w:rPr>
          <w:rFonts w:ascii="Times New Roman" w:eastAsiaTheme="minorHAnsi" w:hAnsi="Times New Roman" w:cs="Times New Roman"/>
          <w:sz w:val="24"/>
          <w:szCs w:val="28"/>
          <w:lang w:eastAsia="en-US"/>
        </w:rPr>
      </w:pPr>
    </w:p>
    <w:p w:rsidR="00904E7C" w:rsidRDefault="00904E7C" w:rsidP="00904E7C">
      <w:pPr>
        <w:widowControl w:val="0"/>
        <w:autoSpaceDE w:val="0"/>
        <w:autoSpaceDN w:val="0"/>
        <w:adjustRightInd w:val="0"/>
        <w:spacing w:after="0" w:line="240" w:lineRule="auto"/>
        <w:ind w:firstLine="709"/>
        <w:jc w:val="right"/>
        <w:outlineLvl w:val="1"/>
        <w:rPr>
          <w:rFonts w:ascii="Times New Roman" w:eastAsiaTheme="minorHAnsi" w:hAnsi="Times New Roman" w:cs="Times New Roman"/>
          <w:sz w:val="24"/>
          <w:szCs w:val="28"/>
          <w:lang w:eastAsia="en-US"/>
        </w:rPr>
      </w:pPr>
    </w:p>
    <w:p w:rsidR="00904E7C" w:rsidRDefault="00904E7C" w:rsidP="00904E7C">
      <w:pPr>
        <w:widowControl w:val="0"/>
        <w:autoSpaceDE w:val="0"/>
        <w:autoSpaceDN w:val="0"/>
        <w:adjustRightInd w:val="0"/>
        <w:spacing w:after="0" w:line="240" w:lineRule="auto"/>
        <w:ind w:firstLine="709"/>
        <w:jc w:val="right"/>
        <w:outlineLvl w:val="1"/>
        <w:rPr>
          <w:rFonts w:ascii="Times New Roman" w:eastAsiaTheme="minorHAnsi" w:hAnsi="Times New Roman" w:cs="Times New Roman"/>
          <w:sz w:val="24"/>
          <w:szCs w:val="28"/>
          <w:lang w:eastAsia="en-US"/>
        </w:rPr>
      </w:pPr>
    </w:p>
    <w:p w:rsidR="00904E7C" w:rsidRDefault="00904E7C" w:rsidP="00904E7C">
      <w:pPr>
        <w:widowControl w:val="0"/>
        <w:autoSpaceDE w:val="0"/>
        <w:autoSpaceDN w:val="0"/>
        <w:adjustRightInd w:val="0"/>
        <w:spacing w:after="0" w:line="240" w:lineRule="auto"/>
        <w:ind w:firstLine="709"/>
        <w:jc w:val="right"/>
        <w:outlineLvl w:val="1"/>
        <w:rPr>
          <w:rFonts w:ascii="Times New Roman" w:eastAsiaTheme="minorHAnsi" w:hAnsi="Times New Roman" w:cs="Times New Roman"/>
          <w:sz w:val="24"/>
          <w:szCs w:val="28"/>
          <w:lang w:eastAsia="en-US"/>
        </w:rPr>
      </w:pPr>
    </w:p>
    <w:p w:rsidR="00904E7C" w:rsidRDefault="00904E7C" w:rsidP="00904E7C">
      <w:pPr>
        <w:widowControl w:val="0"/>
        <w:autoSpaceDE w:val="0"/>
        <w:autoSpaceDN w:val="0"/>
        <w:adjustRightInd w:val="0"/>
        <w:spacing w:after="0" w:line="240" w:lineRule="auto"/>
        <w:ind w:firstLine="709"/>
        <w:jc w:val="right"/>
        <w:outlineLvl w:val="1"/>
        <w:rPr>
          <w:rFonts w:ascii="Times New Roman" w:eastAsiaTheme="minorHAnsi" w:hAnsi="Times New Roman" w:cs="Times New Roman"/>
          <w:sz w:val="24"/>
          <w:szCs w:val="28"/>
          <w:lang w:eastAsia="en-US"/>
        </w:rPr>
      </w:pPr>
    </w:p>
    <w:p w:rsidR="00904E7C" w:rsidRDefault="00904E7C" w:rsidP="00904E7C">
      <w:pPr>
        <w:widowControl w:val="0"/>
        <w:autoSpaceDE w:val="0"/>
        <w:autoSpaceDN w:val="0"/>
        <w:adjustRightInd w:val="0"/>
        <w:spacing w:after="0" w:line="240" w:lineRule="auto"/>
        <w:ind w:firstLine="709"/>
        <w:jc w:val="right"/>
        <w:outlineLvl w:val="1"/>
        <w:rPr>
          <w:rFonts w:ascii="Times New Roman" w:eastAsiaTheme="minorHAnsi" w:hAnsi="Times New Roman" w:cs="Times New Roman"/>
          <w:sz w:val="24"/>
          <w:szCs w:val="28"/>
          <w:lang w:eastAsia="en-US"/>
        </w:rPr>
      </w:pPr>
    </w:p>
    <w:p w:rsidR="00904E7C" w:rsidRDefault="00904E7C" w:rsidP="00904E7C">
      <w:pPr>
        <w:widowControl w:val="0"/>
        <w:autoSpaceDE w:val="0"/>
        <w:autoSpaceDN w:val="0"/>
        <w:adjustRightInd w:val="0"/>
        <w:spacing w:after="0" w:line="240" w:lineRule="auto"/>
        <w:ind w:firstLine="709"/>
        <w:jc w:val="right"/>
        <w:outlineLvl w:val="1"/>
        <w:rPr>
          <w:rFonts w:ascii="Times New Roman" w:eastAsiaTheme="minorHAnsi" w:hAnsi="Times New Roman" w:cs="Times New Roman"/>
          <w:sz w:val="24"/>
          <w:szCs w:val="28"/>
          <w:lang w:eastAsia="en-US"/>
        </w:rPr>
      </w:pPr>
    </w:p>
    <w:p w:rsidR="00904E7C" w:rsidRDefault="00904E7C" w:rsidP="00904E7C">
      <w:pPr>
        <w:widowControl w:val="0"/>
        <w:autoSpaceDE w:val="0"/>
        <w:autoSpaceDN w:val="0"/>
        <w:adjustRightInd w:val="0"/>
        <w:spacing w:after="0" w:line="240" w:lineRule="auto"/>
        <w:ind w:firstLine="709"/>
        <w:jc w:val="right"/>
        <w:outlineLvl w:val="1"/>
        <w:rPr>
          <w:rFonts w:ascii="Times New Roman" w:eastAsiaTheme="minorHAnsi" w:hAnsi="Times New Roman" w:cs="Times New Roman"/>
          <w:sz w:val="24"/>
          <w:szCs w:val="28"/>
          <w:lang w:eastAsia="en-US"/>
        </w:rPr>
      </w:pPr>
      <w:bookmarkStart w:id="17" w:name="_GoBack"/>
      <w:bookmarkEnd w:id="17"/>
    </w:p>
    <w:p w:rsidR="00904E7C" w:rsidRDefault="00904E7C" w:rsidP="00904E7C">
      <w:pPr>
        <w:widowControl w:val="0"/>
        <w:autoSpaceDE w:val="0"/>
        <w:autoSpaceDN w:val="0"/>
        <w:adjustRightInd w:val="0"/>
        <w:spacing w:after="0" w:line="240" w:lineRule="auto"/>
        <w:ind w:firstLine="709"/>
        <w:jc w:val="right"/>
        <w:outlineLvl w:val="1"/>
        <w:rPr>
          <w:rFonts w:ascii="Times New Roman" w:eastAsiaTheme="minorHAnsi" w:hAnsi="Times New Roman" w:cs="Times New Roman"/>
          <w:sz w:val="24"/>
          <w:szCs w:val="28"/>
          <w:lang w:eastAsia="en-US"/>
        </w:rPr>
      </w:pPr>
    </w:p>
    <w:p w:rsidR="00904E7C" w:rsidRDefault="00904E7C" w:rsidP="00904E7C">
      <w:pPr>
        <w:widowControl w:val="0"/>
        <w:autoSpaceDE w:val="0"/>
        <w:autoSpaceDN w:val="0"/>
        <w:adjustRightInd w:val="0"/>
        <w:spacing w:after="0" w:line="240" w:lineRule="auto"/>
        <w:ind w:firstLine="709"/>
        <w:jc w:val="right"/>
        <w:outlineLvl w:val="1"/>
        <w:rPr>
          <w:rFonts w:ascii="Times New Roman" w:eastAsiaTheme="minorHAnsi" w:hAnsi="Times New Roman" w:cs="Times New Roman"/>
          <w:sz w:val="24"/>
          <w:szCs w:val="28"/>
          <w:lang w:eastAsia="en-US"/>
        </w:rPr>
      </w:pPr>
    </w:p>
    <w:p w:rsidR="00904E7C" w:rsidRDefault="00904E7C" w:rsidP="00904E7C">
      <w:pPr>
        <w:widowControl w:val="0"/>
        <w:autoSpaceDE w:val="0"/>
        <w:autoSpaceDN w:val="0"/>
        <w:adjustRightInd w:val="0"/>
        <w:spacing w:after="0" w:line="240" w:lineRule="auto"/>
        <w:ind w:firstLine="709"/>
        <w:jc w:val="right"/>
        <w:outlineLvl w:val="1"/>
        <w:rPr>
          <w:rFonts w:ascii="Times New Roman" w:eastAsiaTheme="minorHAnsi" w:hAnsi="Times New Roman" w:cs="Times New Roman"/>
          <w:sz w:val="24"/>
          <w:szCs w:val="28"/>
          <w:lang w:eastAsia="en-US"/>
        </w:rPr>
      </w:pPr>
    </w:p>
    <w:p w:rsidR="00904E7C" w:rsidRDefault="00904E7C" w:rsidP="00904E7C">
      <w:pPr>
        <w:widowControl w:val="0"/>
        <w:autoSpaceDE w:val="0"/>
        <w:autoSpaceDN w:val="0"/>
        <w:adjustRightInd w:val="0"/>
        <w:spacing w:after="0" w:line="240" w:lineRule="auto"/>
        <w:ind w:firstLine="709"/>
        <w:jc w:val="right"/>
        <w:outlineLvl w:val="1"/>
        <w:rPr>
          <w:rFonts w:ascii="Times New Roman" w:eastAsiaTheme="minorHAnsi" w:hAnsi="Times New Roman" w:cs="Times New Roman"/>
          <w:sz w:val="24"/>
          <w:szCs w:val="28"/>
          <w:lang w:eastAsia="en-US"/>
        </w:rPr>
      </w:pPr>
    </w:p>
    <w:p w:rsidR="00904E7C" w:rsidRPr="00904E7C" w:rsidRDefault="00904E7C" w:rsidP="00904E7C">
      <w:pPr>
        <w:widowControl w:val="0"/>
        <w:autoSpaceDE w:val="0"/>
        <w:autoSpaceDN w:val="0"/>
        <w:adjustRightInd w:val="0"/>
        <w:spacing w:after="0" w:line="240" w:lineRule="auto"/>
        <w:ind w:firstLine="709"/>
        <w:jc w:val="right"/>
        <w:outlineLvl w:val="1"/>
        <w:rPr>
          <w:rFonts w:ascii="Times New Roman" w:eastAsiaTheme="minorHAnsi" w:hAnsi="Times New Roman" w:cs="Times New Roman"/>
          <w:sz w:val="24"/>
          <w:szCs w:val="28"/>
          <w:lang w:eastAsia="en-US"/>
        </w:rPr>
      </w:pPr>
    </w:p>
    <w:p w:rsidR="00904E7C" w:rsidRPr="00904E7C" w:rsidRDefault="00904E7C" w:rsidP="00904E7C">
      <w:pPr>
        <w:widowControl w:val="0"/>
        <w:autoSpaceDE w:val="0"/>
        <w:autoSpaceDN w:val="0"/>
        <w:adjustRightInd w:val="0"/>
        <w:spacing w:after="0" w:line="240" w:lineRule="auto"/>
        <w:jc w:val="right"/>
        <w:outlineLvl w:val="1"/>
        <w:rPr>
          <w:rFonts w:ascii="Times New Roman" w:eastAsiaTheme="minorHAnsi" w:hAnsi="Times New Roman" w:cs="Times New Roman"/>
          <w:sz w:val="24"/>
          <w:szCs w:val="28"/>
          <w:lang w:eastAsia="en-US"/>
        </w:rPr>
      </w:pPr>
      <w:r w:rsidRPr="00904E7C">
        <w:rPr>
          <w:rFonts w:ascii="Times New Roman" w:eastAsiaTheme="minorHAnsi" w:hAnsi="Times New Roman" w:cs="Times New Roman"/>
          <w:sz w:val="24"/>
          <w:szCs w:val="28"/>
          <w:lang w:eastAsia="en-US"/>
        </w:rPr>
        <w:t xml:space="preserve">Приложение </w:t>
      </w:r>
    </w:p>
    <w:p w:rsidR="00904E7C" w:rsidRPr="00904E7C" w:rsidRDefault="00904E7C" w:rsidP="00904E7C">
      <w:pPr>
        <w:widowControl w:val="0"/>
        <w:autoSpaceDE w:val="0"/>
        <w:autoSpaceDN w:val="0"/>
        <w:adjustRightInd w:val="0"/>
        <w:spacing w:after="0" w:line="240" w:lineRule="auto"/>
        <w:ind w:firstLine="709"/>
        <w:jc w:val="right"/>
        <w:rPr>
          <w:rFonts w:ascii="Times New Roman" w:eastAsiaTheme="minorHAnsi" w:hAnsi="Times New Roman" w:cs="Times New Roman"/>
          <w:sz w:val="24"/>
          <w:szCs w:val="28"/>
          <w:lang w:eastAsia="en-US"/>
        </w:rPr>
      </w:pPr>
      <w:r w:rsidRPr="00904E7C">
        <w:rPr>
          <w:rFonts w:ascii="Times New Roman" w:eastAsiaTheme="minorHAnsi" w:hAnsi="Times New Roman" w:cs="Times New Roman"/>
          <w:sz w:val="24"/>
          <w:szCs w:val="28"/>
          <w:lang w:eastAsia="en-US"/>
        </w:rPr>
        <w:t>к Административному регламенту</w:t>
      </w:r>
    </w:p>
    <w:p w:rsidR="00904E7C" w:rsidRPr="00904E7C" w:rsidRDefault="00904E7C" w:rsidP="00904E7C">
      <w:pPr>
        <w:spacing w:after="0" w:line="240" w:lineRule="auto"/>
        <w:ind w:firstLine="709"/>
        <w:jc w:val="right"/>
        <w:rPr>
          <w:rFonts w:ascii="Times New Roman" w:eastAsiaTheme="minorHAnsi" w:hAnsi="Times New Roman" w:cs="Times New Roman"/>
          <w:sz w:val="24"/>
          <w:szCs w:val="28"/>
          <w:lang w:eastAsia="en-US"/>
        </w:rPr>
      </w:pPr>
    </w:p>
    <w:p w:rsidR="00904E7C" w:rsidRPr="00904E7C" w:rsidRDefault="00904E7C" w:rsidP="00904E7C">
      <w:pPr>
        <w:widowControl w:val="0"/>
        <w:autoSpaceDE w:val="0"/>
        <w:autoSpaceDN w:val="0"/>
        <w:adjustRightInd w:val="0"/>
        <w:spacing w:after="0" w:line="240" w:lineRule="auto"/>
        <w:ind w:firstLine="709"/>
        <w:rPr>
          <w:rFonts w:ascii="Times New Roman" w:hAnsi="Times New Roman" w:cs="Times New Roman"/>
          <w:sz w:val="24"/>
          <w:szCs w:val="28"/>
        </w:rPr>
      </w:pPr>
      <w:r w:rsidRPr="00904E7C">
        <w:rPr>
          <w:rFonts w:ascii="Times New Roman" w:hAnsi="Times New Roman" w:cs="Times New Roman"/>
          <w:sz w:val="24"/>
          <w:szCs w:val="28"/>
        </w:rPr>
        <w:t xml:space="preserve">                                             ______________________________</w:t>
      </w:r>
    </w:p>
    <w:p w:rsidR="00904E7C" w:rsidRPr="00904E7C" w:rsidRDefault="00904E7C" w:rsidP="00904E7C">
      <w:pPr>
        <w:widowControl w:val="0"/>
        <w:autoSpaceDE w:val="0"/>
        <w:autoSpaceDN w:val="0"/>
        <w:adjustRightInd w:val="0"/>
        <w:spacing w:after="0" w:line="240" w:lineRule="auto"/>
        <w:ind w:firstLine="709"/>
        <w:rPr>
          <w:rFonts w:ascii="Times New Roman" w:hAnsi="Times New Roman" w:cs="Times New Roman"/>
          <w:sz w:val="24"/>
          <w:szCs w:val="28"/>
        </w:rPr>
      </w:pPr>
      <w:r w:rsidRPr="00904E7C">
        <w:rPr>
          <w:rFonts w:ascii="Times New Roman" w:hAnsi="Times New Roman" w:cs="Times New Roman"/>
          <w:sz w:val="24"/>
          <w:szCs w:val="28"/>
        </w:rPr>
        <w:t xml:space="preserve">                                             ______________________________</w:t>
      </w:r>
    </w:p>
    <w:p w:rsidR="00904E7C" w:rsidRPr="00904E7C" w:rsidRDefault="00904E7C" w:rsidP="00904E7C">
      <w:pPr>
        <w:widowControl w:val="0"/>
        <w:autoSpaceDE w:val="0"/>
        <w:autoSpaceDN w:val="0"/>
        <w:adjustRightInd w:val="0"/>
        <w:spacing w:after="0" w:line="240" w:lineRule="auto"/>
        <w:ind w:firstLine="709"/>
        <w:rPr>
          <w:rFonts w:ascii="Times New Roman" w:hAnsi="Times New Roman" w:cs="Times New Roman"/>
          <w:sz w:val="24"/>
          <w:szCs w:val="28"/>
        </w:rPr>
      </w:pPr>
      <w:r w:rsidRPr="00904E7C">
        <w:rPr>
          <w:rFonts w:ascii="Times New Roman" w:hAnsi="Times New Roman" w:cs="Times New Roman"/>
          <w:sz w:val="24"/>
          <w:szCs w:val="28"/>
        </w:rPr>
        <w:t xml:space="preserve">                                             ______________________________</w:t>
      </w:r>
    </w:p>
    <w:p w:rsidR="00904E7C" w:rsidRPr="00904E7C" w:rsidRDefault="00904E7C" w:rsidP="00904E7C">
      <w:pPr>
        <w:widowControl w:val="0"/>
        <w:autoSpaceDE w:val="0"/>
        <w:autoSpaceDN w:val="0"/>
        <w:adjustRightInd w:val="0"/>
        <w:spacing w:after="0" w:line="240" w:lineRule="auto"/>
        <w:ind w:firstLine="709"/>
        <w:rPr>
          <w:rFonts w:ascii="Times New Roman" w:hAnsi="Times New Roman" w:cs="Times New Roman"/>
          <w:sz w:val="24"/>
          <w:szCs w:val="28"/>
        </w:rPr>
      </w:pPr>
    </w:p>
    <w:p w:rsidR="00904E7C" w:rsidRPr="00904E7C" w:rsidRDefault="00904E7C" w:rsidP="00904E7C">
      <w:pPr>
        <w:widowControl w:val="0"/>
        <w:autoSpaceDE w:val="0"/>
        <w:autoSpaceDN w:val="0"/>
        <w:adjustRightInd w:val="0"/>
        <w:spacing w:after="0" w:line="240" w:lineRule="auto"/>
        <w:ind w:firstLine="709"/>
        <w:rPr>
          <w:rFonts w:ascii="Times New Roman" w:hAnsi="Times New Roman" w:cs="Times New Roman"/>
          <w:sz w:val="24"/>
          <w:szCs w:val="28"/>
        </w:rPr>
      </w:pPr>
      <w:r w:rsidRPr="00904E7C">
        <w:rPr>
          <w:rFonts w:ascii="Times New Roman" w:hAnsi="Times New Roman" w:cs="Times New Roman"/>
          <w:sz w:val="24"/>
          <w:szCs w:val="28"/>
        </w:rPr>
        <w:t xml:space="preserve">                                        от ______________________________</w:t>
      </w:r>
    </w:p>
    <w:p w:rsidR="00904E7C" w:rsidRPr="00904E7C" w:rsidRDefault="00904E7C" w:rsidP="00904E7C">
      <w:pPr>
        <w:widowControl w:val="0"/>
        <w:autoSpaceDE w:val="0"/>
        <w:autoSpaceDN w:val="0"/>
        <w:adjustRightInd w:val="0"/>
        <w:spacing w:after="0" w:line="240" w:lineRule="auto"/>
        <w:ind w:firstLine="709"/>
        <w:rPr>
          <w:rFonts w:ascii="Times New Roman" w:hAnsi="Times New Roman" w:cs="Times New Roman"/>
          <w:sz w:val="24"/>
          <w:szCs w:val="28"/>
        </w:rPr>
      </w:pPr>
      <w:r w:rsidRPr="00904E7C">
        <w:rPr>
          <w:rFonts w:ascii="Times New Roman" w:hAnsi="Times New Roman" w:cs="Times New Roman"/>
          <w:sz w:val="24"/>
          <w:szCs w:val="28"/>
        </w:rPr>
        <w:t xml:space="preserve">                                           (полное наименование заявителя -</w:t>
      </w:r>
    </w:p>
    <w:p w:rsidR="00904E7C" w:rsidRPr="00904E7C" w:rsidRDefault="00904E7C" w:rsidP="00904E7C">
      <w:pPr>
        <w:widowControl w:val="0"/>
        <w:autoSpaceDE w:val="0"/>
        <w:autoSpaceDN w:val="0"/>
        <w:adjustRightInd w:val="0"/>
        <w:spacing w:after="0" w:line="240" w:lineRule="auto"/>
        <w:ind w:firstLine="709"/>
        <w:rPr>
          <w:rFonts w:ascii="Times New Roman" w:hAnsi="Times New Roman" w:cs="Times New Roman"/>
          <w:sz w:val="24"/>
          <w:szCs w:val="28"/>
        </w:rPr>
      </w:pPr>
      <w:r w:rsidRPr="00904E7C">
        <w:rPr>
          <w:rFonts w:ascii="Times New Roman" w:hAnsi="Times New Roman" w:cs="Times New Roman"/>
          <w:sz w:val="24"/>
          <w:szCs w:val="28"/>
        </w:rPr>
        <w:t xml:space="preserve">                                            юридического лица или фамилия,</w:t>
      </w:r>
    </w:p>
    <w:p w:rsidR="00904E7C" w:rsidRPr="00904E7C" w:rsidRDefault="00904E7C" w:rsidP="00904E7C">
      <w:pPr>
        <w:widowControl w:val="0"/>
        <w:autoSpaceDE w:val="0"/>
        <w:autoSpaceDN w:val="0"/>
        <w:adjustRightInd w:val="0"/>
        <w:spacing w:after="0" w:line="240" w:lineRule="auto"/>
        <w:ind w:firstLine="709"/>
        <w:rPr>
          <w:rFonts w:ascii="Times New Roman" w:hAnsi="Times New Roman" w:cs="Times New Roman"/>
          <w:sz w:val="24"/>
          <w:szCs w:val="28"/>
        </w:rPr>
      </w:pPr>
      <w:r w:rsidRPr="00904E7C">
        <w:rPr>
          <w:rFonts w:ascii="Times New Roman" w:hAnsi="Times New Roman" w:cs="Times New Roman"/>
          <w:sz w:val="24"/>
          <w:szCs w:val="28"/>
        </w:rPr>
        <w:t xml:space="preserve">                                           имя и отчество физического лица)</w:t>
      </w:r>
    </w:p>
    <w:p w:rsidR="00904E7C" w:rsidRPr="00904E7C" w:rsidRDefault="00904E7C" w:rsidP="00904E7C">
      <w:pPr>
        <w:widowControl w:val="0"/>
        <w:autoSpaceDE w:val="0"/>
        <w:autoSpaceDN w:val="0"/>
        <w:adjustRightInd w:val="0"/>
        <w:spacing w:after="0" w:line="240" w:lineRule="auto"/>
        <w:ind w:firstLine="709"/>
        <w:rPr>
          <w:rFonts w:ascii="Times New Roman" w:hAnsi="Times New Roman" w:cs="Times New Roman"/>
          <w:sz w:val="24"/>
          <w:szCs w:val="28"/>
        </w:rPr>
      </w:pPr>
    </w:p>
    <w:p w:rsidR="00904E7C" w:rsidRPr="00904E7C" w:rsidRDefault="00904E7C" w:rsidP="00904E7C">
      <w:pPr>
        <w:widowControl w:val="0"/>
        <w:autoSpaceDE w:val="0"/>
        <w:autoSpaceDN w:val="0"/>
        <w:adjustRightInd w:val="0"/>
        <w:spacing w:after="0" w:line="240" w:lineRule="auto"/>
        <w:ind w:firstLine="709"/>
        <w:rPr>
          <w:rFonts w:ascii="Times New Roman" w:hAnsi="Times New Roman" w:cs="Times New Roman"/>
          <w:sz w:val="24"/>
          <w:szCs w:val="28"/>
        </w:rPr>
      </w:pPr>
      <w:bookmarkStart w:id="18" w:name="Par524"/>
      <w:bookmarkEnd w:id="18"/>
      <w:r w:rsidRPr="00904E7C">
        <w:rPr>
          <w:rFonts w:ascii="Times New Roman" w:hAnsi="Times New Roman" w:cs="Times New Roman"/>
          <w:sz w:val="24"/>
          <w:szCs w:val="28"/>
        </w:rPr>
        <w:t xml:space="preserve">                                 ЗАЯВЛЕНИЕ</w:t>
      </w:r>
    </w:p>
    <w:p w:rsidR="00904E7C" w:rsidRPr="00904E7C" w:rsidRDefault="00904E7C" w:rsidP="00904E7C">
      <w:pPr>
        <w:widowControl w:val="0"/>
        <w:autoSpaceDE w:val="0"/>
        <w:autoSpaceDN w:val="0"/>
        <w:adjustRightInd w:val="0"/>
        <w:spacing w:after="0" w:line="240" w:lineRule="auto"/>
        <w:ind w:firstLine="709"/>
        <w:rPr>
          <w:rFonts w:ascii="Times New Roman" w:hAnsi="Times New Roman" w:cs="Times New Roman"/>
          <w:sz w:val="24"/>
          <w:szCs w:val="28"/>
        </w:rPr>
      </w:pPr>
    </w:p>
    <w:p w:rsidR="00904E7C" w:rsidRPr="00904E7C" w:rsidRDefault="00904E7C" w:rsidP="00904E7C">
      <w:pPr>
        <w:widowControl w:val="0"/>
        <w:autoSpaceDE w:val="0"/>
        <w:autoSpaceDN w:val="0"/>
        <w:adjustRightInd w:val="0"/>
        <w:spacing w:after="0" w:line="240" w:lineRule="auto"/>
        <w:jc w:val="both"/>
        <w:rPr>
          <w:rFonts w:ascii="Times New Roman" w:hAnsi="Times New Roman" w:cs="Times New Roman"/>
          <w:sz w:val="24"/>
          <w:szCs w:val="28"/>
        </w:rPr>
      </w:pPr>
      <w:r w:rsidRPr="00904E7C">
        <w:rPr>
          <w:rFonts w:ascii="Times New Roman" w:hAnsi="Times New Roman" w:cs="Times New Roman"/>
          <w:sz w:val="24"/>
          <w:szCs w:val="28"/>
        </w:rPr>
        <w:t xml:space="preserve">    Прошу  предоставить  в аренду, безвозмездное пользование, доверительное</w:t>
      </w:r>
    </w:p>
    <w:p w:rsidR="00904E7C" w:rsidRPr="00904E7C" w:rsidRDefault="00904E7C" w:rsidP="00904E7C">
      <w:pPr>
        <w:widowControl w:val="0"/>
        <w:autoSpaceDE w:val="0"/>
        <w:autoSpaceDN w:val="0"/>
        <w:adjustRightInd w:val="0"/>
        <w:spacing w:after="0" w:line="240" w:lineRule="auto"/>
        <w:jc w:val="both"/>
        <w:rPr>
          <w:rFonts w:ascii="Times New Roman" w:hAnsi="Times New Roman" w:cs="Times New Roman"/>
          <w:sz w:val="24"/>
          <w:szCs w:val="28"/>
        </w:rPr>
      </w:pPr>
      <w:r w:rsidRPr="00904E7C">
        <w:rPr>
          <w:rFonts w:ascii="Times New Roman" w:hAnsi="Times New Roman" w:cs="Times New Roman"/>
          <w:sz w:val="24"/>
          <w:szCs w:val="28"/>
        </w:rPr>
        <w:t>управление  (ненужное  зачеркнуть)  объект нежилого фонда, расположенный по</w:t>
      </w:r>
    </w:p>
    <w:p w:rsidR="00904E7C" w:rsidRPr="00904E7C" w:rsidRDefault="00904E7C" w:rsidP="00904E7C">
      <w:pPr>
        <w:widowControl w:val="0"/>
        <w:autoSpaceDE w:val="0"/>
        <w:autoSpaceDN w:val="0"/>
        <w:adjustRightInd w:val="0"/>
        <w:spacing w:after="0" w:line="240" w:lineRule="auto"/>
        <w:jc w:val="both"/>
        <w:rPr>
          <w:rFonts w:ascii="Times New Roman" w:hAnsi="Times New Roman" w:cs="Times New Roman"/>
          <w:sz w:val="24"/>
          <w:szCs w:val="28"/>
        </w:rPr>
      </w:pPr>
      <w:r w:rsidRPr="00904E7C">
        <w:rPr>
          <w:rFonts w:ascii="Times New Roman" w:hAnsi="Times New Roman" w:cs="Times New Roman"/>
          <w:sz w:val="24"/>
          <w:szCs w:val="28"/>
        </w:rPr>
        <w:t>адресу:</w:t>
      </w:r>
    </w:p>
    <w:p w:rsidR="00904E7C" w:rsidRPr="00904E7C" w:rsidRDefault="00904E7C" w:rsidP="00904E7C">
      <w:pPr>
        <w:widowControl w:val="0"/>
        <w:autoSpaceDE w:val="0"/>
        <w:autoSpaceDN w:val="0"/>
        <w:adjustRightInd w:val="0"/>
        <w:spacing w:after="0" w:line="240" w:lineRule="auto"/>
        <w:jc w:val="both"/>
        <w:rPr>
          <w:rFonts w:ascii="Times New Roman" w:hAnsi="Times New Roman" w:cs="Times New Roman"/>
          <w:sz w:val="24"/>
          <w:szCs w:val="28"/>
        </w:rPr>
      </w:pPr>
      <w:r w:rsidRPr="00904E7C">
        <w:rPr>
          <w:rFonts w:ascii="Times New Roman" w:hAnsi="Times New Roman" w:cs="Times New Roman"/>
          <w:sz w:val="24"/>
          <w:szCs w:val="28"/>
        </w:rPr>
        <w:t>_____________________________________________________________________                    (указать адрес конкретного объекта)</w:t>
      </w:r>
    </w:p>
    <w:p w:rsidR="00904E7C" w:rsidRPr="00904E7C" w:rsidRDefault="00904E7C" w:rsidP="00904E7C">
      <w:pPr>
        <w:widowControl w:val="0"/>
        <w:autoSpaceDE w:val="0"/>
        <w:autoSpaceDN w:val="0"/>
        <w:adjustRightInd w:val="0"/>
        <w:spacing w:after="0" w:line="240" w:lineRule="auto"/>
        <w:jc w:val="both"/>
        <w:rPr>
          <w:rFonts w:ascii="Times New Roman" w:hAnsi="Times New Roman" w:cs="Times New Roman"/>
          <w:sz w:val="24"/>
          <w:szCs w:val="28"/>
        </w:rPr>
      </w:pPr>
      <w:r w:rsidRPr="00904E7C">
        <w:rPr>
          <w:rFonts w:ascii="Times New Roman" w:hAnsi="Times New Roman" w:cs="Times New Roman"/>
          <w:sz w:val="24"/>
          <w:szCs w:val="28"/>
        </w:rPr>
        <w:t>Общей площадью ________ кв. м, этажность _________ сроком на</w:t>
      </w:r>
    </w:p>
    <w:p w:rsidR="00904E7C" w:rsidRPr="00904E7C" w:rsidRDefault="00904E7C" w:rsidP="00904E7C">
      <w:pPr>
        <w:widowControl w:val="0"/>
        <w:autoSpaceDE w:val="0"/>
        <w:autoSpaceDN w:val="0"/>
        <w:adjustRightInd w:val="0"/>
        <w:spacing w:after="0" w:line="240" w:lineRule="auto"/>
        <w:jc w:val="both"/>
        <w:rPr>
          <w:rFonts w:ascii="Times New Roman" w:hAnsi="Times New Roman" w:cs="Times New Roman"/>
          <w:sz w:val="24"/>
          <w:szCs w:val="28"/>
        </w:rPr>
      </w:pPr>
      <w:r w:rsidRPr="00904E7C">
        <w:rPr>
          <w:rFonts w:ascii="Times New Roman" w:hAnsi="Times New Roman" w:cs="Times New Roman"/>
          <w:sz w:val="24"/>
          <w:szCs w:val="28"/>
        </w:rPr>
        <w:t>_____________________________________________________________________</w:t>
      </w:r>
    </w:p>
    <w:p w:rsidR="00904E7C" w:rsidRPr="00904E7C" w:rsidRDefault="00904E7C" w:rsidP="00904E7C">
      <w:pPr>
        <w:widowControl w:val="0"/>
        <w:autoSpaceDE w:val="0"/>
        <w:autoSpaceDN w:val="0"/>
        <w:adjustRightInd w:val="0"/>
        <w:spacing w:after="0" w:line="240" w:lineRule="auto"/>
        <w:jc w:val="both"/>
        <w:rPr>
          <w:rFonts w:ascii="Times New Roman" w:hAnsi="Times New Roman" w:cs="Times New Roman"/>
          <w:sz w:val="24"/>
          <w:szCs w:val="28"/>
        </w:rPr>
      </w:pPr>
    </w:p>
    <w:p w:rsidR="00904E7C" w:rsidRPr="00904E7C" w:rsidRDefault="00904E7C" w:rsidP="00904E7C">
      <w:pPr>
        <w:widowControl w:val="0"/>
        <w:autoSpaceDE w:val="0"/>
        <w:autoSpaceDN w:val="0"/>
        <w:adjustRightInd w:val="0"/>
        <w:spacing w:after="0" w:line="240" w:lineRule="auto"/>
        <w:jc w:val="both"/>
        <w:rPr>
          <w:rFonts w:ascii="Times New Roman" w:hAnsi="Times New Roman" w:cs="Times New Roman"/>
          <w:sz w:val="24"/>
          <w:szCs w:val="28"/>
        </w:rPr>
      </w:pPr>
      <w:r w:rsidRPr="00904E7C">
        <w:rPr>
          <w:rFonts w:ascii="Times New Roman" w:hAnsi="Times New Roman" w:cs="Times New Roman"/>
          <w:sz w:val="24"/>
          <w:szCs w:val="28"/>
        </w:rPr>
        <w:t>для использования под</w:t>
      </w:r>
    </w:p>
    <w:p w:rsidR="00904E7C" w:rsidRPr="00904E7C" w:rsidRDefault="00904E7C" w:rsidP="00904E7C">
      <w:pPr>
        <w:widowControl w:val="0"/>
        <w:autoSpaceDE w:val="0"/>
        <w:autoSpaceDN w:val="0"/>
        <w:adjustRightInd w:val="0"/>
        <w:spacing w:after="0" w:line="240" w:lineRule="auto"/>
        <w:jc w:val="both"/>
        <w:rPr>
          <w:rFonts w:ascii="Times New Roman" w:hAnsi="Times New Roman" w:cs="Times New Roman"/>
          <w:sz w:val="24"/>
          <w:szCs w:val="28"/>
        </w:rPr>
      </w:pPr>
      <w:r w:rsidRPr="00904E7C">
        <w:rPr>
          <w:rFonts w:ascii="Times New Roman" w:hAnsi="Times New Roman" w:cs="Times New Roman"/>
          <w:sz w:val="24"/>
          <w:szCs w:val="28"/>
        </w:rPr>
        <w:t>_____________________________________________________________________</w:t>
      </w:r>
    </w:p>
    <w:p w:rsidR="00904E7C" w:rsidRPr="00904E7C" w:rsidRDefault="00904E7C" w:rsidP="00904E7C">
      <w:pPr>
        <w:widowControl w:val="0"/>
        <w:autoSpaceDE w:val="0"/>
        <w:autoSpaceDN w:val="0"/>
        <w:adjustRightInd w:val="0"/>
        <w:spacing w:after="0" w:line="240" w:lineRule="auto"/>
        <w:jc w:val="both"/>
        <w:rPr>
          <w:rFonts w:ascii="Times New Roman" w:hAnsi="Times New Roman" w:cs="Times New Roman"/>
          <w:sz w:val="24"/>
          <w:szCs w:val="28"/>
        </w:rPr>
      </w:pPr>
    </w:p>
    <w:p w:rsidR="00904E7C" w:rsidRPr="00904E7C" w:rsidRDefault="00904E7C" w:rsidP="00904E7C">
      <w:pPr>
        <w:widowControl w:val="0"/>
        <w:autoSpaceDE w:val="0"/>
        <w:autoSpaceDN w:val="0"/>
        <w:adjustRightInd w:val="0"/>
        <w:spacing w:after="0" w:line="240" w:lineRule="auto"/>
        <w:jc w:val="both"/>
        <w:rPr>
          <w:rFonts w:ascii="Times New Roman" w:hAnsi="Times New Roman" w:cs="Times New Roman"/>
          <w:sz w:val="24"/>
          <w:szCs w:val="28"/>
        </w:rPr>
      </w:pPr>
      <w:r w:rsidRPr="00904E7C">
        <w:rPr>
          <w:rFonts w:ascii="Times New Roman" w:hAnsi="Times New Roman" w:cs="Times New Roman"/>
          <w:sz w:val="24"/>
          <w:szCs w:val="28"/>
        </w:rPr>
        <w:t>Реквизиты заявителя:</w:t>
      </w:r>
    </w:p>
    <w:p w:rsidR="00904E7C" w:rsidRPr="00904E7C" w:rsidRDefault="00904E7C" w:rsidP="00904E7C">
      <w:pPr>
        <w:widowControl w:val="0"/>
        <w:autoSpaceDE w:val="0"/>
        <w:autoSpaceDN w:val="0"/>
        <w:adjustRightInd w:val="0"/>
        <w:spacing w:after="0" w:line="240" w:lineRule="auto"/>
        <w:jc w:val="both"/>
        <w:rPr>
          <w:rFonts w:ascii="Times New Roman" w:hAnsi="Times New Roman" w:cs="Times New Roman"/>
          <w:sz w:val="24"/>
          <w:szCs w:val="28"/>
        </w:rPr>
      </w:pPr>
      <w:r w:rsidRPr="00904E7C">
        <w:rPr>
          <w:rFonts w:ascii="Times New Roman" w:hAnsi="Times New Roman" w:cs="Times New Roman"/>
          <w:sz w:val="24"/>
          <w:szCs w:val="28"/>
        </w:rPr>
        <w:t>_____________________________________________________________________</w:t>
      </w:r>
    </w:p>
    <w:p w:rsidR="00904E7C" w:rsidRPr="00904E7C" w:rsidRDefault="00904E7C" w:rsidP="00904E7C">
      <w:pPr>
        <w:widowControl w:val="0"/>
        <w:autoSpaceDE w:val="0"/>
        <w:autoSpaceDN w:val="0"/>
        <w:adjustRightInd w:val="0"/>
        <w:spacing w:after="0" w:line="240" w:lineRule="auto"/>
        <w:jc w:val="both"/>
        <w:rPr>
          <w:rFonts w:ascii="Times New Roman" w:hAnsi="Times New Roman" w:cs="Times New Roman"/>
          <w:sz w:val="24"/>
          <w:szCs w:val="28"/>
        </w:rPr>
      </w:pPr>
    </w:p>
    <w:p w:rsidR="00904E7C" w:rsidRPr="00904E7C" w:rsidRDefault="00904E7C" w:rsidP="00904E7C">
      <w:pPr>
        <w:widowControl w:val="0"/>
        <w:autoSpaceDE w:val="0"/>
        <w:autoSpaceDN w:val="0"/>
        <w:adjustRightInd w:val="0"/>
        <w:spacing w:after="0" w:line="240" w:lineRule="auto"/>
        <w:jc w:val="both"/>
        <w:rPr>
          <w:rFonts w:ascii="Times New Roman" w:hAnsi="Times New Roman" w:cs="Times New Roman"/>
          <w:sz w:val="24"/>
          <w:szCs w:val="28"/>
        </w:rPr>
      </w:pPr>
      <w:r w:rsidRPr="00904E7C">
        <w:rPr>
          <w:rFonts w:ascii="Times New Roman" w:hAnsi="Times New Roman" w:cs="Times New Roman"/>
          <w:sz w:val="24"/>
          <w:szCs w:val="28"/>
        </w:rPr>
        <w:t>Местонахождение:</w:t>
      </w:r>
    </w:p>
    <w:p w:rsidR="00904E7C" w:rsidRPr="00904E7C" w:rsidRDefault="00904E7C" w:rsidP="00904E7C">
      <w:pPr>
        <w:widowControl w:val="0"/>
        <w:autoSpaceDE w:val="0"/>
        <w:autoSpaceDN w:val="0"/>
        <w:adjustRightInd w:val="0"/>
        <w:spacing w:after="0" w:line="240" w:lineRule="auto"/>
        <w:jc w:val="both"/>
        <w:rPr>
          <w:rFonts w:ascii="Times New Roman" w:hAnsi="Times New Roman" w:cs="Times New Roman"/>
          <w:sz w:val="24"/>
          <w:szCs w:val="28"/>
        </w:rPr>
      </w:pPr>
      <w:r w:rsidRPr="00904E7C">
        <w:rPr>
          <w:rFonts w:ascii="Times New Roman" w:hAnsi="Times New Roman" w:cs="Times New Roman"/>
          <w:sz w:val="24"/>
          <w:szCs w:val="28"/>
        </w:rPr>
        <w:t>_____________________________________________________________________</w:t>
      </w:r>
    </w:p>
    <w:p w:rsidR="00904E7C" w:rsidRPr="00904E7C" w:rsidRDefault="00904E7C" w:rsidP="00904E7C">
      <w:pPr>
        <w:widowControl w:val="0"/>
        <w:autoSpaceDE w:val="0"/>
        <w:autoSpaceDN w:val="0"/>
        <w:adjustRightInd w:val="0"/>
        <w:spacing w:after="0" w:line="240" w:lineRule="auto"/>
        <w:jc w:val="both"/>
        <w:rPr>
          <w:rFonts w:ascii="Times New Roman" w:hAnsi="Times New Roman" w:cs="Times New Roman"/>
          <w:sz w:val="24"/>
          <w:szCs w:val="28"/>
        </w:rPr>
      </w:pPr>
      <w:r w:rsidRPr="00904E7C">
        <w:rPr>
          <w:rFonts w:ascii="Times New Roman" w:hAnsi="Times New Roman" w:cs="Times New Roman"/>
          <w:sz w:val="24"/>
          <w:szCs w:val="28"/>
        </w:rPr>
        <w:t>(для юридических лиц)</w:t>
      </w:r>
    </w:p>
    <w:p w:rsidR="00904E7C" w:rsidRPr="00904E7C" w:rsidRDefault="00904E7C" w:rsidP="00904E7C">
      <w:pPr>
        <w:widowControl w:val="0"/>
        <w:autoSpaceDE w:val="0"/>
        <w:autoSpaceDN w:val="0"/>
        <w:adjustRightInd w:val="0"/>
        <w:spacing w:after="0" w:line="240" w:lineRule="auto"/>
        <w:jc w:val="both"/>
        <w:rPr>
          <w:rFonts w:ascii="Times New Roman" w:hAnsi="Times New Roman" w:cs="Times New Roman"/>
          <w:sz w:val="24"/>
          <w:szCs w:val="28"/>
        </w:rPr>
      </w:pPr>
    </w:p>
    <w:p w:rsidR="00904E7C" w:rsidRPr="00904E7C" w:rsidRDefault="00904E7C" w:rsidP="00904E7C">
      <w:pPr>
        <w:widowControl w:val="0"/>
        <w:autoSpaceDE w:val="0"/>
        <w:autoSpaceDN w:val="0"/>
        <w:adjustRightInd w:val="0"/>
        <w:spacing w:after="0" w:line="240" w:lineRule="auto"/>
        <w:jc w:val="both"/>
        <w:rPr>
          <w:rFonts w:ascii="Times New Roman" w:hAnsi="Times New Roman" w:cs="Times New Roman"/>
          <w:sz w:val="24"/>
          <w:szCs w:val="28"/>
        </w:rPr>
      </w:pPr>
      <w:r w:rsidRPr="00904E7C">
        <w:rPr>
          <w:rFonts w:ascii="Times New Roman" w:hAnsi="Times New Roman" w:cs="Times New Roman"/>
          <w:sz w:val="24"/>
          <w:szCs w:val="28"/>
        </w:rPr>
        <w:t>Адрес регистрации:</w:t>
      </w:r>
    </w:p>
    <w:p w:rsidR="00904E7C" w:rsidRPr="00904E7C" w:rsidRDefault="00904E7C" w:rsidP="00904E7C">
      <w:pPr>
        <w:widowControl w:val="0"/>
        <w:autoSpaceDE w:val="0"/>
        <w:autoSpaceDN w:val="0"/>
        <w:adjustRightInd w:val="0"/>
        <w:spacing w:after="0" w:line="240" w:lineRule="auto"/>
        <w:jc w:val="both"/>
        <w:rPr>
          <w:rFonts w:ascii="Times New Roman" w:hAnsi="Times New Roman" w:cs="Times New Roman"/>
          <w:sz w:val="24"/>
          <w:szCs w:val="28"/>
        </w:rPr>
      </w:pPr>
      <w:r w:rsidRPr="00904E7C">
        <w:rPr>
          <w:rFonts w:ascii="Times New Roman" w:hAnsi="Times New Roman" w:cs="Times New Roman"/>
          <w:sz w:val="24"/>
          <w:szCs w:val="28"/>
        </w:rPr>
        <w:t>_____________________________________________________________________</w:t>
      </w:r>
    </w:p>
    <w:p w:rsidR="00904E7C" w:rsidRPr="00904E7C" w:rsidRDefault="00904E7C" w:rsidP="00904E7C">
      <w:pPr>
        <w:widowControl w:val="0"/>
        <w:autoSpaceDE w:val="0"/>
        <w:autoSpaceDN w:val="0"/>
        <w:adjustRightInd w:val="0"/>
        <w:spacing w:after="0" w:line="240" w:lineRule="auto"/>
        <w:jc w:val="both"/>
        <w:rPr>
          <w:rFonts w:ascii="Times New Roman" w:hAnsi="Times New Roman" w:cs="Times New Roman"/>
          <w:sz w:val="24"/>
          <w:szCs w:val="28"/>
        </w:rPr>
      </w:pPr>
      <w:r w:rsidRPr="00904E7C">
        <w:rPr>
          <w:rFonts w:ascii="Times New Roman" w:hAnsi="Times New Roman" w:cs="Times New Roman"/>
          <w:sz w:val="24"/>
          <w:szCs w:val="28"/>
        </w:rPr>
        <w:t>(для физических лиц)</w:t>
      </w:r>
    </w:p>
    <w:p w:rsidR="00904E7C" w:rsidRPr="00904E7C" w:rsidRDefault="00904E7C" w:rsidP="00904E7C">
      <w:pPr>
        <w:widowControl w:val="0"/>
        <w:autoSpaceDE w:val="0"/>
        <w:autoSpaceDN w:val="0"/>
        <w:adjustRightInd w:val="0"/>
        <w:spacing w:after="0" w:line="240" w:lineRule="auto"/>
        <w:jc w:val="both"/>
        <w:rPr>
          <w:rFonts w:ascii="Times New Roman" w:hAnsi="Times New Roman" w:cs="Times New Roman"/>
          <w:sz w:val="24"/>
          <w:szCs w:val="28"/>
        </w:rPr>
      </w:pPr>
    </w:p>
    <w:p w:rsidR="00904E7C" w:rsidRPr="00904E7C" w:rsidRDefault="00904E7C" w:rsidP="00904E7C">
      <w:pPr>
        <w:widowControl w:val="0"/>
        <w:autoSpaceDE w:val="0"/>
        <w:autoSpaceDN w:val="0"/>
        <w:adjustRightInd w:val="0"/>
        <w:spacing w:after="0" w:line="240" w:lineRule="auto"/>
        <w:jc w:val="both"/>
        <w:rPr>
          <w:rFonts w:ascii="Times New Roman" w:hAnsi="Times New Roman" w:cs="Times New Roman"/>
          <w:sz w:val="24"/>
          <w:szCs w:val="28"/>
        </w:rPr>
      </w:pPr>
      <w:r w:rsidRPr="00904E7C">
        <w:rPr>
          <w:rFonts w:ascii="Times New Roman" w:hAnsi="Times New Roman" w:cs="Times New Roman"/>
          <w:sz w:val="24"/>
          <w:szCs w:val="28"/>
        </w:rPr>
        <w:t>Адрес фактического проживания:</w:t>
      </w:r>
    </w:p>
    <w:p w:rsidR="00904E7C" w:rsidRPr="00904E7C" w:rsidRDefault="00904E7C" w:rsidP="00904E7C">
      <w:pPr>
        <w:widowControl w:val="0"/>
        <w:autoSpaceDE w:val="0"/>
        <w:autoSpaceDN w:val="0"/>
        <w:adjustRightInd w:val="0"/>
        <w:spacing w:after="0" w:line="240" w:lineRule="auto"/>
        <w:jc w:val="both"/>
        <w:rPr>
          <w:rFonts w:ascii="Times New Roman" w:hAnsi="Times New Roman" w:cs="Times New Roman"/>
          <w:sz w:val="24"/>
          <w:szCs w:val="28"/>
        </w:rPr>
      </w:pPr>
      <w:r w:rsidRPr="00904E7C">
        <w:rPr>
          <w:rFonts w:ascii="Times New Roman" w:hAnsi="Times New Roman" w:cs="Times New Roman"/>
          <w:sz w:val="24"/>
          <w:szCs w:val="28"/>
        </w:rPr>
        <w:t>_____________________________________________________________________</w:t>
      </w:r>
    </w:p>
    <w:p w:rsidR="00904E7C" w:rsidRPr="00904E7C" w:rsidRDefault="00904E7C" w:rsidP="00904E7C">
      <w:pPr>
        <w:widowControl w:val="0"/>
        <w:autoSpaceDE w:val="0"/>
        <w:autoSpaceDN w:val="0"/>
        <w:adjustRightInd w:val="0"/>
        <w:spacing w:after="0" w:line="240" w:lineRule="auto"/>
        <w:jc w:val="both"/>
        <w:rPr>
          <w:rFonts w:ascii="Times New Roman" w:hAnsi="Times New Roman" w:cs="Times New Roman"/>
          <w:sz w:val="24"/>
          <w:szCs w:val="28"/>
        </w:rPr>
      </w:pPr>
      <w:r w:rsidRPr="00904E7C">
        <w:rPr>
          <w:rFonts w:ascii="Times New Roman" w:hAnsi="Times New Roman" w:cs="Times New Roman"/>
          <w:sz w:val="24"/>
          <w:szCs w:val="28"/>
        </w:rPr>
        <w:t>(для физических лиц)</w:t>
      </w:r>
    </w:p>
    <w:p w:rsidR="00904E7C" w:rsidRPr="00904E7C" w:rsidRDefault="00904E7C" w:rsidP="00904E7C">
      <w:pPr>
        <w:widowControl w:val="0"/>
        <w:autoSpaceDE w:val="0"/>
        <w:autoSpaceDN w:val="0"/>
        <w:adjustRightInd w:val="0"/>
        <w:spacing w:after="0" w:line="240" w:lineRule="auto"/>
        <w:jc w:val="both"/>
        <w:rPr>
          <w:rFonts w:ascii="Times New Roman" w:hAnsi="Times New Roman" w:cs="Times New Roman"/>
          <w:sz w:val="24"/>
          <w:szCs w:val="28"/>
        </w:rPr>
      </w:pPr>
    </w:p>
    <w:p w:rsidR="00904E7C" w:rsidRPr="00904E7C" w:rsidRDefault="00904E7C" w:rsidP="00904E7C">
      <w:pPr>
        <w:widowControl w:val="0"/>
        <w:autoSpaceDE w:val="0"/>
        <w:autoSpaceDN w:val="0"/>
        <w:adjustRightInd w:val="0"/>
        <w:spacing w:after="0" w:line="240" w:lineRule="auto"/>
        <w:jc w:val="both"/>
        <w:rPr>
          <w:rFonts w:ascii="Times New Roman" w:hAnsi="Times New Roman" w:cs="Times New Roman"/>
          <w:sz w:val="24"/>
          <w:szCs w:val="28"/>
        </w:rPr>
      </w:pPr>
      <w:r w:rsidRPr="00904E7C">
        <w:rPr>
          <w:rFonts w:ascii="Times New Roman" w:hAnsi="Times New Roman" w:cs="Times New Roman"/>
          <w:sz w:val="24"/>
          <w:szCs w:val="28"/>
        </w:rPr>
        <w:t>Паспорт: серия _____, номер ______, выданный "__" ____________ г.</w:t>
      </w:r>
    </w:p>
    <w:p w:rsidR="00904E7C" w:rsidRPr="00904E7C" w:rsidRDefault="00904E7C" w:rsidP="00904E7C">
      <w:pPr>
        <w:widowControl w:val="0"/>
        <w:autoSpaceDE w:val="0"/>
        <w:autoSpaceDN w:val="0"/>
        <w:adjustRightInd w:val="0"/>
        <w:spacing w:after="0" w:line="240" w:lineRule="auto"/>
        <w:jc w:val="both"/>
        <w:rPr>
          <w:rFonts w:ascii="Times New Roman" w:hAnsi="Times New Roman" w:cs="Times New Roman"/>
          <w:sz w:val="24"/>
          <w:szCs w:val="28"/>
        </w:rPr>
      </w:pPr>
      <w:r w:rsidRPr="00904E7C">
        <w:rPr>
          <w:rFonts w:ascii="Times New Roman" w:hAnsi="Times New Roman" w:cs="Times New Roman"/>
          <w:sz w:val="24"/>
          <w:szCs w:val="28"/>
        </w:rPr>
        <w:t>(для физических лиц, в том числе индивидуальных предпринимателей)</w:t>
      </w:r>
    </w:p>
    <w:p w:rsidR="00904E7C" w:rsidRPr="00904E7C" w:rsidRDefault="00904E7C" w:rsidP="00904E7C">
      <w:pPr>
        <w:widowControl w:val="0"/>
        <w:autoSpaceDE w:val="0"/>
        <w:autoSpaceDN w:val="0"/>
        <w:adjustRightInd w:val="0"/>
        <w:spacing w:after="0" w:line="240" w:lineRule="auto"/>
        <w:jc w:val="both"/>
        <w:rPr>
          <w:rFonts w:ascii="Times New Roman" w:hAnsi="Times New Roman" w:cs="Times New Roman"/>
          <w:sz w:val="24"/>
          <w:szCs w:val="28"/>
        </w:rPr>
      </w:pPr>
    </w:p>
    <w:p w:rsidR="00904E7C" w:rsidRPr="00904E7C" w:rsidRDefault="00904E7C" w:rsidP="00904E7C">
      <w:pPr>
        <w:widowControl w:val="0"/>
        <w:autoSpaceDE w:val="0"/>
        <w:autoSpaceDN w:val="0"/>
        <w:adjustRightInd w:val="0"/>
        <w:spacing w:after="0" w:line="240" w:lineRule="auto"/>
        <w:jc w:val="both"/>
        <w:rPr>
          <w:rFonts w:ascii="Times New Roman" w:hAnsi="Times New Roman" w:cs="Times New Roman"/>
          <w:sz w:val="24"/>
          <w:szCs w:val="28"/>
        </w:rPr>
      </w:pPr>
      <w:r w:rsidRPr="00904E7C">
        <w:rPr>
          <w:rFonts w:ascii="Times New Roman" w:hAnsi="Times New Roman" w:cs="Times New Roman"/>
          <w:sz w:val="24"/>
          <w:szCs w:val="28"/>
        </w:rPr>
        <w:t>Банковские реквизиты(для юридических лиц, индивидуальных предпринимателей):</w:t>
      </w:r>
    </w:p>
    <w:p w:rsidR="00904E7C" w:rsidRPr="00904E7C" w:rsidRDefault="00904E7C" w:rsidP="00904E7C">
      <w:pPr>
        <w:widowControl w:val="0"/>
        <w:autoSpaceDE w:val="0"/>
        <w:autoSpaceDN w:val="0"/>
        <w:adjustRightInd w:val="0"/>
        <w:spacing w:after="0" w:line="240" w:lineRule="auto"/>
        <w:jc w:val="both"/>
        <w:rPr>
          <w:rFonts w:ascii="Times New Roman" w:hAnsi="Times New Roman" w:cs="Times New Roman"/>
          <w:sz w:val="24"/>
          <w:szCs w:val="28"/>
        </w:rPr>
      </w:pPr>
      <w:r w:rsidRPr="00904E7C">
        <w:rPr>
          <w:rFonts w:ascii="Times New Roman" w:hAnsi="Times New Roman" w:cs="Times New Roman"/>
          <w:sz w:val="24"/>
          <w:szCs w:val="28"/>
        </w:rPr>
        <w:t>ИНН ____________________, р/с _____________________________________________</w:t>
      </w:r>
    </w:p>
    <w:p w:rsidR="00904E7C" w:rsidRPr="00904E7C" w:rsidRDefault="00904E7C" w:rsidP="00904E7C">
      <w:pPr>
        <w:widowControl w:val="0"/>
        <w:autoSpaceDE w:val="0"/>
        <w:autoSpaceDN w:val="0"/>
        <w:adjustRightInd w:val="0"/>
        <w:spacing w:after="0" w:line="240" w:lineRule="auto"/>
        <w:jc w:val="both"/>
        <w:rPr>
          <w:rFonts w:ascii="Times New Roman" w:hAnsi="Times New Roman" w:cs="Times New Roman"/>
          <w:sz w:val="24"/>
          <w:szCs w:val="28"/>
        </w:rPr>
      </w:pPr>
      <w:r w:rsidRPr="00904E7C">
        <w:rPr>
          <w:rFonts w:ascii="Times New Roman" w:hAnsi="Times New Roman" w:cs="Times New Roman"/>
          <w:sz w:val="24"/>
          <w:szCs w:val="28"/>
        </w:rPr>
        <w:t>в _____________________________________________________________________</w:t>
      </w:r>
    </w:p>
    <w:p w:rsidR="00904E7C" w:rsidRPr="00904E7C" w:rsidRDefault="00904E7C" w:rsidP="00904E7C">
      <w:pPr>
        <w:widowControl w:val="0"/>
        <w:autoSpaceDE w:val="0"/>
        <w:autoSpaceDN w:val="0"/>
        <w:adjustRightInd w:val="0"/>
        <w:spacing w:after="0" w:line="240" w:lineRule="auto"/>
        <w:jc w:val="both"/>
        <w:rPr>
          <w:rFonts w:ascii="Times New Roman" w:hAnsi="Times New Roman" w:cs="Times New Roman"/>
          <w:sz w:val="24"/>
          <w:szCs w:val="28"/>
        </w:rPr>
      </w:pPr>
    </w:p>
    <w:p w:rsidR="00904E7C" w:rsidRPr="00904E7C" w:rsidRDefault="00904E7C" w:rsidP="00904E7C">
      <w:pPr>
        <w:widowControl w:val="0"/>
        <w:autoSpaceDE w:val="0"/>
        <w:autoSpaceDN w:val="0"/>
        <w:adjustRightInd w:val="0"/>
        <w:spacing w:after="0" w:line="240" w:lineRule="auto"/>
        <w:jc w:val="both"/>
        <w:rPr>
          <w:rFonts w:ascii="Times New Roman" w:hAnsi="Times New Roman" w:cs="Times New Roman"/>
          <w:sz w:val="24"/>
          <w:szCs w:val="28"/>
        </w:rPr>
      </w:pPr>
      <w:r w:rsidRPr="00904E7C">
        <w:rPr>
          <w:rFonts w:ascii="Times New Roman" w:hAnsi="Times New Roman" w:cs="Times New Roman"/>
          <w:sz w:val="24"/>
          <w:szCs w:val="28"/>
        </w:rPr>
        <w:t>Руководитель(для юридических лиц, индивидуальных предпринимателей)___________________ телефоны, факс: ________________________</w:t>
      </w:r>
    </w:p>
    <w:p w:rsidR="00904E7C" w:rsidRPr="00904E7C" w:rsidRDefault="00904E7C" w:rsidP="00904E7C">
      <w:pPr>
        <w:widowControl w:val="0"/>
        <w:autoSpaceDE w:val="0"/>
        <w:autoSpaceDN w:val="0"/>
        <w:adjustRightInd w:val="0"/>
        <w:spacing w:after="0" w:line="240" w:lineRule="auto"/>
        <w:jc w:val="both"/>
        <w:rPr>
          <w:rFonts w:ascii="Times New Roman" w:hAnsi="Times New Roman" w:cs="Times New Roman"/>
          <w:sz w:val="24"/>
          <w:szCs w:val="28"/>
        </w:rPr>
      </w:pPr>
      <w:r w:rsidRPr="00904E7C">
        <w:rPr>
          <w:rFonts w:ascii="Times New Roman" w:hAnsi="Times New Roman" w:cs="Times New Roman"/>
          <w:sz w:val="24"/>
          <w:szCs w:val="28"/>
        </w:rPr>
        <w:t>(должность, Ф.И.О.)</w:t>
      </w:r>
    </w:p>
    <w:p w:rsidR="00904E7C" w:rsidRPr="00904E7C" w:rsidRDefault="00904E7C" w:rsidP="00904E7C">
      <w:pPr>
        <w:widowControl w:val="0"/>
        <w:autoSpaceDE w:val="0"/>
        <w:autoSpaceDN w:val="0"/>
        <w:adjustRightInd w:val="0"/>
        <w:spacing w:after="0" w:line="240" w:lineRule="auto"/>
        <w:jc w:val="both"/>
        <w:rPr>
          <w:rFonts w:ascii="Times New Roman" w:hAnsi="Times New Roman" w:cs="Times New Roman"/>
          <w:sz w:val="24"/>
          <w:szCs w:val="28"/>
        </w:rPr>
      </w:pPr>
    </w:p>
    <w:p w:rsidR="00904E7C" w:rsidRPr="00904E7C" w:rsidRDefault="00904E7C" w:rsidP="00904E7C">
      <w:pPr>
        <w:widowControl w:val="0"/>
        <w:autoSpaceDE w:val="0"/>
        <w:autoSpaceDN w:val="0"/>
        <w:adjustRightInd w:val="0"/>
        <w:spacing w:after="0" w:line="240" w:lineRule="auto"/>
        <w:jc w:val="both"/>
        <w:rPr>
          <w:rFonts w:ascii="Times New Roman" w:hAnsi="Times New Roman" w:cs="Times New Roman"/>
          <w:sz w:val="24"/>
          <w:szCs w:val="28"/>
        </w:rPr>
      </w:pPr>
      <w:r w:rsidRPr="00904E7C">
        <w:rPr>
          <w:rFonts w:ascii="Times New Roman" w:hAnsi="Times New Roman" w:cs="Times New Roman"/>
          <w:sz w:val="24"/>
          <w:szCs w:val="28"/>
        </w:rPr>
        <w:t>Вариант 1:</w:t>
      </w:r>
    </w:p>
    <w:p w:rsidR="00904E7C" w:rsidRPr="00904E7C" w:rsidRDefault="00904E7C" w:rsidP="00904E7C">
      <w:pPr>
        <w:widowControl w:val="0"/>
        <w:autoSpaceDE w:val="0"/>
        <w:autoSpaceDN w:val="0"/>
        <w:adjustRightInd w:val="0"/>
        <w:spacing w:after="0" w:line="240" w:lineRule="auto"/>
        <w:jc w:val="both"/>
        <w:rPr>
          <w:rFonts w:ascii="Times New Roman" w:hAnsi="Times New Roman" w:cs="Times New Roman"/>
          <w:sz w:val="24"/>
          <w:szCs w:val="28"/>
        </w:rPr>
      </w:pPr>
    </w:p>
    <w:p w:rsidR="00904E7C" w:rsidRPr="00904E7C" w:rsidRDefault="00904E7C" w:rsidP="00904E7C">
      <w:pPr>
        <w:widowControl w:val="0"/>
        <w:autoSpaceDE w:val="0"/>
        <w:autoSpaceDN w:val="0"/>
        <w:adjustRightInd w:val="0"/>
        <w:spacing w:after="0" w:line="240" w:lineRule="auto"/>
        <w:jc w:val="both"/>
        <w:rPr>
          <w:rFonts w:ascii="Times New Roman" w:hAnsi="Times New Roman" w:cs="Times New Roman"/>
          <w:sz w:val="24"/>
          <w:szCs w:val="28"/>
        </w:rPr>
      </w:pPr>
      <w:r w:rsidRPr="00904E7C">
        <w:rPr>
          <w:rFonts w:ascii="Times New Roman" w:hAnsi="Times New Roman" w:cs="Times New Roman"/>
          <w:sz w:val="24"/>
          <w:szCs w:val="28"/>
        </w:rPr>
        <w:t xml:space="preserve">а) Заключить договор аренды на условиях и по цене, которые предусмотрены заявкой на участие в конкурсе или аукционе и конкурсной документацией или документацией об аукционе, но по цене не менее начальной (минимальной) цены договора (лота), указанной в извещении о проведении конкурса или аукциона, __________,согласен.     </w:t>
      </w:r>
    </w:p>
    <w:p w:rsidR="00904E7C" w:rsidRPr="00904E7C" w:rsidRDefault="00904E7C" w:rsidP="00904E7C">
      <w:pPr>
        <w:widowControl w:val="0"/>
        <w:autoSpaceDE w:val="0"/>
        <w:autoSpaceDN w:val="0"/>
        <w:adjustRightInd w:val="0"/>
        <w:spacing w:after="0" w:line="240" w:lineRule="auto"/>
        <w:jc w:val="both"/>
        <w:rPr>
          <w:rFonts w:ascii="Times New Roman" w:hAnsi="Times New Roman" w:cs="Times New Roman"/>
          <w:sz w:val="24"/>
          <w:szCs w:val="28"/>
        </w:rPr>
      </w:pPr>
    </w:p>
    <w:p w:rsidR="00904E7C" w:rsidRPr="00904E7C" w:rsidRDefault="00904E7C" w:rsidP="00904E7C">
      <w:pPr>
        <w:widowControl w:val="0"/>
        <w:autoSpaceDE w:val="0"/>
        <w:autoSpaceDN w:val="0"/>
        <w:adjustRightInd w:val="0"/>
        <w:spacing w:after="0" w:line="240" w:lineRule="auto"/>
        <w:jc w:val="both"/>
        <w:rPr>
          <w:rFonts w:ascii="Times New Roman" w:hAnsi="Times New Roman" w:cs="Times New Roman"/>
          <w:sz w:val="24"/>
          <w:szCs w:val="28"/>
        </w:rPr>
      </w:pPr>
      <w:r w:rsidRPr="00904E7C">
        <w:rPr>
          <w:rFonts w:ascii="Times New Roman" w:hAnsi="Times New Roman" w:cs="Times New Roman"/>
          <w:sz w:val="24"/>
          <w:szCs w:val="28"/>
        </w:rPr>
        <w:t>б) Заключить договор аренды на условиях, содержащихся в примерной форме договора   аренды   объекта   нежилого  фонда,  утвержденной  муниципальным правовым актом администрации МО ________________, согласен.</w:t>
      </w:r>
    </w:p>
    <w:p w:rsidR="00904E7C" w:rsidRPr="00904E7C" w:rsidRDefault="00904E7C" w:rsidP="00904E7C">
      <w:pPr>
        <w:widowControl w:val="0"/>
        <w:autoSpaceDE w:val="0"/>
        <w:autoSpaceDN w:val="0"/>
        <w:adjustRightInd w:val="0"/>
        <w:spacing w:after="0" w:line="240" w:lineRule="auto"/>
        <w:jc w:val="both"/>
        <w:rPr>
          <w:rFonts w:ascii="Times New Roman" w:hAnsi="Times New Roman" w:cs="Times New Roman"/>
          <w:sz w:val="24"/>
          <w:szCs w:val="28"/>
        </w:rPr>
      </w:pPr>
    </w:p>
    <w:p w:rsidR="00904E7C" w:rsidRPr="00904E7C" w:rsidRDefault="00904E7C" w:rsidP="00904E7C">
      <w:pPr>
        <w:widowControl w:val="0"/>
        <w:autoSpaceDE w:val="0"/>
        <w:autoSpaceDN w:val="0"/>
        <w:adjustRightInd w:val="0"/>
        <w:spacing w:after="0" w:line="240" w:lineRule="auto"/>
        <w:jc w:val="both"/>
        <w:rPr>
          <w:rFonts w:ascii="Times New Roman" w:hAnsi="Times New Roman" w:cs="Times New Roman"/>
          <w:sz w:val="24"/>
          <w:szCs w:val="28"/>
        </w:rPr>
      </w:pPr>
    </w:p>
    <w:p w:rsidR="00904E7C" w:rsidRPr="00904E7C" w:rsidRDefault="00904E7C" w:rsidP="00904E7C">
      <w:pPr>
        <w:widowControl w:val="0"/>
        <w:autoSpaceDE w:val="0"/>
        <w:autoSpaceDN w:val="0"/>
        <w:adjustRightInd w:val="0"/>
        <w:spacing w:after="0" w:line="240" w:lineRule="auto"/>
        <w:jc w:val="both"/>
        <w:rPr>
          <w:rFonts w:ascii="Times New Roman" w:hAnsi="Times New Roman" w:cs="Times New Roman"/>
          <w:sz w:val="24"/>
          <w:szCs w:val="28"/>
        </w:rPr>
      </w:pPr>
      <w:r w:rsidRPr="00904E7C">
        <w:rPr>
          <w:rFonts w:ascii="Times New Roman" w:hAnsi="Times New Roman" w:cs="Times New Roman"/>
          <w:sz w:val="24"/>
          <w:szCs w:val="28"/>
        </w:rPr>
        <w:t>Вариант 2:</w:t>
      </w:r>
    </w:p>
    <w:p w:rsidR="00904E7C" w:rsidRPr="00904E7C" w:rsidRDefault="00904E7C" w:rsidP="00904E7C">
      <w:pPr>
        <w:widowControl w:val="0"/>
        <w:autoSpaceDE w:val="0"/>
        <w:autoSpaceDN w:val="0"/>
        <w:adjustRightInd w:val="0"/>
        <w:spacing w:after="0" w:line="240" w:lineRule="auto"/>
        <w:jc w:val="both"/>
        <w:rPr>
          <w:rFonts w:ascii="Times New Roman" w:hAnsi="Times New Roman" w:cs="Times New Roman"/>
          <w:sz w:val="24"/>
          <w:szCs w:val="28"/>
        </w:rPr>
      </w:pPr>
    </w:p>
    <w:p w:rsidR="00904E7C" w:rsidRPr="00904E7C" w:rsidRDefault="00904E7C" w:rsidP="00904E7C">
      <w:pPr>
        <w:widowControl w:val="0"/>
        <w:autoSpaceDE w:val="0"/>
        <w:autoSpaceDN w:val="0"/>
        <w:adjustRightInd w:val="0"/>
        <w:spacing w:after="0" w:line="240" w:lineRule="auto"/>
        <w:jc w:val="both"/>
        <w:rPr>
          <w:rFonts w:ascii="Times New Roman" w:hAnsi="Times New Roman" w:cs="Times New Roman"/>
          <w:sz w:val="24"/>
          <w:szCs w:val="28"/>
        </w:rPr>
      </w:pPr>
      <w:r w:rsidRPr="00904E7C">
        <w:rPr>
          <w:rFonts w:ascii="Times New Roman" w:hAnsi="Times New Roman" w:cs="Times New Roman"/>
          <w:sz w:val="24"/>
          <w:szCs w:val="28"/>
        </w:rPr>
        <w:t xml:space="preserve">    Заключить  договор безвозмездного пользования на условиях, содержащихся в  примерной  форме  договора  безвозмездного  пользования объекта нежилого фонда, утвержденной муниципальным правовым актом администрации МО __________, согласен.</w:t>
      </w:r>
    </w:p>
    <w:p w:rsidR="00904E7C" w:rsidRPr="00904E7C" w:rsidRDefault="00904E7C" w:rsidP="00904E7C">
      <w:pPr>
        <w:widowControl w:val="0"/>
        <w:autoSpaceDE w:val="0"/>
        <w:autoSpaceDN w:val="0"/>
        <w:adjustRightInd w:val="0"/>
        <w:spacing w:after="0" w:line="240" w:lineRule="auto"/>
        <w:jc w:val="both"/>
        <w:rPr>
          <w:rFonts w:ascii="Times New Roman" w:hAnsi="Times New Roman" w:cs="Times New Roman"/>
          <w:sz w:val="24"/>
          <w:szCs w:val="28"/>
        </w:rPr>
      </w:pPr>
    </w:p>
    <w:p w:rsidR="00904E7C" w:rsidRPr="00904E7C" w:rsidRDefault="00904E7C" w:rsidP="00904E7C">
      <w:pPr>
        <w:widowControl w:val="0"/>
        <w:autoSpaceDE w:val="0"/>
        <w:autoSpaceDN w:val="0"/>
        <w:adjustRightInd w:val="0"/>
        <w:spacing w:after="0" w:line="240" w:lineRule="auto"/>
        <w:jc w:val="both"/>
        <w:rPr>
          <w:rFonts w:ascii="Times New Roman" w:hAnsi="Times New Roman" w:cs="Times New Roman"/>
          <w:sz w:val="24"/>
          <w:szCs w:val="28"/>
        </w:rPr>
      </w:pPr>
      <w:r w:rsidRPr="00904E7C">
        <w:rPr>
          <w:rFonts w:ascii="Times New Roman" w:hAnsi="Times New Roman" w:cs="Times New Roman"/>
          <w:sz w:val="24"/>
          <w:szCs w:val="28"/>
        </w:rPr>
        <w:t xml:space="preserve">    Вариант 3:</w:t>
      </w:r>
    </w:p>
    <w:p w:rsidR="00904E7C" w:rsidRPr="00904E7C" w:rsidRDefault="00904E7C" w:rsidP="00904E7C">
      <w:pPr>
        <w:widowControl w:val="0"/>
        <w:autoSpaceDE w:val="0"/>
        <w:autoSpaceDN w:val="0"/>
        <w:adjustRightInd w:val="0"/>
        <w:spacing w:after="0" w:line="240" w:lineRule="auto"/>
        <w:jc w:val="both"/>
        <w:rPr>
          <w:rFonts w:ascii="Times New Roman" w:hAnsi="Times New Roman" w:cs="Times New Roman"/>
          <w:sz w:val="24"/>
          <w:szCs w:val="28"/>
        </w:rPr>
      </w:pPr>
    </w:p>
    <w:p w:rsidR="00904E7C" w:rsidRPr="00904E7C" w:rsidRDefault="00904E7C" w:rsidP="00904E7C">
      <w:pPr>
        <w:widowControl w:val="0"/>
        <w:autoSpaceDE w:val="0"/>
        <w:autoSpaceDN w:val="0"/>
        <w:adjustRightInd w:val="0"/>
        <w:spacing w:after="0" w:line="240" w:lineRule="auto"/>
        <w:jc w:val="both"/>
        <w:rPr>
          <w:rFonts w:ascii="Times New Roman" w:hAnsi="Times New Roman" w:cs="Times New Roman"/>
          <w:sz w:val="24"/>
          <w:szCs w:val="28"/>
        </w:rPr>
      </w:pPr>
      <w:r w:rsidRPr="00904E7C">
        <w:rPr>
          <w:rFonts w:ascii="Times New Roman" w:hAnsi="Times New Roman" w:cs="Times New Roman"/>
          <w:sz w:val="24"/>
          <w:szCs w:val="28"/>
        </w:rPr>
        <w:t xml:space="preserve">    Заключить  договор  доверительного управления на условиях, содержащихся</w:t>
      </w:r>
    </w:p>
    <w:p w:rsidR="00904E7C" w:rsidRPr="00904E7C" w:rsidRDefault="00904E7C" w:rsidP="00904E7C">
      <w:pPr>
        <w:widowControl w:val="0"/>
        <w:autoSpaceDE w:val="0"/>
        <w:autoSpaceDN w:val="0"/>
        <w:adjustRightInd w:val="0"/>
        <w:spacing w:after="0" w:line="240" w:lineRule="auto"/>
        <w:jc w:val="both"/>
        <w:rPr>
          <w:rFonts w:ascii="Times New Roman" w:hAnsi="Times New Roman" w:cs="Times New Roman"/>
          <w:sz w:val="24"/>
          <w:szCs w:val="28"/>
        </w:rPr>
      </w:pPr>
      <w:r w:rsidRPr="00904E7C">
        <w:rPr>
          <w:rFonts w:ascii="Times New Roman" w:hAnsi="Times New Roman" w:cs="Times New Roman"/>
          <w:sz w:val="24"/>
          <w:szCs w:val="28"/>
        </w:rPr>
        <w:t>в  примерной  форме  договора  доверительного  управления  объекта нежилого</w:t>
      </w:r>
    </w:p>
    <w:p w:rsidR="00904E7C" w:rsidRPr="00904E7C" w:rsidRDefault="00904E7C" w:rsidP="00904E7C">
      <w:pPr>
        <w:widowControl w:val="0"/>
        <w:autoSpaceDE w:val="0"/>
        <w:autoSpaceDN w:val="0"/>
        <w:adjustRightInd w:val="0"/>
        <w:spacing w:after="0" w:line="240" w:lineRule="auto"/>
        <w:jc w:val="both"/>
        <w:rPr>
          <w:rFonts w:ascii="Times New Roman" w:hAnsi="Times New Roman" w:cs="Times New Roman"/>
          <w:sz w:val="24"/>
          <w:szCs w:val="28"/>
        </w:rPr>
      </w:pPr>
      <w:r w:rsidRPr="00904E7C">
        <w:rPr>
          <w:rFonts w:ascii="Times New Roman" w:hAnsi="Times New Roman" w:cs="Times New Roman"/>
          <w:sz w:val="24"/>
          <w:szCs w:val="28"/>
        </w:rPr>
        <w:t>фонда,  утвержденной  муниципальным правовым актом администрацией МО ______,</w:t>
      </w:r>
    </w:p>
    <w:p w:rsidR="00904E7C" w:rsidRPr="00904E7C" w:rsidRDefault="00904E7C" w:rsidP="00904E7C">
      <w:pPr>
        <w:widowControl w:val="0"/>
        <w:autoSpaceDE w:val="0"/>
        <w:autoSpaceDN w:val="0"/>
        <w:adjustRightInd w:val="0"/>
        <w:spacing w:after="0" w:line="240" w:lineRule="auto"/>
        <w:jc w:val="both"/>
        <w:rPr>
          <w:rFonts w:ascii="Times New Roman" w:hAnsi="Times New Roman" w:cs="Times New Roman"/>
          <w:sz w:val="24"/>
          <w:szCs w:val="28"/>
        </w:rPr>
      </w:pPr>
      <w:r w:rsidRPr="00904E7C">
        <w:rPr>
          <w:rFonts w:ascii="Times New Roman" w:hAnsi="Times New Roman" w:cs="Times New Roman"/>
          <w:sz w:val="24"/>
          <w:szCs w:val="28"/>
        </w:rPr>
        <w:t>согласен.</w:t>
      </w:r>
    </w:p>
    <w:p w:rsidR="00904E7C" w:rsidRPr="00904E7C" w:rsidRDefault="00904E7C" w:rsidP="00904E7C">
      <w:pPr>
        <w:widowControl w:val="0"/>
        <w:autoSpaceDE w:val="0"/>
        <w:autoSpaceDN w:val="0"/>
        <w:adjustRightInd w:val="0"/>
        <w:spacing w:after="0" w:line="240" w:lineRule="auto"/>
        <w:jc w:val="both"/>
        <w:rPr>
          <w:rFonts w:ascii="Times New Roman" w:hAnsi="Times New Roman" w:cs="Times New Roman"/>
          <w:sz w:val="24"/>
          <w:szCs w:val="28"/>
        </w:rPr>
      </w:pPr>
    </w:p>
    <w:p w:rsidR="00904E7C" w:rsidRPr="00904E7C" w:rsidRDefault="00904E7C" w:rsidP="00904E7C">
      <w:pPr>
        <w:widowControl w:val="0"/>
        <w:autoSpaceDE w:val="0"/>
        <w:autoSpaceDN w:val="0"/>
        <w:adjustRightInd w:val="0"/>
        <w:spacing w:after="0" w:line="240" w:lineRule="auto"/>
        <w:jc w:val="both"/>
        <w:rPr>
          <w:rFonts w:ascii="Times New Roman" w:hAnsi="Times New Roman" w:cs="Times New Roman"/>
          <w:sz w:val="24"/>
          <w:szCs w:val="28"/>
        </w:rPr>
      </w:pPr>
      <w:r w:rsidRPr="00904E7C">
        <w:rPr>
          <w:rFonts w:ascii="Times New Roman" w:hAnsi="Times New Roman" w:cs="Times New Roman"/>
          <w:sz w:val="24"/>
          <w:szCs w:val="28"/>
        </w:rPr>
        <w:t>Приложение.</w:t>
      </w:r>
    </w:p>
    <w:p w:rsidR="00904E7C" w:rsidRPr="00904E7C" w:rsidRDefault="00904E7C" w:rsidP="00904E7C">
      <w:pPr>
        <w:widowControl w:val="0"/>
        <w:autoSpaceDE w:val="0"/>
        <w:autoSpaceDN w:val="0"/>
        <w:adjustRightInd w:val="0"/>
        <w:spacing w:after="0" w:line="240" w:lineRule="auto"/>
        <w:jc w:val="both"/>
        <w:rPr>
          <w:rFonts w:ascii="Times New Roman" w:hAnsi="Times New Roman" w:cs="Times New Roman"/>
          <w:sz w:val="24"/>
          <w:szCs w:val="28"/>
        </w:rPr>
      </w:pPr>
    </w:p>
    <w:p w:rsidR="00904E7C" w:rsidRPr="00904E7C" w:rsidRDefault="00904E7C" w:rsidP="00904E7C">
      <w:pPr>
        <w:widowControl w:val="0"/>
        <w:autoSpaceDE w:val="0"/>
        <w:autoSpaceDN w:val="0"/>
        <w:adjustRightInd w:val="0"/>
        <w:spacing w:after="0" w:line="240" w:lineRule="auto"/>
        <w:jc w:val="both"/>
        <w:rPr>
          <w:rFonts w:ascii="Times New Roman" w:hAnsi="Times New Roman" w:cs="Times New Roman"/>
          <w:sz w:val="24"/>
          <w:szCs w:val="28"/>
        </w:rPr>
      </w:pPr>
      <w:r w:rsidRPr="00904E7C">
        <w:rPr>
          <w:rFonts w:ascii="Times New Roman" w:hAnsi="Times New Roman" w:cs="Times New Roman"/>
          <w:sz w:val="24"/>
          <w:szCs w:val="28"/>
        </w:rPr>
        <w:t>Комплект документов с описью.</w:t>
      </w:r>
    </w:p>
    <w:p w:rsidR="00904E7C" w:rsidRPr="00904E7C" w:rsidRDefault="00904E7C" w:rsidP="00904E7C">
      <w:pPr>
        <w:widowControl w:val="0"/>
        <w:autoSpaceDE w:val="0"/>
        <w:autoSpaceDN w:val="0"/>
        <w:adjustRightInd w:val="0"/>
        <w:spacing w:after="0" w:line="240" w:lineRule="auto"/>
        <w:jc w:val="both"/>
        <w:rPr>
          <w:rFonts w:ascii="Times New Roman" w:hAnsi="Times New Roman" w:cs="Times New Roman"/>
          <w:sz w:val="24"/>
          <w:szCs w:val="28"/>
        </w:rPr>
      </w:pPr>
    </w:p>
    <w:p w:rsidR="00904E7C" w:rsidRPr="00904E7C" w:rsidRDefault="00904E7C" w:rsidP="00904E7C">
      <w:pPr>
        <w:widowControl w:val="0"/>
        <w:autoSpaceDE w:val="0"/>
        <w:autoSpaceDN w:val="0"/>
        <w:adjustRightInd w:val="0"/>
        <w:spacing w:after="0" w:line="240" w:lineRule="auto"/>
        <w:jc w:val="both"/>
        <w:rPr>
          <w:rFonts w:ascii="Times New Roman" w:hAnsi="Times New Roman" w:cs="Times New Roman"/>
          <w:sz w:val="24"/>
          <w:szCs w:val="28"/>
        </w:rPr>
      </w:pPr>
      <w:r w:rsidRPr="00904E7C">
        <w:rPr>
          <w:rFonts w:ascii="Times New Roman" w:hAnsi="Times New Roman" w:cs="Times New Roman"/>
          <w:sz w:val="24"/>
          <w:szCs w:val="28"/>
        </w:rPr>
        <w:t>Ответственный исполнитель</w:t>
      </w:r>
    </w:p>
    <w:p w:rsidR="00904E7C" w:rsidRPr="00904E7C" w:rsidRDefault="00904E7C" w:rsidP="00904E7C">
      <w:pPr>
        <w:widowControl w:val="0"/>
        <w:autoSpaceDE w:val="0"/>
        <w:autoSpaceDN w:val="0"/>
        <w:adjustRightInd w:val="0"/>
        <w:spacing w:after="0" w:line="240" w:lineRule="auto"/>
        <w:jc w:val="both"/>
        <w:rPr>
          <w:rFonts w:ascii="Times New Roman" w:hAnsi="Times New Roman" w:cs="Times New Roman"/>
          <w:sz w:val="24"/>
          <w:szCs w:val="28"/>
        </w:rPr>
      </w:pPr>
      <w:r w:rsidRPr="00904E7C">
        <w:rPr>
          <w:rFonts w:ascii="Times New Roman" w:hAnsi="Times New Roman" w:cs="Times New Roman"/>
          <w:sz w:val="24"/>
          <w:szCs w:val="28"/>
        </w:rPr>
        <w:t>_____________________________________________________________________</w:t>
      </w:r>
    </w:p>
    <w:p w:rsidR="00904E7C" w:rsidRPr="00904E7C" w:rsidRDefault="00904E7C" w:rsidP="00904E7C">
      <w:pPr>
        <w:widowControl w:val="0"/>
        <w:autoSpaceDE w:val="0"/>
        <w:autoSpaceDN w:val="0"/>
        <w:adjustRightInd w:val="0"/>
        <w:spacing w:after="0" w:line="240" w:lineRule="auto"/>
        <w:jc w:val="both"/>
        <w:rPr>
          <w:rFonts w:ascii="Times New Roman" w:hAnsi="Times New Roman" w:cs="Times New Roman"/>
          <w:sz w:val="24"/>
          <w:szCs w:val="28"/>
        </w:rPr>
      </w:pPr>
      <w:r w:rsidRPr="00904E7C">
        <w:rPr>
          <w:rFonts w:ascii="Times New Roman" w:hAnsi="Times New Roman" w:cs="Times New Roman"/>
          <w:sz w:val="24"/>
          <w:szCs w:val="28"/>
        </w:rPr>
        <w:t>(должность, Ф.И.О., телефон)</w:t>
      </w:r>
    </w:p>
    <w:p w:rsidR="00904E7C" w:rsidRPr="00904E7C" w:rsidRDefault="00904E7C" w:rsidP="00904E7C">
      <w:pPr>
        <w:widowControl w:val="0"/>
        <w:autoSpaceDE w:val="0"/>
        <w:autoSpaceDN w:val="0"/>
        <w:adjustRightInd w:val="0"/>
        <w:spacing w:after="0" w:line="240" w:lineRule="auto"/>
        <w:jc w:val="both"/>
        <w:rPr>
          <w:rFonts w:ascii="Times New Roman" w:hAnsi="Times New Roman" w:cs="Times New Roman"/>
          <w:sz w:val="24"/>
          <w:szCs w:val="28"/>
        </w:rPr>
      </w:pPr>
    </w:p>
    <w:p w:rsidR="00904E7C" w:rsidRPr="00904E7C" w:rsidRDefault="00904E7C" w:rsidP="00904E7C">
      <w:pPr>
        <w:widowControl w:val="0"/>
        <w:autoSpaceDE w:val="0"/>
        <w:autoSpaceDN w:val="0"/>
        <w:adjustRightInd w:val="0"/>
        <w:spacing w:after="0" w:line="240" w:lineRule="auto"/>
        <w:jc w:val="both"/>
        <w:rPr>
          <w:rFonts w:ascii="Times New Roman" w:hAnsi="Times New Roman" w:cs="Times New Roman"/>
          <w:sz w:val="24"/>
          <w:szCs w:val="28"/>
        </w:rPr>
      </w:pPr>
      <w:r w:rsidRPr="00904E7C">
        <w:rPr>
          <w:rFonts w:ascii="Times New Roman" w:hAnsi="Times New Roman" w:cs="Times New Roman"/>
          <w:sz w:val="24"/>
          <w:szCs w:val="28"/>
        </w:rPr>
        <w:t>Заявитель</w:t>
      </w:r>
    </w:p>
    <w:p w:rsidR="00904E7C" w:rsidRPr="00904E7C" w:rsidRDefault="00904E7C" w:rsidP="00904E7C">
      <w:pPr>
        <w:widowControl w:val="0"/>
        <w:autoSpaceDE w:val="0"/>
        <w:autoSpaceDN w:val="0"/>
        <w:adjustRightInd w:val="0"/>
        <w:spacing w:after="0" w:line="240" w:lineRule="auto"/>
        <w:jc w:val="both"/>
        <w:rPr>
          <w:rFonts w:ascii="Times New Roman" w:hAnsi="Times New Roman" w:cs="Times New Roman"/>
          <w:sz w:val="24"/>
          <w:szCs w:val="28"/>
        </w:rPr>
      </w:pPr>
      <w:r w:rsidRPr="00904E7C">
        <w:rPr>
          <w:rFonts w:ascii="Times New Roman" w:hAnsi="Times New Roman" w:cs="Times New Roman"/>
          <w:sz w:val="24"/>
          <w:szCs w:val="28"/>
        </w:rPr>
        <w:t>_____________________________________________________________________</w:t>
      </w:r>
    </w:p>
    <w:p w:rsidR="00904E7C" w:rsidRPr="00904E7C" w:rsidRDefault="00904E7C" w:rsidP="00904E7C">
      <w:pPr>
        <w:widowControl w:val="0"/>
        <w:autoSpaceDE w:val="0"/>
        <w:autoSpaceDN w:val="0"/>
        <w:adjustRightInd w:val="0"/>
        <w:spacing w:after="0" w:line="240" w:lineRule="auto"/>
        <w:jc w:val="both"/>
        <w:rPr>
          <w:rFonts w:ascii="Times New Roman" w:hAnsi="Times New Roman" w:cs="Times New Roman"/>
          <w:sz w:val="24"/>
          <w:szCs w:val="28"/>
        </w:rPr>
      </w:pPr>
      <w:r w:rsidRPr="00904E7C">
        <w:rPr>
          <w:rFonts w:ascii="Times New Roman" w:hAnsi="Times New Roman" w:cs="Times New Roman"/>
          <w:sz w:val="24"/>
          <w:szCs w:val="28"/>
        </w:rPr>
        <w:t>(подпись лица, уполномоченного на подачу заявления от имени заявителя -</w:t>
      </w:r>
    </w:p>
    <w:p w:rsidR="00904E7C" w:rsidRPr="00904E7C" w:rsidRDefault="00904E7C" w:rsidP="00904E7C">
      <w:pPr>
        <w:widowControl w:val="0"/>
        <w:autoSpaceDE w:val="0"/>
        <w:autoSpaceDN w:val="0"/>
        <w:adjustRightInd w:val="0"/>
        <w:spacing w:after="0" w:line="240" w:lineRule="auto"/>
        <w:jc w:val="both"/>
        <w:rPr>
          <w:rFonts w:ascii="Times New Roman" w:hAnsi="Times New Roman" w:cs="Times New Roman"/>
          <w:sz w:val="24"/>
          <w:szCs w:val="28"/>
        </w:rPr>
      </w:pPr>
      <w:r w:rsidRPr="00904E7C">
        <w:rPr>
          <w:rFonts w:ascii="Times New Roman" w:hAnsi="Times New Roman" w:cs="Times New Roman"/>
          <w:sz w:val="24"/>
          <w:szCs w:val="28"/>
        </w:rPr>
        <w:t xml:space="preserve">       юридического лица, либо подпись заявителя - физического лица)</w:t>
      </w:r>
    </w:p>
    <w:p w:rsidR="00904E7C" w:rsidRPr="00904E7C" w:rsidRDefault="00904E7C" w:rsidP="00904E7C">
      <w:pPr>
        <w:widowControl w:val="0"/>
        <w:autoSpaceDE w:val="0"/>
        <w:autoSpaceDN w:val="0"/>
        <w:adjustRightInd w:val="0"/>
        <w:spacing w:after="0" w:line="240" w:lineRule="auto"/>
        <w:jc w:val="both"/>
        <w:rPr>
          <w:rFonts w:ascii="Times New Roman" w:hAnsi="Times New Roman" w:cs="Times New Roman"/>
          <w:sz w:val="24"/>
          <w:szCs w:val="28"/>
        </w:rPr>
      </w:pPr>
    </w:p>
    <w:p w:rsidR="00904E7C" w:rsidRPr="00904E7C" w:rsidRDefault="00904E7C" w:rsidP="00904E7C">
      <w:pPr>
        <w:widowControl w:val="0"/>
        <w:autoSpaceDE w:val="0"/>
        <w:autoSpaceDN w:val="0"/>
        <w:adjustRightInd w:val="0"/>
        <w:spacing w:after="0" w:line="240" w:lineRule="auto"/>
        <w:jc w:val="both"/>
        <w:rPr>
          <w:rFonts w:ascii="Times New Roman" w:hAnsi="Times New Roman" w:cs="Times New Roman"/>
          <w:sz w:val="24"/>
          <w:szCs w:val="28"/>
        </w:rPr>
      </w:pPr>
      <w:r w:rsidRPr="00904E7C">
        <w:rPr>
          <w:rFonts w:ascii="Times New Roman" w:hAnsi="Times New Roman" w:cs="Times New Roman"/>
          <w:sz w:val="24"/>
          <w:szCs w:val="28"/>
        </w:rPr>
        <w:t>М.П.</w:t>
      </w:r>
    </w:p>
    <w:p w:rsidR="00904E7C" w:rsidRPr="00904E7C" w:rsidRDefault="00904E7C" w:rsidP="00904E7C">
      <w:pPr>
        <w:widowControl w:val="0"/>
        <w:autoSpaceDE w:val="0"/>
        <w:autoSpaceDN w:val="0"/>
        <w:adjustRightInd w:val="0"/>
        <w:spacing w:after="0" w:line="240" w:lineRule="auto"/>
        <w:ind w:firstLine="709"/>
        <w:jc w:val="both"/>
        <w:rPr>
          <w:rFonts w:ascii="Times New Roman" w:eastAsiaTheme="minorHAnsi" w:hAnsi="Times New Roman" w:cs="Times New Roman"/>
          <w:sz w:val="24"/>
          <w:szCs w:val="28"/>
          <w:lang w:eastAsia="en-US"/>
        </w:rPr>
      </w:pPr>
    </w:p>
    <w:p w:rsidR="00904E7C" w:rsidRPr="00904E7C" w:rsidRDefault="00904E7C" w:rsidP="00904E7C">
      <w:pPr>
        <w:widowControl w:val="0"/>
        <w:autoSpaceDE w:val="0"/>
        <w:autoSpaceDN w:val="0"/>
        <w:adjustRightInd w:val="0"/>
        <w:spacing w:after="0" w:line="240" w:lineRule="auto"/>
        <w:ind w:firstLine="709"/>
        <w:rPr>
          <w:rFonts w:ascii="Times New Roman" w:hAnsi="Times New Roman" w:cs="Times New Roman"/>
          <w:szCs w:val="24"/>
        </w:rPr>
      </w:pPr>
      <w:r w:rsidRPr="00904E7C">
        <w:rPr>
          <w:rFonts w:ascii="Times New Roman" w:hAnsi="Times New Roman" w:cs="Times New Roman"/>
          <w:szCs w:val="24"/>
        </w:rPr>
        <w:t>Результат рассмотрения заявления прошу:</w:t>
      </w:r>
    </w:p>
    <w:p w:rsidR="00904E7C" w:rsidRPr="00904E7C" w:rsidRDefault="00904E7C" w:rsidP="00904E7C">
      <w:pPr>
        <w:widowControl w:val="0"/>
        <w:autoSpaceDE w:val="0"/>
        <w:autoSpaceDN w:val="0"/>
        <w:adjustRightInd w:val="0"/>
        <w:spacing w:after="0" w:line="240" w:lineRule="auto"/>
        <w:ind w:firstLine="709"/>
        <w:rPr>
          <w:rFonts w:ascii="Times New Roman" w:hAnsi="Times New Roman" w:cs="Times New Roman"/>
          <w:szCs w:val="24"/>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247"/>
      </w:tblGrid>
      <w:tr w:rsidR="00904E7C" w:rsidRPr="00904E7C" w:rsidTr="004932BE">
        <w:tc>
          <w:tcPr>
            <w:tcW w:w="534" w:type="dxa"/>
            <w:tcBorders>
              <w:right w:val="single" w:sz="4" w:space="0" w:color="auto"/>
            </w:tcBorders>
            <w:shd w:val="clear" w:color="auto" w:fill="auto"/>
          </w:tcPr>
          <w:p w:rsidR="00904E7C" w:rsidRPr="00904E7C" w:rsidRDefault="00904E7C" w:rsidP="00904E7C">
            <w:pPr>
              <w:widowControl w:val="0"/>
              <w:autoSpaceDE w:val="0"/>
              <w:autoSpaceDN w:val="0"/>
              <w:adjustRightInd w:val="0"/>
              <w:spacing w:after="0" w:line="240" w:lineRule="auto"/>
              <w:ind w:firstLine="709"/>
              <w:rPr>
                <w:rFonts w:ascii="Times New Roman" w:hAnsi="Times New Roman" w:cs="Times New Roman"/>
                <w:szCs w:val="24"/>
              </w:rPr>
            </w:pPr>
          </w:p>
          <w:p w:rsidR="00904E7C" w:rsidRPr="00904E7C" w:rsidRDefault="00904E7C" w:rsidP="00904E7C">
            <w:pPr>
              <w:widowControl w:val="0"/>
              <w:autoSpaceDE w:val="0"/>
              <w:autoSpaceDN w:val="0"/>
              <w:adjustRightInd w:val="0"/>
              <w:spacing w:after="0" w:line="240" w:lineRule="auto"/>
              <w:ind w:firstLine="709"/>
              <w:rPr>
                <w:rFonts w:ascii="Times New Roman" w:hAnsi="Times New Roman" w:cs="Times New Roman"/>
                <w:szCs w:val="24"/>
              </w:rPr>
            </w:pPr>
          </w:p>
        </w:tc>
        <w:tc>
          <w:tcPr>
            <w:tcW w:w="9247" w:type="dxa"/>
            <w:tcBorders>
              <w:top w:val="nil"/>
              <w:left w:val="single" w:sz="4" w:space="0" w:color="auto"/>
              <w:bottom w:val="nil"/>
              <w:right w:val="nil"/>
            </w:tcBorders>
            <w:shd w:val="clear" w:color="auto" w:fill="auto"/>
            <w:vAlign w:val="center"/>
          </w:tcPr>
          <w:p w:rsidR="00904E7C" w:rsidRPr="00904E7C" w:rsidRDefault="00904E7C" w:rsidP="00904E7C">
            <w:pPr>
              <w:widowControl w:val="0"/>
              <w:autoSpaceDE w:val="0"/>
              <w:autoSpaceDN w:val="0"/>
              <w:adjustRightInd w:val="0"/>
              <w:spacing w:after="0" w:line="240" w:lineRule="auto"/>
              <w:ind w:firstLine="709"/>
              <w:rPr>
                <w:rFonts w:ascii="Times New Roman" w:hAnsi="Times New Roman" w:cs="Times New Roman"/>
                <w:szCs w:val="24"/>
              </w:rPr>
            </w:pPr>
            <w:r w:rsidRPr="00904E7C">
              <w:rPr>
                <w:rFonts w:ascii="Times New Roman" w:hAnsi="Times New Roman" w:cs="Times New Roman"/>
                <w:szCs w:val="24"/>
              </w:rPr>
              <w:t>выдать на руки в Администрации</w:t>
            </w:r>
          </w:p>
        </w:tc>
      </w:tr>
      <w:tr w:rsidR="00904E7C" w:rsidRPr="00904E7C" w:rsidTr="004932BE">
        <w:tc>
          <w:tcPr>
            <w:tcW w:w="534" w:type="dxa"/>
            <w:tcBorders>
              <w:right w:val="single" w:sz="4" w:space="0" w:color="auto"/>
            </w:tcBorders>
            <w:shd w:val="clear" w:color="auto" w:fill="auto"/>
          </w:tcPr>
          <w:p w:rsidR="00904E7C" w:rsidRPr="00904E7C" w:rsidRDefault="00904E7C" w:rsidP="00904E7C">
            <w:pPr>
              <w:widowControl w:val="0"/>
              <w:autoSpaceDE w:val="0"/>
              <w:autoSpaceDN w:val="0"/>
              <w:adjustRightInd w:val="0"/>
              <w:spacing w:after="0" w:line="240" w:lineRule="auto"/>
              <w:ind w:firstLine="709"/>
              <w:rPr>
                <w:rFonts w:ascii="Times New Roman" w:hAnsi="Times New Roman" w:cs="Times New Roman"/>
                <w:szCs w:val="24"/>
              </w:rPr>
            </w:pPr>
          </w:p>
          <w:p w:rsidR="00904E7C" w:rsidRPr="00904E7C" w:rsidRDefault="00904E7C" w:rsidP="00904E7C">
            <w:pPr>
              <w:widowControl w:val="0"/>
              <w:autoSpaceDE w:val="0"/>
              <w:autoSpaceDN w:val="0"/>
              <w:adjustRightInd w:val="0"/>
              <w:spacing w:after="0" w:line="240" w:lineRule="auto"/>
              <w:ind w:firstLine="709"/>
              <w:rPr>
                <w:rFonts w:ascii="Times New Roman" w:hAnsi="Times New Roman" w:cs="Times New Roman"/>
                <w:szCs w:val="24"/>
              </w:rPr>
            </w:pPr>
          </w:p>
        </w:tc>
        <w:tc>
          <w:tcPr>
            <w:tcW w:w="9247" w:type="dxa"/>
            <w:tcBorders>
              <w:top w:val="nil"/>
              <w:left w:val="single" w:sz="4" w:space="0" w:color="auto"/>
              <w:bottom w:val="nil"/>
              <w:right w:val="nil"/>
            </w:tcBorders>
            <w:shd w:val="clear" w:color="auto" w:fill="auto"/>
            <w:vAlign w:val="center"/>
          </w:tcPr>
          <w:p w:rsidR="00904E7C" w:rsidRPr="00904E7C" w:rsidRDefault="00904E7C" w:rsidP="00904E7C">
            <w:pPr>
              <w:widowControl w:val="0"/>
              <w:autoSpaceDE w:val="0"/>
              <w:autoSpaceDN w:val="0"/>
              <w:adjustRightInd w:val="0"/>
              <w:spacing w:after="0" w:line="240" w:lineRule="auto"/>
              <w:ind w:firstLine="709"/>
              <w:rPr>
                <w:rFonts w:ascii="Times New Roman" w:hAnsi="Times New Roman" w:cs="Times New Roman"/>
                <w:szCs w:val="24"/>
              </w:rPr>
            </w:pPr>
            <w:r w:rsidRPr="00904E7C">
              <w:rPr>
                <w:rFonts w:ascii="Times New Roman" w:hAnsi="Times New Roman" w:cs="Times New Roman"/>
                <w:szCs w:val="24"/>
              </w:rPr>
              <w:t>выдать на руки в МФЦ</w:t>
            </w:r>
          </w:p>
        </w:tc>
      </w:tr>
      <w:tr w:rsidR="00904E7C" w:rsidRPr="00904E7C" w:rsidTr="004932BE">
        <w:tc>
          <w:tcPr>
            <w:tcW w:w="534" w:type="dxa"/>
            <w:tcBorders>
              <w:right w:val="single" w:sz="4" w:space="0" w:color="auto"/>
            </w:tcBorders>
            <w:shd w:val="clear" w:color="auto" w:fill="auto"/>
          </w:tcPr>
          <w:p w:rsidR="00904E7C" w:rsidRPr="00904E7C" w:rsidRDefault="00904E7C" w:rsidP="00904E7C">
            <w:pPr>
              <w:widowControl w:val="0"/>
              <w:autoSpaceDE w:val="0"/>
              <w:autoSpaceDN w:val="0"/>
              <w:adjustRightInd w:val="0"/>
              <w:spacing w:after="0" w:line="240" w:lineRule="auto"/>
              <w:ind w:firstLine="709"/>
              <w:rPr>
                <w:rFonts w:ascii="Times New Roman" w:hAnsi="Times New Roman" w:cs="Times New Roman"/>
                <w:szCs w:val="24"/>
              </w:rPr>
            </w:pPr>
          </w:p>
          <w:p w:rsidR="00904E7C" w:rsidRPr="00904E7C" w:rsidRDefault="00904E7C" w:rsidP="00904E7C">
            <w:pPr>
              <w:widowControl w:val="0"/>
              <w:autoSpaceDE w:val="0"/>
              <w:autoSpaceDN w:val="0"/>
              <w:adjustRightInd w:val="0"/>
              <w:spacing w:after="0" w:line="240" w:lineRule="auto"/>
              <w:ind w:firstLine="709"/>
              <w:rPr>
                <w:rFonts w:ascii="Times New Roman" w:hAnsi="Times New Roman" w:cs="Times New Roman"/>
                <w:szCs w:val="24"/>
              </w:rPr>
            </w:pPr>
          </w:p>
        </w:tc>
        <w:tc>
          <w:tcPr>
            <w:tcW w:w="9247" w:type="dxa"/>
            <w:tcBorders>
              <w:top w:val="nil"/>
              <w:left w:val="single" w:sz="4" w:space="0" w:color="auto"/>
              <w:bottom w:val="nil"/>
              <w:right w:val="nil"/>
            </w:tcBorders>
            <w:shd w:val="clear" w:color="auto" w:fill="auto"/>
            <w:vAlign w:val="center"/>
          </w:tcPr>
          <w:p w:rsidR="00904E7C" w:rsidRPr="00904E7C" w:rsidRDefault="00904E7C" w:rsidP="00904E7C">
            <w:pPr>
              <w:widowControl w:val="0"/>
              <w:autoSpaceDE w:val="0"/>
              <w:autoSpaceDN w:val="0"/>
              <w:adjustRightInd w:val="0"/>
              <w:spacing w:after="0" w:line="240" w:lineRule="auto"/>
              <w:ind w:firstLine="709"/>
              <w:rPr>
                <w:rFonts w:ascii="Times New Roman" w:hAnsi="Times New Roman" w:cs="Times New Roman"/>
                <w:szCs w:val="24"/>
              </w:rPr>
            </w:pPr>
            <w:r w:rsidRPr="00904E7C">
              <w:rPr>
                <w:rFonts w:ascii="Times New Roman" w:hAnsi="Times New Roman" w:cs="Times New Roman"/>
                <w:szCs w:val="24"/>
              </w:rPr>
              <w:t>направить по почте</w:t>
            </w:r>
          </w:p>
        </w:tc>
      </w:tr>
      <w:tr w:rsidR="00904E7C" w:rsidRPr="00904E7C" w:rsidTr="004932BE">
        <w:tc>
          <w:tcPr>
            <w:tcW w:w="534" w:type="dxa"/>
            <w:tcBorders>
              <w:right w:val="single" w:sz="4" w:space="0" w:color="auto"/>
            </w:tcBorders>
            <w:shd w:val="clear" w:color="auto" w:fill="auto"/>
          </w:tcPr>
          <w:p w:rsidR="00904E7C" w:rsidRPr="00904E7C" w:rsidRDefault="00904E7C" w:rsidP="00904E7C">
            <w:pPr>
              <w:widowControl w:val="0"/>
              <w:autoSpaceDE w:val="0"/>
              <w:autoSpaceDN w:val="0"/>
              <w:adjustRightInd w:val="0"/>
              <w:spacing w:after="0" w:line="240" w:lineRule="auto"/>
              <w:ind w:firstLine="709"/>
              <w:rPr>
                <w:rFonts w:ascii="Times New Roman" w:hAnsi="Times New Roman" w:cs="Times New Roman"/>
                <w:b/>
                <w:szCs w:val="24"/>
              </w:rPr>
            </w:pPr>
          </w:p>
          <w:p w:rsidR="00904E7C" w:rsidRPr="00904E7C" w:rsidRDefault="00904E7C" w:rsidP="00904E7C">
            <w:pPr>
              <w:widowControl w:val="0"/>
              <w:autoSpaceDE w:val="0"/>
              <w:autoSpaceDN w:val="0"/>
              <w:adjustRightInd w:val="0"/>
              <w:spacing w:after="0" w:line="240" w:lineRule="auto"/>
              <w:ind w:firstLine="709"/>
              <w:rPr>
                <w:rFonts w:ascii="Times New Roman" w:hAnsi="Times New Roman" w:cs="Times New Roman"/>
                <w:b/>
                <w:szCs w:val="24"/>
              </w:rPr>
            </w:pPr>
          </w:p>
        </w:tc>
        <w:tc>
          <w:tcPr>
            <w:tcW w:w="9247" w:type="dxa"/>
            <w:tcBorders>
              <w:top w:val="nil"/>
              <w:left w:val="single" w:sz="4" w:space="0" w:color="auto"/>
              <w:bottom w:val="nil"/>
              <w:right w:val="nil"/>
            </w:tcBorders>
            <w:shd w:val="clear" w:color="auto" w:fill="auto"/>
            <w:vAlign w:val="center"/>
          </w:tcPr>
          <w:p w:rsidR="00904E7C" w:rsidRPr="00904E7C" w:rsidRDefault="00904E7C" w:rsidP="00904E7C">
            <w:pPr>
              <w:widowControl w:val="0"/>
              <w:autoSpaceDE w:val="0"/>
              <w:autoSpaceDN w:val="0"/>
              <w:adjustRightInd w:val="0"/>
              <w:spacing w:after="0" w:line="240" w:lineRule="auto"/>
              <w:ind w:firstLine="709"/>
              <w:rPr>
                <w:rFonts w:ascii="Times New Roman" w:hAnsi="Times New Roman" w:cs="Times New Roman"/>
                <w:szCs w:val="24"/>
              </w:rPr>
            </w:pPr>
            <w:r w:rsidRPr="00904E7C">
              <w:rPr>
                <w:rFonts w:ascii="Times New Roman" w:hAnsi="Times New Roman" w:cs="Times New Roman"/>
                <w:szCs w:val="24"/>
              </w:rPr>
              <w:t>направить в электронной форме в личный кабинет на ПГУ ЛО /ЕПГУ</w:t>
            </w:r>
          </w:p>
        </w:tc>
      </w:tr>
    </w:tbl>
    <w:p w:rsidR="00904E7C" w:rsidRPr="00904E7C" w:rsidRDefault="00904E7C" w:rsidP="00904E7C">
      <w:pPr>
        <w:widowControl w:val="0"/>
        <w:autoSpaceDE w:val="0"/>
        <w:autoSpaceDN w:val="0"/>
        <w:adjustRightInd w:val="0"/>
        <w:spacing w:after="0" w:line="240" w:lineRule="auto"/>
        <w:ind w:firstLine="709"/>
        <w:rPr>
          <w:rFonts w:ascii="Times New Roman" w:hAnsi="Times New Roman" w:cs="Times New Roman"/>
          <w:szCs w:val="24"/>
        </w:rPr>
      </w:pPr>
      <w:r w:rsidRPr="00904E7C">
        <w:rPr>
          <w:rFonts w:ascii="Times New Roman" w:hAnsi="Times New Roman" w:cs="Times New Roman"/>
          <w:szCs w:val="24"/>
        </w:rPr>
        <w:t xml:space="preserve">    </w:t>
      </w:r>
      <w:bookmarkStart w:id="19" w:name="Par601"/>
      <w:bookmarkEnd w:id="19"/>
    </w:p>
    <w:p w:rsidR="004A7EC0" w:rsidRPr="00904E7C" w:rsidRDefault="004A7EC0" w:rsidP="004A7EC0">
      <w:pPr>
        <w:pStyle w:val="ConsPlusTitle"/>
        <w:widowControl/>
        <w:jc w:val="center"/>
        <w:rPr>
          <w:b w:val="0"/>
          <w:sz w:val="20"/>
          <w:szCs w:val="22"/>
        </w:rPr>
      </w:pPr>
    </w:p>
    <w:sectPr w:rsidR="004A7EC0" w:rsidRPr="00904E7C" w:rsidSect="00904E7C">
      <w:headerReference w:type="default" r:id="rId22"/>
      <w:footerReference w:type="first" r:id="rId23"/>
      <w:pgSz w:w="11906" w:h="16838"/>
      <w:pgMar w:top="1134" w:right="567" w:bottom="1134" w:left="1134"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0B13" w:rsidRDefault="00C60B13" w:rsidP="006541E2">
      <w:pPr>
        <w:spacing w:after="0" w:line="240" w:lineRule="auto"/>
      </w:pPr>
      <w:r>
        <w:separator/>
      </w:r>
    </w:p>
  </w:endnote>
  <w:endnote w:type="continuationSeparator" w:id="0">
    <w:p w:rsidR="00C60B13" w:rsidRDefault="00C60B13" w:rsidP="006541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panose1 w:val="00000000000000000000"/>
    <w:charset w:val="00"/>
    <w:family w:val="auto"/>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CC"/>
    <w:family w:val="swiss"/>
    <w:pitch w:val="variable"/>
    <w:sig w:usb0="E1002AFF" w:usb1="C0000002" w:usb2="00000008"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NewRomanPSMT">
    <w:altName w:val="Times New Roman"/>
    <w:panose1 w:val="00000000000000000000"/>
    <w:charset w:val="00"/>
    <w:family w:val="roman"/>
    <w:notTrueType/>
    <w:pitch w:val="default"/>
    <w:sig w:usb0="00000201" w:usb1="00000000" w:usb2="00000000" w:usb3="00000000" w:csb0="00000004"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56068921"/>
      <w:docPartObj>
        <w:docPartGallery w:val="Page Numbers (Bottom of Page)"/>
        <w:docPartUnique/>
      </w:docPartObj>
    </w:sdtPr>
    <w:sdtEndPr/>
    <w:sdtContent>
      <w:p w:rsidR="00C60B13" w:rsidRDefault="00C60B13">
        <w:pPr>
          <w:pStyle w:val="a8"/>
          <w:jc w:val="center"/>
        </w:pPr>
        <w:r>
          <w:fldChar w:fldCharType="begin"/>
        </w:r>
        <w:r>
          <w:instrText>PAGE   \* MERGEFORMAT</w:instrText>
        </w:r>
        <w:r>
          <w:fldChar w:fldCharType="separate"/>
        </w:r>
        <w:r>
          <w:rPr>
            <w:noProof/>
          </w:rPr>
          <w:t>18</w:t>
        </w:r>
        <w:r>
          <w:rPr>
            <w:noProof/>
          </w:rPr>
          <w:fldChar w:fldCharType="end"/>
        </w:r>
      </w:p>
    </w:sdtContent>
  </w:sdt>
  <w:p w:rsidR="00C60B13" w:rsidRDefault="00C60B13">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0B13" w:rsidRDefault="00C60B13" w:rsidP="006541E2">
      <w:pPr>
        <w:spacing w:after="0" w:line="240" w:lineRule="auto"/>
      </w:pPr>
      <w:r>
        <w:separator/>
      </w:r>
    </w:p>
  </w:footnote>
  <w:footnote w:type="continuationSeparator" w:id="0">
    <w:p w:rsidR="00C60B13" w:rsidRDefault="00C60B13" w:rsidP="006541E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0B13" w:rsidRDefault="00C60B13">
    <w:pPr>
      <w:pStyle w:val="a6"/>
      <w:jc w:val="right"/>
    </w:pPr>
  </w:p>
  <w:p w:rsidR="00C60B13" w:rsidRDefault="00C60B13">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8Num4"/>
    <w:lvl w:ilvl="0">
      <w:start w:val="1"/>
      <w:numFmt w:val="decimal"/>
      <w:lvlText w:val="%1."/>
      <w:lvlJc w:val="left"/>
      <w:pPr>
        <w:tabs>
          <w:tab w:val="num" w:pos="0"/>
        </w:tabs>
        <w:ind w:left="675" w:hanging="675"/>
      </w:pPr>
    </w:lvl>
    <w:lvl w:ilvl="1">
      <w:start w:val="3"/>
      <w:numFmt w:val="decimal"/>
      <w:lvlText w:val="%1.%2."/>
      <w:lvlJc w:val="left"/>
      <w:pPr>
        <w:tabs>
          <w:tab w:val="num" w:pos="0"/>
        </w:tabs>
        <w:ind w:left="1074" w:hanging="720"/>
      </w:pPr>
    </w:lvl>
    <w:lvl w:ilvl="2">
      <w:start w:val="6"/>
      <w:numFmt w:val="decimal"/>
      <w:lvlText w:val="%1.%2.%3."/>
      <w:lvlJc w:val="left"/>
      <w:pPr>
        <w:tabs>
          <w:tab w:val="num" w:pos="0"/>
        </w:tabs>
        <w:ind w:left="1428" w:hanging="720"/>
      </w:pPr>
      <w:rPr>
        <w:rFonts w:ascii="Times New Roman" w:hAnsi="Times New Roman" w:cs="Times New Roman"/>
        <w:sz w:val="28"/>
        <w:szCs w:val="28"/>
      </w:rPr>
    </w:lvl>
    <w:lvl w:ilvl="3">
      <w:start w:val="1"/>
      <w:numFmt w:val="decimal"/>
      <w:lvlText w:val="%1.%2.%3.%4."/>
      <w:lvlJc w:val="left"/>
      <w:pPr>
        <w:tabs>
          <w:tab w:val="num" w:pos="0"/>
        </w:tabs>
        <w:ind w:left="2142" w:hanging="1080"/>
      </w:pPr>
    </w:lvl>
    <w:lvl w:ilvl="4">
      <w:start w:val="1"/>
      <w:numFmt w:val="decimal"/>
      <w:lvlText w:val="%1.%2.%3.%4.%5."/>
      <w:lvlJc w:val="left"/>
      <w:pPr>
        <w:tabs>
          <w:tab w:val="num" w:pos="0"/>
        </w:tabs>
        <w:ind w:left="2496" w:hanging="1080"/>
      </w:pPr>
    </w:lvl>
    <w:lvl w:ilvl="5">
      <w:start w:val="1"/>
      <w:numFmt w:val="decimal"/>
      <w:lvlText w:val="%1.%2.%3.%4.%5.%6."/>
      <w:lvlJc w:val="left"/>
      <w:pPr>
        <w:tabs>
          <w:tab w:val="num" w:pos="0"/>
        </w:tabs>
        <w:ind w:left="3210" w:hanging="1440"/>
      </w:pPr>
    </w:lvl>
    <w:lvl w:ilvl="6">
      <w:start w:val="1"/>
      <w:numFmt w:val="decimal"/>
      <w:lvlText w:val="%1.%2.%3.%4.%5.%6.%7."/>
      <w:lvlJc w:val="left"/>
      <w:pPr>
        <w:tabs>
          <w:tab w:val="num" w:pos="0"/>
        </w:tabs>
        <w:ind w:left="3924" w:hanging="1800"/>
      </w:pPr>
    </w:lvl>
    <w:lvl w:ilvl="7">
      <w:start w:val="1"/>
      <w:numFmt w:val="decimal"/>
      <w:lvlText w:val="%1.%2.%3.%4.%5.%6.%7.%8."/>
      <w:lvlJc w:val="left"/>
      <w:pPr>
        <w:tabs>
          <w:tab w:val="num" w:pos="0"/>
        </w:tabs>
        <w:ind w:left="4278" w:hanging="1800"/>
      </w:pPr>
    </w:lvl>
    <w:lvl w:ilvl="8">
      <w:start w:val="1"/>
      <w:numFmt w:val="decimal"/>
      <w:lvlText w:val="%1.%2.%3.%4.%5.%6.%7.%8.%9."/>
      <w:lvlJc w:val="left"/>
      <w:pPr>
        <w:tabs>
          <w:tab w:val="num" w:pos="0"/>
        </w:tabs>
        <w:ind w:left="4992" w:hanging="2160"/>
      </w:pPr>
    </w:lvl>
  </w:abstractNum>
  <w:abstractNum w:abstractNumId="1">
    <w:nsid w:val="00000005"/>
    <w:multiLevelType w:val="multilevel"/>
    <w:tmpl w:val="00000005"/>
    <w:name w:val="WW8Num5"/>
    <w:lvl w:ilvl="0">
      <w:start w:val="4"/>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
    <w:nsid w:val="00000006"/>
    <w:multiLevelType w:val="multilevel"/>
    <w:tmpl w:val="00000006"/>
    <w:name w:val="WW8Num6"/>
    <w:lvl w:ilvl="0">
      <w:start w:val="4"/>
      <w:numFmt w:val="decimal"/>
      <w:lvlText w:val="%1)"/>
      <w:lvlJc w:val="left"/>
      <w:pPr>
        <w:tabs>
          <w:tab w:val="num" w:pos="720"/>
        </w:tabs>
        <w:ind w:left="720" w:hanging="360"/>
      </w:pPr>
      <w:rPr>
        <w:b w:val="0"/>
        <w:color w:val="00000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7"/>
    <w:multiLevelType w:val="multilevel"/>
    <w:tmpl w:val="00000007"/>
    <w:name w:val="WW8Num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4">
    <w:nsid w:val="00000008"/>
    <w:multiLevelType w:val="multilevel"/>
    <w:tmpl w:val="00000008"/>
    <w:name w:val="WW8Num8"/>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5">
    <w:nsid w:val="08474E81"/>
    <w:multiLevelType w:val="hybridMultilevel"/>
    <w:tmpl w:val="F872F46C"/>
    <w:lvl w:ilvl="0" w:tplc="0419000F">
      <w:start w:val="1"/>
      <w:numFmt w:val="decimal"/>
      <w:lvlText w:val="%1."/>
      <w:lvlJc w:val="left"/>
      <w:pPr>
        <w:ind w:left="2062" w:hanging="360"/>
      </w:pPr>
      <w:rPr>
        <w:rFonts w:hint="default"/>
      </w:rPr>
    </w:lvl>
    <w:lvl w:ilvl="1" w:tplc="04190019" w:tentative="1">
      <w:start w:val="1"/>
      <w:numFmt w:val="lowerLetter"/>
      <w:lvlText w:val="%2."/>
      <w:lvlJc w:val="left"/>
      <w:pPr>
        <w:ind w:left="2782" w:hanging="360"/>
      </w:pPr>
    </w:lvl>
    <w:lvl w:ilvl="2" w:tplc="0419001B" w:tentative="1">
      <w:start w:val="1"/>
      <w:numFmt w:val="lowerRoman"/>
      <w:lvlText w:val="%3."/>
      <w:lvlJc w:val="right"/>
      <w:pPr>
        <w:ind w:left="3502" w:hanging="180"/>
      </w:pPr>
    </w:lvl>
    <w:lvl w:ilvl="3" w:tplc="0419000F" w:tentative="1">
      <w:start w:val="1"/>
      <w:numFmt w:val="decimal"/>
      <w:lvlText w:val="%4."/>
      <w:lvlJc w:val="left"/>
      <w:pPr>
        <w:ind w:left="4222" w:hanging="360"/>
      </w:pPr>
    </w:lvl>
    <w:lvl w:ilvl="4" w:tplc="04190019" w:tentative="1">
      <w:start w:val="1"/>
      <w:numFmt w:val="lowerLetter"/>
      <w:lvlText w:val="%5."/>
      <w:lvlJc w:val="left"/>
      <w:pPr>
        <w:ind w:left="4942" w:hanging="360"/>
      </w:pPr>
    </w:lvl>
    <w:lvl w:ilvl="5" w:tplc="0419001B" w:tentative="1">
      <w:start w:val="1"/>
      <w:numFmt w:val="lowerRoman"/>
      <w:lvlText w:val="%6."/>
      <w:lvlJc w:val="right"/>
      <w:pPr>
        <w:ind w:left="5662" w:hanging="180"/>
      </w:pPr>
    </w:lvl>
    <w:lvl w:ilvl="6" w:tplc="0419000F" w:tentative="1">
      <w:start w:val="1"/>
      <w:numFmt w:val="decimal"/>
      <w:lvlText w:val="%7."/>
      <w:lvlJc w:val="left"/>
      <w:pPr>
        <w:ind w:left="6382" w:hanging="360"/>
      </w:pPr>
    </w:lvl>
    <w:lvl w:ilvl="7" w:tplc="04190019" w:tentative="1">
      <w:start w:val="1"/>
      <w:numFmt w:val="lowerLetter"/>
      <w:lvlText w:val="%8."/>
      <w:lvlJc w:val="left"/>
      <w:pPr>
        <w:ind w:left="7102" w:hanging="360"/>
      </w:pPr>
    </w:lvl>
    <w:lvl w:ilvl="8" w:tplc="0419001B" w:tentative="1">
      <w:start w:val="1"/>
      <w:numFmt w:val="lowerRoman"/>
      <w:lvlText w:val="%9."/>
      <w:lvlJc w:val="right"/>
      <w:pPr>
        <w:ind w:left="7822" w:hanging="180"/>
      </w:pPr>
    </w:lvl>
  </w:abstractNum>
  <w:abstractNum w:abstractNumId="6">
    <w:nsid w:val="26E011CA"/>
    <w:multiLevelType w:val="hybridMultilevel"/>
    <w:tmpl w:val="55F2931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44175F40"/>
    <w:multiLevelType w:val="hybridMultilevel"/>
    <w:tmpl w:val="C4CA2C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4DA6E94"/>
    <w:multiLevelType w:val="hybridMultilevel"/>
    <w:tmpl w:val="C3C049F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601001A3"/>
    <w:multiLevelType w:val="hybridMultilevel"/>
    <w:tmpl w:val="1644AC68"/>
    <w:lvl w:ilvl="0" w:tplc="0419000F">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8"/>
  </w:num>
  <w:num w:numId="2">
    <w:abstractNumId w:val="6"/>
  </w:num>
  <w:num w:numId="3">
    <w:abstractNumId w:val="9"/>
  </w:num>
  <w:num w:numId="4">
    <w:abstractNumId w:val="7"/>
  </w:num>
  <w:num w:numId="5">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76BA"/>
    <w:rsid w:val="000001D3"/>
    <w:rsid w:val="0000121C"/>
    <w:rsid w:val="00004215"/>
    <w:rsid w:val="00016563"/>
    <w:rsid w:val="00023A7E"/>
    <w:rsid w:val="0003090F"/>
    <w:rsid w:val="00034350"/>
    <w:rsid w:val="000448F3"/>
    <w:rsid w:val="0005023F"/>
    <w:rsid w:val="00050F21"/>
    <w:rsid w:val="000540D8"/>
    <w:rsid w:val="00062308"/>
    <w:rsid w:val="000631F3"/>
    <w:rsid w:val="00063C0A"/>
    <w:rsid w:val="00066A20"/>
    <w:rsid w:val="00076521"/>
    <w:rsid w:val="00084156"/>
    <w:rsid w:val="0008748C"/>
    <w:rsid w:val="00092126"/>
    <w:rsid w:val="00093D10"/>
    <w:rsid w:val="000B5E71"/>
    <w:rsid w:val="000B64A0"/>
    <w:rsid w:val="000C09FA"/>
    <w:rsid w:val="000C2E32"/>
    <w:rsid w:val="000C5018"/>
    <w:rsid w:val="000D5EFB"/>
    <w:rsid w:val="000D6548"/>
    <w:rsid w:val="000E0073"/>
    <w:rsid w:val="000E0112"/>
    <w:rsid w:val="000E1DE6"/>
    <w:rsid w:val="000E2352"/>
    <w:rsid w:val="000E436A"/>
    <w:rsid w:val="000F200C"/>
    <w:rsid w:val="000F6396"/>
    <w:rsid w:val="000F6A3B"/>
    <w:rsid w:val="001113A9"/>
    <w:rsid w:val="00122A51"/>
    <w:rsid w:val="001360C9"/>
    <w:rsid w:val="00137D2B"/>
    <w:rsid w:val="00144BE7"/>
    <w:rsid w:val="00153F8F"/>
    <w:rsid w:val="001634B9"/>
    <w:rsid w:val="00186DA8"/>
    <w:rsid w:val="00197C47"/>
    <w:rsid w:val="001A124D"/>
    <w:rsid w:val="001A4927"/>
    <w:rsid w:val="001B73F9"/>
    <w:rsid w:val="001C018B"/>
    <w:rsid w:val="001E0DC7"/>
    <w:rsid w:val="001E796F"/>
    <w:rsid w:val="001F4742"/>
    <w:rsid w:val="001F5427"/>
    <w:rsid w:val="001F62A5"/>
    <w:rsid w:val="001F73F2"/>
    <w:rsid w:val="00202619"/>
    <w:rsid w:val="00202B27"/>
    <w:rsid w:val="00203A9C"/>
    <w:rsid w:val="00210567"/>
    <w:rsid w:val="00214FDD"/>
    <w:rsid w:val="00222C99"/>
    <w:rsid w:val="00224264"/>
    <w:rsid w:val="00225723"/>
    <w:rsid w:val="002341C2"/>
    <w:rsid w:val="00242F03"/>
    <w:rsid w:val="00243F10"/>
    <w:rsid w:val="00244A21"/>
    <w:rsid w:val="00244E69"/>
    <w:rsid w:val="0024504F"/>
    <w:rsid w:val="002466A2"/>
    <w:rsid w:val="00247E4A"/>
    <w:rsid w:val="00257383"/>
    <w:rsid w:val="002620D5"/>
    <w:rsid w:val="00265E05"/>
    <w:rsid w:val="00266395"/>
    <w:rsid w:val="00270652"/>
    <w:rsid w:val="002808AB"/>
    <w:rsid w:val="0028675C"/>
    <w:rsid w:val="0029247A"/>
    <w:rsid w:val="00297CB7"/>
    <w:rsid w:val="002A10B5"/>
    <w:rsid w:val="002A26B5"/>
    <w:rsid w:val="002A2C0E"/>
    <w:rsid w:val="002B2B15"/>
    <w:rsid w:val="002B6752"/>
    <w:rsid w:val="002C1C12"/>
    <w:rsid w:val="002C768F"/>
    <w:rsid w:val="002D1FB7"/>
    <w:rsid w:val="002D4B26"/>
    <w:rsid w:val="002D55FA"/>
    <w:rsid w:val="002E3A80"/>
    <w:rsid w:val="002E6561"/>
    <w:rsid w:val="002F4EA1"/>
    <w:rsid w:val="002F6E19"/>
    <w:rsid w:val="00300899"/>
    <w:rsid w:val="00303B53"/>
    <w:rsid w:val="00304C5F"/>
    <w:rsid w:val="0031456A"/>
    <w:rsid w:val="003156B0"/>
    <w:rsid w:val="00321B19"/>
    <w:rsid w:val="00325967"/>
    <w:rsid w:val="00330581"/>
    <w:rsid w:val="00331F5E"/>
    <w:rsid w:val="003430D3"/>
    <w:rsid w:val="00343739"/>
    <w:rsid w:val="003525C4"/>
    <w:rsid w:val="0035591D"/>
    <w:rsid w:val="00360270"/>
    <w:rsid w:val="00367F1E"/>
    <w:rsid w:val="0037166A"/>
    <w:rsid w:val="003737D6"/>
    <w:rsid w:val="00374A39"/>
    <w:rsid w:val="00375CBB"/>
    <w:rsid w:val="00387408"/>
    <w:rsid w:val="0039346A"/>
    <w:rsid w:val="0039575C"/>
    <w:rsid w:val="00397318"/>
    <w:rsid w:val="00397B45"/>
    <w:rsid w:val="003A3A7F"/>
    <w:rsid w:val="003C2CF0"/>
    <w:rsid w:val="003C439E"/>
    <w:rsid w:val="003C64EC"/>
    <w:rsid w:val="003D04FA"/>
    <w:rsid w:val="003D3FB7"/>
    <w:rsid w:val="003D5A60"/>
    <w:rsid w:val="003E1229"/>
    <w:rsid w:val="003E4AEC"/>
    <w:rsid w:val="003E7A6A"/>
    <w:rsid w:val="003F4F66"/>
    <w:rsid w:val="003F5A12"/>
    <w:rsid w:val="0040020E"/>
    <w:rsid w:val="0040045C"/>
    <w:rsid w:val="004011C2"/>
    <w:rsid w:val="00407BD3"/>
    <w:rsid w:val="00407BE9"/>
    <w:rsid w:val="00411751"/>
    <w:rsid w:val="0042142E"/>
    <w:rsid w:val="00424E3C"/>
    <w:rsid w:val="00430499"/>
    <w:rsid w:val="004332CF"/>
    <w:rsid w:val="00441895"/>
    <w:rsid w:val="004448B8"/>
    <w:rsid w:val="004522D3"/>
    <w:rsid w:val="0045342B"/>
    <w:rsid w:val="00455C9E"/>
    <w:rsid w:val="004616EB"/>
    <w:rsid w:val="0046334E"/>
    <w:rsid w:val="0046339D"/>
    <w:rsid w:val="00467E26"/>
    <w:rsid w:val="004720AC"/>
    <w:rsid w:val="00473775"/>
    <w:rsid w:val="00480830"/>
    <w:rsid w:val="00481421"/>
    <w:rsid w:val="00484114"/>
    <w:rsid w:val="00484F78"/>
    <w:rsid w:val="004864BA"/>
    <w:rsid w:val="004921EE"/>
    <w:rsid w:val="0049282B"/>
    <w:rsid w:val="004942D4"/>
    <w:rsid w:val="004A08E4"/>
    <w:rsid w:val="004A0F20"/>
    <w:rsid w:val="004A12A3"/>
    <w:rsid w:val="004A321C"/>
    <w:rsid w:val="004A7E89"/>
    <w:rsid w:val="004A7EC0"/>
    <w:rsid w:val="004C0CE9"/>
    <w:rsid w:val="004C12D8"/>
    <w:rsid w:val="004C352B"/>
    <w:rsid w:val="004C399E"/>
    <w:rsid w:val="004C46C3"/>
    <w:rsid w:val="004C553A"/>
    <w:rsid w:val="004D249B"/>
    <w:rsid w:val="004D4F6A"/>
    <w:rsid w:val="004D6217"/>
    <w:rsid w:val="004E405E"/>
    <w:rsid w:val="004F10CB"/>
    <w:rsid w:val="004F15FF"/>
    <w:rsid w:val="004F6BC1"/>
    <w:rsid w:val="004F77CD"/>
    <w:rsid w:val="00504595"/>
    <w:rsid w:val="005059DE"/>
    <w:rsid w:val="00507452"/>
    <w:rsid w:val="0050765B"/>
    <w:rsid w:val="005152D0"/>
    <w:rsid w:val="0052154C"/>
    <w:rsid w:val="00523688"/>
    <w:rsid w:val="00524F51"/>
    <w:rsid w:val="00527B37"/>
    <w:rsid w:val="00531D1E"/>
    <w:rsid w:val="00532F3B"/>
    <w:rsid w:val="00540988"/>
    <w:rsid w:val="00540F61"/>
    <w:rsid w:val="00543854"/>
    <w:rsid w:val="00553C71"/>
    <w:rsid w:val="005568D7"/>
    <w:rsid w:val="00561D78"/>
    <w:rsid w:val="005626B6"/>
    <w:rsid w:val="00564478"/>
    <w:rsid w:val="00567831"/>
    <w:rsid w:val="00575DA5"/>
    <w:rsid w:val="00577B81"/>
    <w:rsid w:val="00577D9E"/>
    <w:rsid w:val="00583078"/>
    <w:rsid w:val="005926E9"/>
    <w:rsid w:val="00593189"/>
    <w:rsid w:val="005A1CDD"/>
    <w:rsid w:val="005A298B"/>
    <w:rsid w:val="005A66E8"/>
    <w:rsid w:val="005A79D8"/>
    <w:rsid w:val="005B10E5"/>
    <w:rsid w:val="005C1090"/>
    <w:rsid w:val="005C1915"/>
    <w:rsid w:val="005C5F01"/>
    <w:rsid w:val="005D4658"/>
    <w:rsid w:val="005E28BC"/>
    <w:rsid w:val="005F4859"/>
    <w:rsid w:val="005F4FCC"/>
    <w:rsid w:val="005F72D7"/>
    <w:rsid w:val="005F7397"/>
    <w:rsid w:val="0060292F"/>
    <w:rsid w:val="006031E5"/>
    <w:rsid w:val="00604426"/>
    <w:rsid w:val="0060609F"/>
    <w:rsid w:val="00612C72"/>
    <w:rsid w:val="00621597"/>
    <w:rsid w:val="00621710"/>
    <w:rsid w:val="00632421"/>
    <w:rsid w:val="00632661"/>
    <w:rsid w:val="00635A1E"/>
    <w:rsid w:val="00636D02"/>
    <w:rsid w:val="00647F71"/>
    <w:rsid w:val="00653F1D"/>
    <w:rsid w:val="006541E2"/>
    <w:rsid w:val="006563BF"/>
    <w:rsid w:val="00662A69"/>
    <w:rsid w:val="006652D0"/>
    <w:rsid w:val="00670C06"/>
    <w:rsid w:val="006800D1"/>
    <w:rsid w:val="00687D30"/>
    <w:rsid w:val="00692607"/>
    <w:rsid w:val="0069402B"/>
    <w:rsid w:val="006A5119"/>
    <w:rsid w:val="006A690B"/>
    <w:rsid w:val="006C2618"/>
    <w:rsid w:val="006C4F4F"/>
    <w:rsid w:val="006C76BC"/>
    <w:rsid w:val="006D0D95"/>
    <w:rsid w:val="006D3743"/>
    <w:rsid w:val="006D4426"/>
    <w:rsid w:val="006D73BD"/>
    <w:rsid w:val="006E2B1E"/>
    <w:rsid w:val="006E60E8"/>
    <w:rsid w:val="006E75B5"/>
    <w:rsid w:val="006F39EE"/>
    <w:rsid w:val="006F6039"/>
    <w:rsid w:val="0070675B"/>
    <w:rsid w:val="007076BA"/>
    <w:rsid w:val="00715433"/>
    <w:rsid w:val="007212A0"/>
    <w:rsid w:val="00722AA3"/>
    <w:rsid w:val="007232BC"/>
    <w:rsid w:val="007244E6"/>
    <w:rsid w:val="00727A0F"/>
    <w:rsid w:val="00731291"/>
    <w:rsid w:val="00736C77"/>
    <w:rsid w:val="00737090"/>
    <w:rsid w:val="007430F3"/>
    <w:rsid w:val="00743180"/>
    <w:rsid w:val="007642DF"/>
    <w:rsid w:val="00783168"/>
    <w:rsid w:val="007834E5"/>
    <w:rsid w:val="0078518D"/>
    <w:rsid w:val="0078537B"/>
    <w:rsid w:val="00786945"/>
    <w:rsid w:val="00792B83"/>
    <w:rsid w:val="0079380E"/>
    <w:rsid w:val="00795850"/>
    <w:rsid w:val="00796954"/>
    <w:rsid w:val="007A2373"/>
    <w:rsid w:val="007A3F49"/>
    <w:rsid w:val="007B41C6"/>
    <w:rsid w:val="007B5F62"/>
    <w:rsid w:val="007B7DC6"/>
    <w:rsid w:val="007C5588"/>
    <w:rsid w:val="007C5CA5"/>
    <w:rsid w:val="007C6C16"/>
    <w:rsid w:val="007C6E87"/>
    <w:rsid w:val="007D0D09"/>
    <w:rsid w:val="007D0DE9"/>
    <w:rsid w:val="007D2A18"/>
    <w:rsid w:val="007D4D58"/>
    <w:rsid w:val="007E15FD"/>
    <w:rsid w:val="007E37D2"/>
    <w:rsid w:val="007E4F65"/>
    <w:rsid w:val="007F2E30"/>
    <w:rsid w:val="007F4DBF"/>
    <w:rsid w:val="007F6597"/>
    <w:rsid w:val="00801706"/>
    <w:rsid w:val="00802169"/>
    <w:rsid w:val="00814528"/>
    <w:rsid w:val="00814D5B"/>
    <w:rsid w:val="008166B3"/>
    <w:rsid w:val="00816DD3"/>
    <w:rsid w:val="0081716B"/>
    <w:rsid w:val="00831DF1"/>
    <w:rsid w:val="00833FBA"/>
    <w:rsid w:val="00834D92"/>
    <w:rsid w:val="00834F6C"/>
    <w:rsid w:val="00836710"/>
    <w:rsid w:val="008533F4"/>
    <w:rsid w:val="0085545B"/>
    <w:rsid w:val="00871753"/>
    <w:rsid w:val="00881E01"/>
    <w:rsid w:val="00886967"/>
    <w:rsid w:val="008918E9"/>
    <w:rsid w:val="00892EBE"/>
    <w:rsid w:val="00896239"/>
    <w:rsid w:val="00897ACE"/>
    <w:rsid w:val="008A02E0"/>
    <w:rsid w:val="008A3277"/>
    <w:rsid w:val="008A58E9"/>
    <w:rsid w:val="008B039B"/>
    <w:rsid w:val="008C0EA1"/>
    <w:rsid w:val="008D1DFD"/>
    <w:rsid w:val="008D2CA5"/>
    <w:rsid w:val="008E5E76"/>
    <w:rsid w:val="008E62C5"/>
    <w:rsid w:val="008E7370"/>
    <w:rsid w:val="008F2321"/>
    <w:rsid w:val="00904E7C"/>
    <w:rsid w:val="009124D2"/>
    <w:rsid w:val="00913160"/>
    <w:rsid w:val="00916014"/>
    <w:rsid w:val="00922DF3"/>
    <w:rsid w:val="009251B2"/>
    <w:rsid w:val="00926571"/>
    <w:rsid w:val="00932CBB"/>
    <w:rsid w:val="00940263"/>
    <w:rsid w:val="00941B39"/>
    <w:rsid w:val="009476C8"/>
    <w:rsid w:val="00951CD6"/>
    <w:rsid w:val="009521D3"/>
    <w:rsid w:val="00956699"/>
    <w:rsid w:val="009566E1"/>
    <w:rsid w:val="0096232D"/>
    <w:rsid w:val="009666C8"/>
    <w:rsid w:val="00971443"/>
    <w:rsid w:val="00976886"/>
    <w:rsid w:val="009845AB"/>
    <w:rsid w:val="00985EEC"/>
    <w:rsid w:val="00990A7C"/>
    <w:rsid w:val="00995D5F"/>
    <w:rsid w:val="009A4C98"/>
    <w:rsid w:val="009A7606"/>
    <w:rsid w:val="009A797B"/>
    <w:rsid w:val="009B639C"/>
    <w:rsid w:val="009C21D8"/>
    <w:rsid w:val="009D0A2C"/>
    <w:rsid w:val="009D1CD2"/>
    <w:rsid w:val="009D43E2"/>
    <w:rsid w:val="009F29F0"/>
    <w:rsid w:val="009F2B4E"/>
    <w:rsid w:val="009F3D5B"/>
    <w:rsid w:val="009F44AC"/>
    <w:rsid w:val="009F5989"/>
    <w:rsid w:val="009F5B2A"/>
    <w:rsid w:val="00A02DDF"/>
    <w:rsid w:val="00A042FC"/>
    <w:rsid w:val="00A055C4"/>
    <w:rsid w:val="00A15375"/>
    <w:rsid w:val="00A24F66"/>
    <w:rsid w:val="00A269DD"/>
    <w:rsid w:val="00A346A0"/>
    <w:rsid w:val="00A355C4"/>
    <w:rsid w:val="00A367B3"/>
    <w:rsid w:val="00A40C2C"/>
    <w:rsid w:val="00A513D7"/>
    <w:rsid w:val="00A51742"/>
    <w:rsid w:val="00A5428F"/>
    <w:rsid w:val="00A561CC"/>
    <w:rsid w:val="00A61F10"/>
    <w:rsid w:val="00A67430"/>
    <w:rsid w:val="00A70397"/>
    <w:rsid w:val="00A829F2"/>
    <w:rsid w:val="00A84921"/>
    <w:rsid w:val="00A851EF"/>
    <w:rsid w:val="00A853E1"/>
    <w:rsid w:val="00AA1338"/>
    <w:rsid w:val="00AA451C"/>
    <w:rsid w:val="00AA4F4F"/>
    <w:rsid w:val="00AC78D8"/>
    <w:rsid w:val="00AD1326"/>
    <w:rsid w:val="00AF39D3"/>
    <w:rsid w:val="00B00347"/>
    <w:rsid w:val="00B0186A"/>
    <w:rsid w:val="00B0328B"/>
    <w:rsid w:val="00B038DA"/>
    <w:rsid w:val="00B06F13"/>
    <w:rsid w:val="00B259BC"/>
    <w:rsid w:val="00B34611"/>
    <w:rsid w:val="00B431B6"/>
    <w:rsid w:val="00B4551A"/>
    <w:rsid w:val="00B45AFC"/>
    <w:rsid w:val="00B472C3"/>
    <w:rsid w:val="00B51105"/>
    <w:rsid w:val="00B52DF6"/>
    <w:rsid w:val="00B55B4C"/>
    <w:rsid w:val="00B66CCD"/>
    <w:rsid w:val="00B66EFA"/>
    <w:rsid w:val="00B72BD5"/>
    <w:rsid w:val="00B74BC0"/>
    <w:rsid w:val="00B74D60"/>
    <w:rsid w:val="00B8030F"/>
    <w:rsid w:val="00B8155B"/>
    <w:rsid w:val="00B874E4"/>
    <w:rsid w:val="00B916E7"/>
    <w:rsid w:val="00B93450"/>
    <w:rsid w:val="00BA4EBA"/>
    <w:rsid w:val="00BA6D36"/>
    <w:rsid w:val="00BB1410"/>
    <w:rsid w:val="00BC5B10"/>
    <w:rsid w:val="00BD7D55"/>
    <w:rsid w:val="00BE1587"/>
    <w:rsid w:val="00BE5547"/>
    <w:rsid w:val="00BF105F"/>
    <w:rsid w:val="00C019B4"/>
    <w:rsid w:val="00C01C0F"/>
    <w:rsid w:val="00C02C75"/>
    <w:rsid w:val="00C031F2"/>
    <w:rsid w:val="00C06F4E"/>
    <w:rsid w:val="00C14337"/>
    <w:rsid w:val="00C1464E"/>
    <w:rsid w:val="00C15F4E"/>
    <w:rsid w:val="00C174A5"/>
    <w:rsid w:val="00C201A4"/>
    <w:rsid w:val="00C20E20"/>
    <w:rsid w:val="00C25CEE"/>
    <w:rsid w:val="00C279A9"/>
    <w:rsid w:val="00C3302F"/>
    <w:rsid w:val="00C33C9E"/>
    <w:rsid w:val="00C34135"/>
    <w:rsid w:val="00C342AD"/>
    <w:rsid w:val="00C351E7"/>
    <w:rsid w:val="00C35CF0"/>
    <w:rsid w:val="00C409C0"/>
    <w:rsid w:val="00C46C69"/>
    <w:rsid w:val="00C52DD2"/>
    <w:rsid w:val="00C60B13"/>
    <w:rsid w:val="00C61DD5"/>
    <w:rsid w:val="00C770F1"/>
    <w:rsid w:val="00C77665"/>
    <w:rsid w:val="00C82B1B"/>
    <w:rsid w:val="00C86875"/>
    <w:rsid w:val="00C87EDD"/>
    <w:rsid w:val="00CA1EBD"/>
    <w:rsid w:val="00CA4271"/>
    <w:rsid w:val="00CA5796"/>
    <w:rsid w:val="00CA5799"/>
    <w:rsid w:val="00CB187E"/>
    <w:rsid w:val="00CB26B9"/>
    <w:rsid w:val="00CC1F2C"/>
    <w:rsid w:val="00CD34FD"/>
    <w:rsid w:val="00CD53F6"/>
    <w:rsid w:val="00CE7186"/>
    <w:rsid w:val="00CE72B9"/>
    <w:rsid w:val="00CF0A00"/>
    <w:rsid w:val="00CF6A67"/>
    <w:rsid w:val="00CF740A"/>
    <w:rsid w:val="00CF7711"/>
    <w:rsid w:val="00D0078F"/>
    <w:rsid w:val="00D047E8"/>
    <w:rsid w:val="00D11BCA"/>
    <w:rsid w:val="00D143E5"/>
    <w:rsid w:val="00D144E4"/>
    <w:rsid w:val="00D155D4"/>
    <w:rsid w:val="00D3367A"/>
    <w:rsid w:val="00D402D5"/>
    <w:rsid w:val="00D40B33"/>
    <w:rsid w:val="00D4360E"/>
    <w:rsid w:val="00D458CC"/>
    <w:rsid w:val="00D5031D"/>
    <w:rsid w:val="00D50A5B"/>
    <w:rsid w:val="00D5154A"/>
    <w:rsid w:val="00D6791D"/>
    <w:rsid w:val="00D71C4C"/>
    <w:rsid w:val="00D75EAF"/>
    <w:rsid w:val="00D81271"/>
    <w:rsid w:val="00D84FD4"/>
    <w:rsid w:val="00DA6DC0"/>
    <w:rsid w:val="00DA7958"/>
    <w:rsid w:val="00DA79F1"/>
    <w:rsid w:val="00DB2E3E"/>
    <w:rsid w:val="00DB3337"/>
    <w:rsid w:val="00DB7E8D"/>
    <w:rsid w:val="00DC2F3B"/>
    <w:rsid w:val="00DD1142"/>
    <w:rsid w:val="00DD2FD3"/>
    <w:rsid w:val="00DD33FE"/>
    <w:rsid w:val="00DD5D3A"/>
    <w:rsid w:val="00DD6E4C"/>
    <w:rsid w:val="00DE0FD2"/>
    <w:rsid w:val="00DE5839"/>
    <w:rsid w:val="00DF15B7"/>
    <w:rsid w:val="00DF1D69"/>
    <w:rsid w:val="00DF2E82"/>
    <w:rsid w:val="00DF76FD"/>
    <w:rsid w:val="00E0012A"/>
    <w:rsid w:val="00E04D1B"/>
    <w:rsid w:val="00E04E37"/>
    <w:rsid w:val="00E07D0C"/>
    <w:rsid w:val="00E14608"/>
    <w:rsid w:val="00E1586B"/>
    <w:rsid w:val="00E15E00"/>
    <w:rsid w:val="00E21BEA"/>
    <w:rsid w:val="00E333D7"/>
    <w:rsid w:val="00E353D8"/>
    <w:rsid w:val="00E435CF"/>
    <w:rsid w:val="00E51399"/>
    <w:rsid w:val="00E61570"/>
    <w:rsid w:val="00E660D3"/>
    <w:rsid w:val="00E71AF7"/>
    <w:rsid w:val="00E74EF4"/>
    <w:rsid w:val="00E76433"/>
    <w:rsid w:val="00E90654"/>
    <w:rsid w:val="00E907F8"/>
    <w:rsid w:val="00E91684"/>
    <w:rsid w:val="00E93007"/>
    <w:rsid w:val="00E96CF8"/>
    <w:rsid w:val="00EA0152"/>
    <w:rsid w:val="00EA3038"/>
    <w:rsid w:val="00EA47C5"/>
    <w:rsid w:val="00EA52FB"/>
    <w:rsid w:val="00EA7B07"/>
    <w:rsid w:val="00EB5708"/>
    <w:rsid w:val="00EC3253"/>
    <w:rsid w:val="00EF1BBB"/>
    <w:rsid w:val="00EF2B03"/>
    <w:rsid w:val="00EF54AF"/>
    <w:rsid w:val="00EF624A"/>
    <w:rsid w:val="00F0074B"/>
    <w:rsid w:val="00F115B1"/>
    <w:rsid w:val="00F13280"/>
    <w:rsid w:val="00F1776E"/>
    <w:rsid w:val="00F20FDC"/>
    <w:rsid w:val="00F24163"/>
    <w:rsid w:val="00F30B8A"/>
    <w:rsid w:val="00F3232D"/>
    <w:rsid w:val="00F4767E"/>
    <w:rsid w:val="00F54209"/>
    <w:rsid w:val="00F63FFA"/>
    <w:rsid w:val="00F66C61"/>
    <w:rsid w:val="00F67795"/>
    <w:rsid w:val="00F715EF"/>
    <w:rsid w:val="00F763DF"/>
    <w:rsid w:val="00F777DE"/>
    <w:rsid w:val="00F82FF8"/>
    <w:rsid w:val="00F8415F"/>
    <w:rsid w:val="00F87962"/>
    <w:rsid w:val="00F95D96"/>
    <w:rsid w:val="00F978C4"/>
    <w:rsid w:val="00FB0D20"/>
    <w:rsid w:val="00FB1974"/>
    <w:rsid w:val="00FB55F5"/>
    <w:rsid w:val="00FB71DA"/>
    <w:rsid w:val="00FC09CD"/>
    <w:rsid w:val="00FC135B"/>
    <w:rsid w:val="00FC2719"/>
    <w:rsid w:val="00FC33FF"/>
    <w:rsid w:val="00FC34E3"/>
    <w:rsid w:val="00FC7E5A"/>
    <w:rsid w:val="00FD195A"/>
    <w:rsid w:val="00FD236A"/>
    <w:rsid w:val="00FE2CB1"/>
    <w:rsid w:val="00FE54E6"/>
    <w:rsid w:val="00FE5A6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4F4F"/>
  </w:style>
  <w:style w:type="paragraph" w:styleId="1">
    <w:name w:val="heading 1"/>
    <w:basedOn w:val="a"/>
    <w:next w:val="a"/>
    <w:link w:val="10"/>
    <w:qFormat/>
    <w:rsid w:val="00AA451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956699"/>
    <w:pPr>
      <w:keepNext/>
      <w:spacing w:before="240" w:after="60" w:line="240"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7076BA"/>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Cell">
    <w:name w:val="ConsPlusCell"/>
    <w:rsid w:val="007076BA"/>
    <w:pPr>
      <w:widowControl w:val="0"/>
      <w:autoSpaceDE w:val="0"/>
      <w:autoSpaceDN w:val="0"/>
      <w:adjustRightInd w:val="0"/>
      <w:spacing w:after="0" w:line="240" w:lineRule="auto"/>
    </w:pPr>
    <w:rPr>
      <w:rFonts w:ascii="Calibri" w:hAnsi="Calibri" w:cs="Calibri"/>
    </w:rPr>
  </w:style>
  <w:style w:type="paragraph" w:customStyle="1" w:styleId="ConsPlusNormal">
    <w:name w:val="ConsPlusNormal"/>
    <w:link w:val="ConsPlusNormal0"/>
    <w:rsid w:val="00B0186A"/>
    <w:pPr>
      <w:widowControl w:val="0"/>
      <w:autoSpaceDE w:val="0"/>
      <w:autoSpaceDN w:val="0"/>
      <w:adjustRightInd w:val="0"/>
      <w:spacing w:after="0" w:line="240" w:lineRule="auto"/>
    </w:pPr>
    <w:rPr>
      <w:rFonts w:ascii="Calibri" w:hAnsi="Calibri" w:cs="Calibri"/>
    </w:rPr>
  </w:style>
  <w:style w:type="character" w:styleId="a3">
    <w:name w:val="Hyperlink"/>
    <w:basedOn w:val="a0"/>
    <w:unhideWhenUsed/>
    <w:rsid w:val="00407BE9"/>
    <w:rPr>
      <w:color w:val="0000FF" w:themeColor="hyperlink"/>
      <w:u w:val="single"/>
    </w:rPr>
  </w:style>
  <w:style w:type="paragraph" w:styleId="a4">
    <w:name w:val="Balloon Text"/>
    <w:basedOn w:val="a"/>
    <w:link w:val="a5"/>
    <w:uiPriority w:val="99"/>
    <w:unhideWhenUsed/>
    <w:rsid w:val="007232BC"/>
    <w:pPr>
      <w:spacing w:after="0" w:line="240" w:lineRule="auto"/>
    </w:pPr>
    <w:rPr>
      <w:rFonts w:ascii="Tahoma" w:hAnsi="Tahoma" w:cs="Tahoma"/>
      <w:sz w:val="16"/>
      <w:szCs w:val="16"/>
    </w:rPr>
  </w:style>
  <w:style w:type="character" w:customStyle="1" w:styleId="a5">
    <w:name w:val="Текст выноски Знак"/>
    <w:basedOn w:val="a0"/>
    <w:link w:val="a4"/>
    <w:uiPriority w:val="99"/>
    <w:rsid w:val="007232BC"/>
    <w:rPr>
      <w:rFonts w:ascii="Tahoma" w:hAnsi="Tahoma" w:cs="Tahoma"/>
      <w:sz w:val="16"/>
      <w:szCs w:val="16"/>
    </w:rPr>
  </w:style>
  <w:style w:type="paragraph" w:customStyle="1" w:styleId="ConsPlusTitle">
    <w:name w:val="ConsPlusTitle"/>
    <w:rsid w:val="00122A51"/>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styleId="a6">
    <w:name w:val="header"/>
    <w:basedOn w:val="a"/>
    <w:link w:val="a7"/>
    <w:uiPriority w:val="99"/>
    <w:unhideWhenUsed/>
    <w:rsid w:val="006541E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541E2"/>
  </w:style>
  <w:style w:type="paragraph" w:styleId="a8">
    <w:name w:val="footer"/>
    <w:basedOn w:val="a"/>
    <w:link w:val="a9"/>
    <w:uiPriority w:val="99"/>
    <w:unhideWhenUsed/>
    <w:rsid w:val="006541E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541E2"/>
  </w:style>
  <w:style w:type="paragraph" w:styleId="aa">
    <w:name w:val="Normal (Web)"/>
    <w:basedOn w:val="a"/>
    <w:uiPriority w:val="99"/>
    <w:unhideWhenUsed/>
    <w:rsid w:val="0078537B"/>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List Paragraph"/>
    <w:basedOn w:val="a"/>
    <w:qFormat/>
    <w:rsid w:val="00B72BD5"/>
    <w:pPr>
      <w:ind w:left="720"/>
    </w:pPr>
    <w:rPr>
      <w:rFonts w:ascii="Calibri" w:eastAsia="Calibri" w:hAnsi="Calibri" w:cs="Calibri"/>
    </w:rPr>
  </w:style>
  <w:style w:type="character" w:customStyle="1" w:styleId="20">
    <w:name w:val="Заголовок 2 Знак"/>
    <w:basedOn w:val="a0"/>
    <w:link w:val="2"/>
    <w:rsid w:val="00956699"/>
    <w:rPr>
      <w:rFonts w:ascii="Cambria" w:eastAsia="Times New Roman" w:hAnsi="Cambria" w:cs="Times New Roman"/>
      <w:b/>
      <w:bCs/>
      <w:i/>
      <w:iCs/>
      <w:sz w:val="28"/>
      <w:szCs w:val="28"/>
    </w:rPr>
  </w:style>
  <w:style w:type="character" w:styleId="ac">
    <w:name w:val="annotation reference"/>
    <w:basedOn w:val="a0"/>
    <w:unhideWhenUsed/>
    <w:rsid w:val="002D55FA"/>
    <w:rPr>
      <w:sz w:val="16"/>
      <w:szCs w:val="16"/>
    </w:rPr>
  </w:style>
  <w:style w:type="paragraph" w:styleId="ad">
    <w:name w:val="annotation text"/>
    <w:basedOn w:val="a"/>
    <w:link w:val="ae"/>
    <w:unhideWhenUsed/>
    <w:rsid w:val="002D55FA"/>
    <w:pPr>
      <w:spacing w:line="240" w:lineRule="auto"/>
    </w:pPr>
    <w:rPr>
      <w:sz w:val="20"/>
      <w:szCs w:val="20"/>
    </w:rPr>
  </w:style>
  <w:style w:type="character" w:customStyle="1" w:styleId="ae">
    <w:name w:val="Текст примечания Знак"/>
    <w:basedOn w:val="a0"/>
    <w:link w:val="ad"/>
    <w:rsid w:val="002D55FA"/>
    <w:rPr>
      <w:sz w:val="20"/>
      <w:szCs w:val="20"/>
    </w:rPr>
  </w:style>
  <w:style w:type="paragraph" w:styleId="af">
    <w:name w:val="annotation subject"/>
    <w:basedOn w:val="ad"/>
    <w:next w:val="ad"/>
    <w:link w:val="af0"/>
    <w:unhideWhenUsed/>
    <w:rsid w:val="002D55FA"/>
    <w:rPr>
      <w:b/>
      <w:bCs/>
    </w:rPr>
  </w:style>
  <w:style w:type="character" w:customStyle="1" w:styleId="af0">
    <w:name w:val="Тема примечания Знак"/>
    <w:basedOn w:val="ae"/>
    <w:link w:val="af"/>
    <w:rsid w:val="002D55FA"/>
    <w:rPr>
      <w:b/>
      <w:bCs/>
      <w:sz w:val="20"/>
      <w:szCs w:val="20"/>
    </w:rPr>
  </w:style>
  <w:style w:type="table" w:styleId="af1">
    <w:name w:val="Table Grid"/>
    <w:basedOn w:val="a1"/>
    <w:uiPriority w:val="59"/>
    <w:rsid w:val="00D50A5B"/>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footnote text"/>
    <w:basedOn w:val="a"/>
    <w:link w:val="af3"/>
    <w:semiHidden/>
    <w:unhideWhenUsed/>
    <w:rsid w:val="00D50A5B"/>
    <w:pPr>
      <w:spacing w:after="0" w:line="240" w:lineRule="auto"/>
    </w:pPr>
    <w:rPr>
      <w:rFonts w:eastAsiaTheme="minorHAnsi"/>
      <w:sz w:val="20"/>
      <w:szCs w:val="20"/>
      <w:lang w:eastAsia="en-US"/>
    </w:rPr>
  </w:style>
  <w:style w:type="character" w:customStyle="1" w:styleId="af3">
    <w:name w:val="Текст сноски Знак"/>
    <w:basedOn w:val="a0"/>
    <w:link w:val="af2"/>
    <w:semiHidden/>
    <w:rsid w:val="00D50A5B"/>
    <w:rPr>
      <w:rFonts w:eastAsiaTheme="minorHAnsi"/>
      <w:sz w:val="20"/>
      <w:szCs w:val="20"/>
      <w:lang w:eastAsia="en-US"/>
    </w:rPr>
  </w:style>
  <w:style w:type="character" w:styleId="af4">
    <w:name w:val="footnote reference"/>
    <w:basedOn w:val="a0"/>
    <w:semiHidden/>
    <w:unhideWhenUsed/>
    <w:rsid w:val="00D50A5B"/>
    <w:rPr>
      <w:vertAlign w:val="superscript"/>
    </w:rPr>
  </w:style>
  <w:style w:type="character" w:customStyle="1" w:styleId="ConsPlusNormal0">
    <w:name w:val="ConsPlusNormal Знак"/>
    <w:link w:val="ConsPlusNormal"/>
    <w:locked/>
    <w:rsid w:val="00062308"/>
    <w:rPr>
      <w:rFonts w:ascii="Calibri" w:hAnsi="Calibri" w:cs="Calibri"/>
    </w:rPr>
  </w:style>
  <w:style w:type="paragraph" w:customStyle="1" w:styleId="af5">
    <w:name w:val="Название проектного документа"/>
    <w:basedOn w:val="a"/>
    <w:rsid w:val="00D5031D"/>
    <w:pPr>
      <w:widowControl w:val="0"/>
      <w:spacing w:after="0" w:line="240" w:lineRule="auto"/>
      <w:ind w:left="1701"/>
      <w:jc w:val="center"/>
    </w:pPr>
    <w:rPr>
      <w:rFonts w:ascii="Arial" w:eastAsia="Times New Roman" w:hAnsi="Arial" w:cs="Arial"/>
      <w:b/>
      <w:bCs/>
      <w:color w:val="000080"/>
      <w:sz w:val="32"/>
      <w:szCs w:val="20"/>
    </w:rPr>
  </w:style>
  <w:style w:type="paragraph" w:customStyle="1" w:styleId="11">
    <w:name w:val="заголовок 1"/>
    <w:basedOn w:val="a"/>
    <w:next w:val="a"/>
    <w:rsid w:val="00A84921"/>
    <w:pPr>
      <w:keepNext/>
      <w:spacing w:after="0" w:line="240" w:lineRule="auto"/>
      <w:jc w:val="both"/>
      <w:outlineLvl w:val="0"/>
    </w:pPr>
    <w:rPr>
      <w:rFonts w:ascii="Times New Roman" w:eastAsia="Times New Roman" w:hAnsi="Times New Roman" w:cs="Times New Roman"/>
      <w:sz w:val="24"/>
      <w:szCs w:val="24"/>
    </w:rPr>
  </w:style>
  <w:style w:type="character" w:customStyle="1" w:styleId="10">
    <w:name w:val="Заголовок 1 Знак"/>
    <w:basedOn w:val="a0"/>
    <w:link w:val="1"/>
    <w:rsid w:val="00AA451C"/>
    <w:rPr>
      <w:rFonts w:asciiTheme="majorHAnsi" w:eastAsiaTheme="majorEastAsia" w:hAnsiTheme="majorHAnsi" w:cstheme="majorBidi"/>
      <w:b/>
      <w:bCs/>
      <w:color w:val="365F91" w:themeColor="accent1" w:themeShade="BF"/>
      <w:sz w:val="28"/>
      <w:szCs w:val="28"/>
    </w:rPr>
  </w:style>
  <w:style w:type="numbering" w:customStyle="1" w:styleId="12">
    <w:name w:val="Нет списка1"/>
    <w:next w:val="a2"/>
    <w:semiHidden/>
    <w:rsid w:val="00AA451C"/>
  </w:style>
  <w:style w:type="paragraph" w:styleId="af6">
    <w:name w:val="Body Text Indent"/>
    <w:basedOn w:val="a"/>
    <w:link w:val="af7"/>
    <w:uiPriority w:val="99"/>
    <w:rsid w:val="00AA451C"/>
    <w:pPr>
      <w:spacing w:after="0" w:line="240" w:lineRule="auto"/>
      <w:ind w:firstLine="900"/>
      <w:jc w:val="both"/>
    </w:pPr>
    <w:rPr>
      <w:rFonts w:ascii="Times New Roman" w:eastAsia="Times New Roman" w:hAnsi="Times New Roman" w:cs="Times New Roman"/>
      <w:sz w:val="24"/>
      <w:szCs w:val="24"/>
    </w:rPr>
  </w:style>
  <w:style w:type="character" w:customStyle="1" w:styleId="af7">
    <w:name w:val="Основной текст с отступом Знак"/>
    <w:basedOn w:val="a0"/>
    <w:link w:val="af6"/>
    <w:uiPriority w:val="99"/>
    <w:rsid w:val="00AA451C"/>
    <w:rPr>
      <w:rFonts w:ascii="Times New Roman" w:eastAsia="Times New Roman" w:hAnsi="Times New Roman" w:cs="Times New Roman"/>
      <w:sz w:val="24"/>
      <w:szCs w:val="24"/>
    </w:rPr>
  </w:style>
  <w:style w:type="paragraph" w:customStyle="1" w:styleId="13">
    <w:name w:val="Знак Знак Знак Знак Знак1 Знак Знак Знак Знак Знак"/>
    <w:basedOn w:val="a"/>
    <w:rsid w:val="00AA451C"/>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customStyle="1" w:styleId="14">
    <w:name w:val="Знак Знак Знак Знак Знак1 Знак Знак Знак Знак Знак"/>
    <w:basedOn w:val="a"/>
    <w:rsid w:val="00AA451C"/>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character" w:customStyle="1" w:styleId="Bodytext">
    <w:name w:val="Body text_"/>
    <w:link w:val="Bodytext1"/>
    <w:rsid w:val="00AA451C"/>
    <w:rPr>
      <w:sz w:val="26"/>
      <w:szCs w:val="26"/>
      <w:shd w:val="clear" w:color="auto" w:fill="FFFFFF"/>
    </w:rPr>
  </w:style>
  <w:style w:type="paragraph" w:customStyle="1" w:styleId="Bodytext1">
    <w:name w:val="Body text1"/>
    <w:basedOn w:val="a"/>
    <w:link w:val="Bodytext"/>
    <w:rsid w:val="00AA451C"/>
    <w:pPr>
      <w:shd w:val="clear" w:color="auto" w:fill="FFFFFF"/>
      <w:spacing w:after="0" w:line="322" w:lineRule="exact"/>
      <w:ind w:firstLine="540"/>
      <w:jc w:val="both"/>
    </w:pPr>
    <w:rPr>
      <w:sz w:val="26"/>
      <w:szCs w:val="26"/>
    </w:rPr>
  </w:style>
  <w:style w:type="character" w:customStyle="1" w:styleId="15">
    <w:name w:val="Основной текст1"/>
    <w:rsid w:val="00AA451C"/>
    <w:rPr>
      <w:rFonts w:ascii="Times New Roman" w:hAnsi="Times New Roman" w:cs="Times New Roman"/>
      <w:spacing w:val="0"/>
      <w:sz w:val="26"/>
      <w:szCs w:val="26"/>
      <w:lang w:bidi="ar-SA"/>
    </w:rPr>
  </w:style>
  <w:style w:type="character" w:customStyle="1" w:styleId="HeaderorfooterArialUnicodeMS">
    <w:name w:val="Header or footer + Arial Unicode MS"/>
    <w:aliases w:val="19,5 pt,Bold,Spacing 1 pt,Scaling 50%"/>
    <w:rsid w:val="00AA451C"/>
    <w:rPr>
      <w:rFonts w:ascii="Arial Unicode MS" w:eastAsia="Arial Unicode MS" w:cs="Arial Unicode MS"/>
      <w:b/>
      <w:bCs/>
      <w:spacing w:val="20"/>
      <w:w w:val="50"/>
      <w:sz w:val="39"/>
      <w:szCs w:val="39"/>
    </w:rPr>
  </w:style>
  <w:style w:type="paragraph" w:customStyle="1" w:styleId="16">
    <w:name w:val="Знак Знак Знак Знак Знак1 Знак Знак Знак Знак"/>
    <w:basedOn w:val="a"/>
    <w:rsid w:val="00AA451C"/>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character" w:customStyle="1" w:styleId="Bodytext2">
    <w:name w:val="Body text2"/>
    <w:basedOn w:val="Bodytext"/>
    <w:rsid w:val="00AA451C"/>
    <w:rPr>
      <w:sz w:val="26"/>
      <w:szCs w:val="26"/>
      <w:shd w:val="clear" w:color="auto" w:fill="FFFFFF"/>
    </w:rPr>
  </w:style>
  <w:style w:type="paragraph" w:customStyle="1" w:styleId="unformattexttopleveltext">
    <w:name w:val="unformattext topleveltext"/>
    <w:basedOn w:val="a"/>
    <w:rsid w:val="00AA451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topleveltext">
    <w:name w:val="formattext topleveltext"/>
    <w:basedOn w:val="a"/>
    <w:rsid w:val="00AA451C"/>
    <w:pPr>
      <w:spacing w:before="100" w:beforeAutospacing="1" w:after="100" w:afterAutospacing="1" w:line="240" w:lineRule="auto"/>
    </w:pPr>
    <w:rPr>
      <w:rFonts w:ascii="Times New Roman" w:eastAsia="Times New Roman" w:hAnsi="Times New Roman" w:cs="Times New Roman"/>
      <w:sz w:val="24"/>
      <w:szCs w:val="24"/>
    </w:rPr>
  </w:style>
  <w:style w:type="paragraph" w:styleId="3">
    <w:name w:val="Body Text 3"/>
    <w:basedOn w:val="a"/>
    <w:link w:val="30"/>
    <w:rsid w:val="00AA451C"/>
    <w:pPr>
      <w:spacing w:after="120" w:line="240" w:lineRule="auto"/>
    </w:pPr>
    <w:rPr>
      <w:rFonts w:ascii="Times New Roman" w:eastAsia="Times New Roman" w:hAnsi="Times New Roman" w:cs="Times New Roman"/>
      <w:sz w:val="16"/>
      <w:szCs w:val="16"/>
    </w:rPr>
  </w:style>
  <w:style w:type="character" w:customStyle="1" w:styleId="30">
    <w:name w:val="Основной текст 3 Знак"/>
    <w:basedOn w:val="a0"/>
    <w:link w:val="3"/>
    <w:rsid w:val="00AA451C"/>
    <w:rPr>
      <w:rFonts w:ascii="Times New Roman" w:eastAsia="Times New Roman" w:hAnsi="Times New Roman" w:cs="Times New Roman"/>
      <w:sz w:val="16"/>
      <w:szCs w:val="16"/>
    </w:rPr>
  </w:style>
  <w:style w:type="character" w:styleId="af8">
    <w:name w:val="FollowedHyperlink"/>
    <w:rsid w:val="00AA451C"/>
    <w:rPr>
      <w:color w:val="800080"/>
      <w:u w:val="single"/>
    </w:rPr>
  </w:style>
  <w:style w:type="character" w:customStyle="1" w:styleId="apple-converted-space">
    <w:name w:val="apple-converted-space"/>
    <w:basedOn w:val="a0"/>
    <w:rsid w:val="00AA451C"/>
  </w:style>
  <w:style w:type="paragraph" w:styleId="af9">
    <w:name w:val="Body Text"/>
    <w:basedOn w:val="a"/>
    <w:link w:val="afa"/>
    <w:uiPriority w:val="99"/>
    <w:rsid w:val="00AA451C"/>
    <w:pPr>
      <w:spacing w:after="120" w:line="240" w:lineRule="auto"/>
    </w:pPr>
    <w:rPr>
      <w:rFonts w:ascii="Times New Roman" w:eastAsia="Times New Roman" w:hAnsi="Times New Roman" w:cs="Times New Roman"/>
      <w:sz w:val="24"/>
      <w:szCs w:val="24"/>
    </w:rPr>
  </w:style>
  <w:style w:type="character" w:customStyle="1" w:styleId="afa">
    <w:name w:val="Основной текст Знак"/>
    <w:basedOn w:val="a0"/>
    <w:link w:val="af9"/>
    <w:uiPriority w:val="99"/>
    <w:rsid w:val="00AA451C"/>
    <w:rPr>
      <w:rFonts w:ascii="Times New Roman" w:eastAsia="Times New Roman" w:hAnsi="Times New Roman" w:cs="Times New Roman"/>
      <w:sz w:val="24"/>
      <w:szCs w:val="24"/>
    </w:rPr>
  </w:style>
  <w:style w:type="numbering" w:customStyle="1" w:styleId="21">
    <w:name w:val="Нет списка2"/>
    <w:next w:val="a2"/>
    <w:semiHidden/>
    <w:rsid w:val="00DB3337"/>
  </w:style>
  <w:style w:type="paragraph" w:customStyle="1" w:styleId="afb">
    <w:name w:val="Таблицы (моноширинный)"/>
    <w:basedOn w:val="a"/>
    <w:next w:val="a"/>
    <w:rsid w:val="00DB3337"/>
    <w:pPr>
      <w:widowControl w:val="0"/>
      <w:autoSpaceDE w:val="0"/>
      <w:autoSpaceDN w:val="0"/>
      <w:spacing w:after="0" w:line="240" w:lineRule="auto"/>
      <w:ind w:firstLine="567"/>
      <w:jc w:val="both"/>
    </w:pPr>
    <w:rPr>
      <w:rFonts w:ascii="Courier New" w:eastAsia="Times New Roman" w:hAnsi="Courier New" w:cs="Courier New"/>
      <w:sz w:val="20"/>
      <w:szCs w:val="20"/>
    </w:rPr>
  </w:style>
  <w:style w:type="character" w:customStyle="1" w:styleId="afc">
    <w:name w:val="Цветовое выделение"/>
    <w:rsid w:val="00DB3337"/>
    <w:rPr>
      <w:b/>
      <w:bCs/>
      <w:color w:val="26282F"/>
      <w:sz w:val="26"/>
      <w:szCs w:val="26"/>
    </w:rPr>
  </w:style>
  <w:style w:type="paragraph" w:customStyle="1" w:styleId="afd">
    <w:name w:val="Нормальный (таблица)"/>
    <w:basedOn w:val="a"/>
    <w:next w:val="a"/>
    <w:rsid w:val="00DB3337"/>
    <w:pPr>
      <w:widowControl w:val="0"/>
      <w:autoSpaceDE w:val="0"/>
      <w:autoSpaceDN w:val="0"/>
      <w:adjustRightInd w:val="0"/>
      <w:spacing w:after="0" w:line="240" w:lineRule="auto"/>
      <w:ind w:firstLine="567"/>
      <w:jc w:val="both"/>
    </w:pPr>
    <w:rPr>
      <w:rFonts w:ascii="Arial" w:eastAsia="Times New Roman" w:hAnsi="Arial" w:cs="Arial"/>
      <w:sz w:val="24"/>
      <w:szCs w:val="24"/>
    </w:rPr>
  </w:style>
  <w:style w:type="character" w:customStyle="1" w:styleId="afe">
    <w:name w:val="Гипертекстовая ссылка"/>
    <w:rsid w:val="00DB3337"/>
    <w:rPr>
      <w:b/>
      <w:bCs/>
      <w:color w:val="106BBE"/>
      <w:sz w:val="26"/>
      <w:szCs w:val="26"/>
    </w:rPr>
  </w:style>
  <w:style w:type="table" w:customStyle="1" w:styleId="17">
    <w:name w:val="Сетка таблицы1"/>
    <w:basedOn w:val="a1"/>
    <w:next w:val="af1"/>
    <w:rsid w:val="00DB333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0">
    <w:name w:val="Нет списка11"/>
    <w:next w:val="a2"/>
    <w:uiPriority w:val="99"/>
    <w:semiHidden/>
    <w:unhideWhenUsed/>
    <w:rsid w:val="00DB3337"/>
  </w:style>
  <w:style w:type="character" w:styleId="aff">
    <w:name w:val="Strong"/>
    <w:uiPriority w:val="22"/>
    <w:qFormat/>
    <w:rsid w:val="00DB3337"/>
    <w:rPr>
      <w:b/>
      <w:bCs/>
    </w:rPr>
  </w:style>
  <w:style w:type="paragraph" w:styleId="aff0">
    <w:name w:val="No Spacing"/>
    <w:uiPriority w:val="1"/>
    <w:qFormat/>
    <w:rsid w:val="00DB3337"/>
    <w:pPr>
      <w:spacing w:after="0" w:line="240" w:lineRule="auto"/>
      <w:ind w:firstLine="567"/>
      <w:jc w:val="center"/>
    </w:pPr>
    <w:rPr>
      <w:rFonts w:ascii="Calibri" w:eastAsia="Calibri" w:hAnsi="Calibri" w:cs="Times New Roman"/>
      <w:lang w:eastAsia="en-US"/>
    </w:rPr>
  </w:style>
  <w:style w:type="paragraph" w:customStyle="1" w:styleId="Style7">
    <w:name w:val="Style7"/>
    <w:basedOn w:val="a"/>
    <w:rsid w:val="00DB3337"/>
    <w:pPr>
      <w:widowControl w:val="0"/>
      <w:autoSpaceDE w:val="0"/>
      <w:autoSpaceDN w:val="0"/>
      <w:adjustRightInd w:val="0"/>
      <w:spacing w:after="0" w:line="269" w:lineRule="exact"/>
      <w:ind w:firstLine="710"/>
      <w:jc w:val="both"/>
    </w:pPr>
    <w:rPr>
      <w:rFonts w:ascii="Microsoft Sans Serif" w:eastAsia="Times New Roman" w:hAnsi="Microsoft Sans Serif" w:cs="Microsoft Sans Serif"/>
      <w:sz w:val="24"/>
      <w:szCs w:val="24"/>
    </w:rPr>
  </w:style>
  <w:style w:type="character" w:customStyle="1" w:styleId="FontStyle47">
    <w:name w:val="Font Style47"/>
    <w:rsid w:val="00DB3337"/>
    <w:rPr>
      <w:rFonts w:ascii="Times New Roman" w:hAnsi="Times New Roman" w:cs="Times New Roman"/>
      <w:sz w:val="22"/>
      <w:szCs w:val="22"/>
    </w:rPr>
  </w:style>
  <w:style w:type="paragraph" w:customStyle="1" w:styleId="ConsTitle">
    <w:name w:val="ConsTitle"/>
    <w:uiPriority w:val="99"/>
    <w:rsid w:val="00DB3337"/>
    <w:pPr>
      <w:widowControl w:val="0"/>
      <w:tabs>
        <w:tab w:val="left" w:pos="1701"/>
      </w:tabs>
      <w:autoSpaceDE w:val="0"/>
      <w:autoSpaceDN w:val="0"/>
      <w:adjustRightInd w:val="0"/>
      <w:spacing w:after="0" w:line="240" w:lineRule="auto"/>
      <w:ind w:firstLine="567"/>
      <w:jc w:val="both"/>
    </w:pPr>
    <w:rPr>
      <w:rFonts w:ascii="Times New Roman" w:eastAsia="Times New Roman" w:hAnsi="Times New Roman" w:cs="Times New Roman"/>
      <w:bCs/>
      <w:sz w:val="28"/>
      <w:szCs w:val="28"/>
    </w:rPr>
  </w:style>
  <w:style w:type="paragraph" w:customStyle="1" w:styleId="aff1">
    <w:name w:val="Заголовок"/>
    <w:basedOn w:val="a"/>
    <w:next w:val="af9"/>
    <w:rsid w:val="00DB3337"/>
    <w:pPr>
      <w:keepNext/>
      <w:suppressAutoHyphens/>
      <w:spacing w:before="240" w:after="120" w:line="240" w:lineRule="auto"/>
      <w:ind w:firstLine="567"/>
      <w:jc w:val="center"/>
    </w:pPr>
    <w:rPr>
      <w:rFonts w:ascii="Arial" w:eastAsia="Arial Unicode MS" w:hAnsi="Arial" w:cs="Tahoma"/>
      <w:sz w:val="28"/>
      <w:szCs w:val="28"/>
      <w:lang w:eastAsia="ar-SA"/>
    </w:rPr>
  </w:style>
  <w:style w:type="paragraph" w:customStyle="1" w:styleId="18">
    <w:name w:val="нум список 1"/>
    <w:basedOn w:val="a"/>
    <w:rsid w:val="00DB3337"/>
    <w:pPr>
      <w:tabs>
        <w:tab w:val="left" w:pos="360"/>
      </w:tabs>
      <w:spacing w:before="120" w:after="120" w:line="240" w:lineRule="auto"/>
      <w:ind w:firstLine="567"/>
      <w:jc w:val="both"/>
    </w:pPr>
    <w:rPr>
      <w:rFonts w:ascii="Times New Roman" w:eastAsia="Times New Roman" w:hAnsi="Times New Roman" w:cs="Times New Roman"/>
      <w:sz w:val="24"/>
      <w:szCs w:val="20"/>
      <w:lang w:eastAsia="ar-SA"/>
    </w:rPr>
  </w:style>
  <w:style w:type="paragraph" w:styleId="31">
    <w:name w:val="Body Text Indent 3"/>
    <w:basedOn w:val="a"/>
    <w:link w:val="32"/>
    <w:rsid w:val="00DB3337"/>
    <w:pPr>
      <w:spacing w:after="120"/>
      <w:ind w:left="283" w:firstLine="567"/>
      <w:jc w:val="center"/>
    </w:pPr>
    <w:rPr>
      <w:rFonts w:ascii="Calibri" w:eastAsia="Calibri" w:hAnsi="Calibri" w:cs="Times New Roman"/>
      <w:sz w:val="16"/>
      <w:szCs w:val="16"/>
      <w:lang w:val="x-none" w:eastAsia="en-US"/>
    </w:rPr>
  </w:style>
  <w:style w:type="character" w:customStyle="1" w:styleId="32">
    <w:name w:val="Основной текст с отступом 3 Знак"/>
    <w:basedOn w:val="a0"/>
    <w:link w:val="31"/>
    <w:rsid w:val="00DB3337"/>
    <w:rPr>
      <w:rFonts w:ascii="Calibri" w:eastAsia="Calibri" w:hAnsi="Calibri" w:cs="Times New Roman"/>
      <w:sz w:val="16"/>
      <w:szCs w:val="16"/>
      <w:lang w:val="x-none" w:eastAsia="en-US"/>
    </w:rPr>
  </w:style>
  <w:style w:type="paragraph" w:customStyle="1" w:styleId="aff2">
    <w:name w:val="Прижатый влево"/>
    <w:basedOn w:val="a"/>
    <w:next w:val="a"/>
    <w:uiPriority w:val="99"/>
    <w:rsid w:val="00DB3337"/>
    <w:pPr>
      <w:autoSpaceDE w:val="0"/>
      <w:autoSpaceDN w:val="0"/>
      <w:adjustRightInd w:val="0"/>
      <w:spacing w:after="0" w:line="240" w:lineRule="auto"/>
      <w:ind w:firstLine="567"/>
      <w:jc w:val="center"/>
    </w:pPr>
    <w:rPr>
      <w:rFonts w:ascii="Arial" w:eastAsia="Times New Roman" w:hAnsi="Arial" w:cs="Arial"/>
      <w:sz w:val="24"/>
      <w:szCs w:val="24"/>
    </w:rPr>
  </w:style>
  <w:style w:type="paragraph" w:customStyle="1" w:styleId="aff3">
    <w:name w:val="Знак Знак Знак Знак Знак Знак Знак Знак Знак Знак Знак Знак Знак"/>
    <w:basedOn w:val="a"/>
    <w:autoRedefine/>
    <w:rsid w:val="00DB3337"/>
    <w:pPr>
      <w:spacing w:after="160" w:line="240" w:lineRule="exact"/>
      <w:ind w:firstLine="567"/>
      <w:jc w:val="center"/>
    </w:pPr>
    <w:rPr>
      <w:rFonts w:ascii="Times New Roman" w:eastAsia="SimSun" w:hAnsi="Times New Roman" w:cs="Times New Roman"/>
      <w:b/>
      <w:bCs/>
      <w:sz w:val="28"/>
      <w:szCs w:val="28"/>
      <w:lang w:val="en-US" w:eastAsia="en-US"/>
    </w:rPr>
  </w:style>
  <w:style w:type="paragraph" w:customStyle="1" w:styleId="formattext">
    <w:name w:val="formattext"/>
    <w:basedOn w:val="a"/>
    <w:rsid w:val="00DB3337"/>
    <w:pPr>
      <w:spacing w:before="100" w:beforeAutospacing="1" w:after="100" w:afterAutospacing="1" w:line="240" w:lineRule="auto"/>
      <w:ind w:firstLine="567"/>
      <w:jc w:val="center"/>
    </w:pPr>
    <w:rPr>
      <w:rFonts w:ascii="Times New Roman" w:eastAsia="Times New Roman" w:hAnsi="Times New Roman" w:cs="Times New Roman"/>
      <w:sz w:val="24"/>
      <w:szCs w:val="24"/>
    </w:rPr>
  </w:style>
  <w:style w:type="paragraph" w:customStyle="1" w:styleId="aff4">
    <w:name w:val="Стиль"/>
    <w:rsid w:val="00DB3337"/>
    <w:pPr>
      <w:widowControl w:val="0"/>
      <w:suppressAutoHyphens/>
      <w:autoSpaceDE w:val="0"/>
      <w:spacing w:after="0" w:line="240" w:lineRule="auto"/>
      <w:ind w:firstLine="720"/>
      <w:jc w:val="both"/>
    </w:pPr>
    <w:rPr>
      <w:rFonts w:ascii="Arial" w:eastAsia="Arial" w:hAnsi="Arial" w:cs="Arial"/>
      <w:sz w:val="20"/>
      <w:szCs w:val="20"/>
      <w:lang w:eastAsia="zh-CN"/>
    </w:rPr>
  </w:style>
  <w:style w:type="paragraph" w:customStyle="1" w:styleId="Default">
    <w:name w:val="Default"/>
    <w:rsid w:val="00DB3337"/>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fontstyle01">
    <w:name w:val="fontstyle01"/>
    <w:rsid w:val="00DB3337"/>
    <w:rPr>
      <w:rFonts w:ascii="TimesNewRomanPSMT" w:hAnsi="TimesNewRomanPSMT" w:hint="default"/>
      <w:b w:val="0"/>
      <w:bCs w:val="0"/>
      <w:i w:val="0"/>
      <w:iCs w:val="0"/>
      <w:color w:val="000000"/>
      <w:sz w:val="28"/>
      <w:szCs w:val="28"/>
    </w:rPr>
  </w:style>
  <w:style w:type="numbering" w:customStyle="1" w:styleId="33">
    <w:name w:val="Нет списка3"/>
    <w:next w:val="a2"/>
    <w:uiPriority w:val="99"/>
    <w:semiHidden/>
    <w:unhideWhenUsed/>
    <w:rsid w:val="00C60B13"/>
  </w:style>
  <w:style w:type="numbering" w:customStyle="1" w:styleId="4">
    <w:name w:val="Нет списка4"/>
    <w:next w:val="a2"/>
    <w:uiPriority w:val="99"/>
    <w:semiHidden/>
    <w:unhideWhenUsed/>
    <w:rsid w:val="004A7EC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4F4F"/>
  </w:style>
  <w:style w:type="paragraph" w:styleId="1">
    <w:name w:val="heading 1"/>
    <w:basedOn w:val="a"/>
    <w:next w:val="a"/>
    <w:link w:val="10"/>
    <w:qFormat/>
    <w:rsid w:val="00AA451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956699"/>
    <w:pPr>
      <w:keepNext/>
      <w:spacing w:before="240" w:after="60" w:line="240"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7076BA"/>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Cell">
    <w:name w:val="ConsPlusCell"/>
    <w:rsid w:val="007076BA"/>
    <w:pPr>
      <w:widowControl w:val="0"/>
      <w:autoSpaceDE w:val="0"/>
      <w:autoSpaceDN w:val="0"/>
      <w:adjustRightInd w:val="0"/>
      <w:spacing w:after="0" w:line="240" w:lineRule="auto"/>
    </w:pPr>
    <w:rPr>
      <w:rFonts w:ascii="Calibri" w:hAnsi="Calibri" w:cs="Calibri"/>
    </w:rPr>
  </w:style>
  <w:style w:type="paragraph" w:customStyle="1" w:styleId="ConsPlusNormal">
    <w:name w:val="ConsPlusNormal"/>
    <w:link w:val="ConsPlusNormal0"/>
    <w:rsid w:val="00B0186A"/>
    <w:pPr>
      <w:widowControl w:val="0"/>
      <w:autoSpaceDE w:val="0"/>
      <w:autoSpaceDN w:val="0"/>
      <w:adjustRightInd w:val="0"/>
      <w:spacing w:after="0" w:line="240" w:lineRule="auto"/>
    </w:pPr>
    <w:rPr>
      <w:rFonts w:ascii="Calibri" w:hAnsi="Calibri" w:cs="Calibri"/>
    </w:rPr>
  </w:style>
  <w:style w:type="character" w:styleId="a3">
    <w:name w:val="Hyperlink"/>
    <w:basedOn w:val="a0"/>
    <w:unhideWhenUsed/>
    <w:rsid w:val="00407BE9"/>
    <w:rPr>
      <w:color w:val="0000FF" w:themeColor="hyperlink"/>
      <w:u w:val="single"/>
    </w:rPr>
  </w:style>
  <w:style w:type="paragraph" w:styleId="a4">
    <w:name w:val="Balloon Text"/>
    <w:basedOn w:val="a"/>
    <w:link w:val="a5"/>
    <w:uiPriority w:val="99"/>
    <w:unhideWhenUsed/>
    <w:rsid w:val="007232BC"/>
    <w:pPr>
      <w:spacing w:after="0" w:line="240" w:lineRule="auto"/>
    </w:pPr>
    <w:rPr>
      <w:rFonts w:ascii="Tahoma" w:hAnsi="Tahoma" w:cs="Tahoma"/>
      <w:sz w:val="16"/>
      <w:szCs w:val="16"/>
    </w:rPr>
  </w:style>
  <w:style w:type="character" w:customStyle="1" w:styleId="a5">
    <w:name w:val="Текст выноски Знак"/>
    <w:basedOn w:val="a0"/>
    <w:link w:val="a4"/>
    <w:uiPriority w:val="99"/>
    <w:rsid w:val="007232BC"/>
    <w:rPr>
      <w:rFonts w:ascii="Tahoma" w:hAnsi="Tahoma" w:cs="Tahoma"/>
      <w:sz w:val="16"/>
      <w:szCs w:val="16"/>
    </w:rPr>
  </w:style>
  <w:style w:type="paragraph" w:customStyle="1" w:styleId="ConsPlusTitle">
    <w:name w:val="ConsPlusTitle"/>
    <w:rsid w:val="00122A51"/>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styleId="a6">
    <w:name w:val="header"/>
    <w:basedOn w:val="a"/>
    <w:link w:val="a7"/>
    <w:uiPriority w:val="99"/>
    <w:unhideWhenUsed/>
    <w:rsid w:val="006541E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541E2"/>
  </w:style>
  <w:style w:type="paragraph" w:styleId="a8">
    <w:name w:val="footer"/>
    <w:basedOn w:val="a"/>
    <w:link w:val="a9"/>
    <w:uiPriority w:val="99"/>
    <w:unhideWhenUsed/>
    <w:rsid w:val="006541E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541E2"/>
  </w:style>
  <w:style w:type="paragraph" w:styleId="aa">
    <w:name w:val="Normal (Web)"/>
    <w:basedOn w:val="a"/>
    <w:uiPriority w:val="99"/>
    <w:unhideWhenUsed/>
    <w:rsid w:val="0078537B"/>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List Paragraph"/>
    <w:basedOn w:val="a"/>
    <w:qFormat/>
    <w:rsid w:val="00B72BD5"/>
    <w:pPr>
      <w:ind w:left="720"/>
    </w:pPr>
    <w:rPr>
      <w:rFonts w:ascii="Calibri" w:eastAsia="Calibri" w:hAnsi="Calibri" w:cs="Calibri"/>
    </w:rPr>
  </w:style>
  <w:style w:type="character" w:customStyle="1" w:styleId="20">
    <w:name w:val="Заголовок 2 Знак"/>
    <w:basedOn w:val="a0"/>
    <w:link w:val="2"/>
    <w:rsid w:val="00956699"/>
    <w:rPr>
      <w:rFonts w:ascii="Cambria" w:eastAsia="Times New Roman" w:hAnsi="Cambria" w:cs="Times New Roman"/>
      <w:b/>
      <w:bCs/>
      <w:i/>
      <w:iCs/>
      <w:sz w:val="28"/>
      <w:szCs w:val="28"/>
    </w:rPr>
  </w:style>
  <w:style w:type="character" w:styleId="ac">
    <w:name w:val="annotation reference"/>
    <w:basedOn w:val="a0"/>
    <w:unhideWhenUsed/>
    <w:rsid w:val="002D55FA"/>
    <w:rPr>
      <w:sz w:val="16"/>
      <w:szCs w:val="16"/>
    </w:rPr>
  </w:style>
  <w:style w:type="paragraph" w:styleId="ad">
    <w:name w:val="annotation text"/>
    <w:basedOn w:val="a"/>
    <w:link w:val="ae"/>
    <w:unhideWhenUsed/>
    <w:rsid w:val="002D55FA"/>
    <w:pPr>
      <w:spacing w:line="240" w:lineRule="auto"/>
    </w:pPr>
    <w:rPr>
      <w:sz w:val="20"/>
      <w:szCs w:val="20"/>
    </w:rPr>
  </w:style>
  <w:style w:type="character" w:customStyle="1" w:styleId="ae">
    <w:name w:val="Текст примечания Знак"/>
    <w:basedOn w:val="a0"/>
    <w:link w:val="ad"/>
    <w:rsid w:val="002D55FA"/>
    <w:rPr>
      <w:sz w:val="20"/>
      <w:szCs w:val="20"/>
    </w:rPr>
  </w:style>
  <w:style w:type="paragraph" w:styleId="af">
    <w:name w:val="annotation subject"/>
    <w:basedOn w:val="ad"/>
    <w:next w:val="ad"/>
    <w:link w:val="af0"/>
    <w:unhideWhenUsed/>
    <w:rsid w:val="002D55FA"/>
    <w:rPr>
      <w:b/>
      <w:bCs/>
    </w:rPr>
  </w:style>
  <w:style w:type="character" w:customStyle="1" w:styleId="af0">
    <w:name w:val="Тема примечания Знак"/>
    <w:basedOn w:val="ae"/>
    <w:link w:val="af"/>
    <w:rsid w:val="002D55FA"/>
    <w:rPr>
      <w:b/>
      <w:bCs/>
      <w:sz w:val="20"/>
      <w:szCs w:val="20"/>
    </w:rPr>
  </w:style>
  <w:style w:type="table" w:styleId="af1">
    <w:name w:val="Table Grid"/>
    <w:basedOn w:val="a1"/>
    <w:uiPriority w:val="59"/>
    <w:rsid w:val="00D50A5B"/>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footnote text"/>
    <w:basedOn w:val="a"/>
    <w:link w:val="af3"/>
    <w:semiHidden/>
    <w:unhideWhenUsed/>
    <w:rsid w:val="00D50A5B"/>
    <w:pPr>
      <w:spacing w:after="0" w:line="240" w:lineRule="auto"/>
    </w:pPr>
    <w:rPr>
      <w:rFonts w:eastAsiaTheme="minorHAnsi"/>
      <w:sz w:val="20"/>
      <w:szCs w:val="20"/>
      <w:lang w:eastAsia="en-US"/>
    </w:rPr>
  </w:style>
  <w:style w:type="character" w:customStyle="1" w:styleId="af3">
    <w:name w:val="Текст сноски Знак"/>
    <w:basedOn w:val="a0"/>
    <w:link w:val="af2"/>
    <w:semiHidden/>
    <w:rsid w:val="00D50A5B"/>
    <w:rPr>
      <w:rFonts w:eastAsiaTheme="minorHAnsi"/>
      <w:sz w:val="20"/>
      <w:szCs w:val="20"/>
      <w:lang w:eastAsia="en-US"/>
    </w:rPr>
  </w:style>
  <w:style w:type="character" w:styleId="af4">
    <w:name w:val="footnote reference"/>
    <w:basedOn w:val="a0"/>
    <w:semiHidden/>
    <w:unhideWhenUsed/>
    <w:rsid w:val="00D50A5B"/>
    <w:rPr>
      <w:vertAlign w:val="superscript"/>
    </w:rPr>
  </w:style>
  <w:style w:type="character" w:customStyle="1" w:styleId="ConsPlusNormal0">
    <w:name w:val="ConsPlusNormal Знак"/>
    <w:link w:val="ConsPlusNormal"/>
    <w:locked/>
    <w:rsid w:val="00062308"/>
    <w:rPr>
      <w:rFonts w:ascii="Calibri" w:hAnsi="Calibri" w:cs="Calibri"/>
    </w:rPr>
  </w:style>
  <w:style w:type="paragraph" w:customStyle="1" w:styleId="af5">
    <w:name w:val="Название проектного документа"/>
    <w:basedOn w:val="a"/>
    <w:rsid w:val="00D5031D"/>
    <w:pPr>
      <w:widowControl w:val="0"/>
      <w:spacing w:after="0" w:line="240" w:lineRule="auto"/>
      <w:ind w:left="1701"/>
      <w:jc w:val="center"/>
    </w:pPr>
    <w:rPr>
      <w:rFonts w:ascii="Arial" w:eastAsia="Times New Roman" w:hAnsi="Arial" w:cs="Arial"/>
      <w:b/>
      <w:bCs/>
      <w:color w:val="000080"/>
      <w:sz w:val="32"/>
      <w:szCs w:val="20"/>
    </w:rPr>
  </w:style>
  <w:style w:type="paragraph" w:customStyle="1" w:styleId="11">
    <w:name w:val="заголовок 1"/>
    <w:basedOn w:val="a"/>
    <w:next w:val="a"/>
    <w:rsid w:val="00A84921"/>
    <w:pPr>
      <w:keepNext/>
      <w:spacing w:after="0" w:line="240" w:lineRule="auto"/>
      <w:jc w:val="both"/>
      <w:outlineLvl w:val="0"/>
    </w:pPr>
    <w:rPr>
      <w:rFonts w:ascii="Times New Roman" w:eastAsia="Times New Roman" w:hAnsi="Times New Roman" w:cs="Times New Roman"/>
      <w:sz w:val="24"/>
      <w:szCs w:val="24"/>
    </w:rPr>
  </w:style>
  <w:style w:type="character" w:customStyle="1" w:styleId="10">
    <w:name w:val="Заголовок 1 Знак"/>
    <w:basedOn w:val="a0"/>
    <w:link w:val="1"/>
    <w:rsid w:val="00AA451C"/>
    <w:rPr>
      <w:rFonts w:asciiTheme="majorHAnsi" w:eastAsiaTheme="majorEastAsia" w:hAnsiTheme="majorHAnsi" w:cstheme="majorBidi"/>
      <w:b/>
      <w:bCs/>
      <w:color w:val="365F91" w:themeColor="accent1" w:themeShade="BF"/>
      <w:sz w:val="28"/>
      <w:szCs w:val="28"/>
    </w:rPr>
  </w:style>
  <w:style w:type="numbering" w:customStyle="1" w:styleId="12">
    <w:name w:val="Нет списка1"/>
    <w:next w:val="a2"/>
    <w:semiHidden/>
    <w:rsid w:val="00AA451C"/>
  </w:style>
  <w:style w:type="paragraph" w:styleId="af6">
    <w:name w:val="Body Text Indent"/>
    <w:basedOn w:val="a"/>
    <w:link w:val="af7"/>
    <w:uiPriority w:val="99"/>
    <w:rsid w:val="00AA451C"/>
    <w:pPr>
      <w:spacing w:after="0" w:line="240" w:lineRule="auto"/>
      <w:ind w:firstLine="900"/>
      <w:jc w:val="both"/>
    </w:pPr>
    <w:rPr>
      <w:rFonts w:ascii="Times New Roman" w:eastAsia="Times New Roman" w:hAnsi="Times New Roman" w:cs="Times New Roman"/>
      <w:sz w:val="24"/>
      <w:szCs w:val="24"/>
    </w:rPr>
  </w:style>
  <w:style w:type="character" w:customStyle="1" w:styleId="af7">
    <w:name w:val="Основной текст с отступом Знак"/>
    <w:basedOn w:val="a0"/>
    <w:link w:val="af6"/>
    <w:uiPriority w:val="99"/>
    <w:rsid w:val="00AA451C"/>
    <w:rPr>
      <w:rFonts w:ascii="Times New Roman" w:eastAsia="Times New Roman" w:hAnsi="Times New Roman" w:cs="Times New Roman"/>
      <w:sz w:val="24"/>
      <w:szCs w:val="24"/>
    </w:rPr>
  </w:style>
  <w:style w:type="paragraph" w:customStyle="1" w:styleId="13">
    <w:name w:val="Знак Знак Знак Знак Знак1 Знак Знак Знак Знак Знак"/>
    <w:basedOn w:val="a"/>
    <w:rsid w:val="00AA451C"/>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customStyle="1" w:styleId="14">
    <w:name w:val="Знак Знак Знак Знак Знак1 Знак Знак Знак Знак Знак"/>
    <w:basedOn w:val="a"/>
    <w:rsid w:val="00AA451C"/>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character" w:customStyle="1" w:styleId="Bodytext">
    <w:name w:val="Body text_"/>
    <w:link w:val="Bodytext1"/>
    <w:rsid w:val="00AA451C"/>
    <w:rPr>
      <w:sz w:val="26"/>
      <w:szCs w:val="26"/>
      <w:shd w:val="clear" w:color="auto" w:fill="FFFFFF"/>
    </w:rPr>
  </w:style>
  <w:style w:type="paragraph" w:customStyle="1" w:styleId="Bodytext1">
    <w:name w:val="Body text1"/>
    <w:basedOn w:val="a"/>
    <w:link w:val="Bodytext"/>
    <w:rsid w:val="00AA451C"/>
    <w:pPr>
      <w:shd w:val="clear" w:color="auto" w:fill="FFFFFF"/>
      <w:spacing w:after="0" w:line="322" w:lineRule="exact"/>
      <w:ind w:firstLine="540"/>
      <w:jc w:val="both"/>
    </w:pPr>
    <w:rPr>
      <w:sz w:val="26"/>
      <w:szCs w:val="26"/>
    </w:rPr>
  </w:style>
  <w:style w:type="character" w:customStyle="1" w:styleId="15">
    <w:name w:val="Основной текст1"/>
    <w:rsid w:val="00AA451C"/>
    <w:rPr>
      <w:rFonts w:ascii="Times New Roman" w:hAnsi="Times New Roman" w:cs="Times New Roman"/>
      <w:spacing w:val="0"/>
      <w:sz w:val="26"/>
      <w:szCs w:val="26"/>
      <w:lang w:bidi="ar-SA"/>
    </w:rPr>
  </w:style>
  <w:style w:type="character" w:customStyle="1" w:styleId="HeaderorfooterArialUnicodeMS">
    <w:name w:val="Header or footer + Arial Unicode MS"/>
    <w:aliases w:val="19,5 pt,Bold,Spacing 1 pt,Scaling 50%"/>
    <w:rsid w:val="00AA451C"/>
    <w:rPr>
      <w:rFonts w:ascii="Arial Unicode MS" w:eastAsia="Arial Unicode MS" w:cs="Arial Unicode MS"/>
      <w:b/>
      <w:bCs/>
      <w:spacing w:val="20"/>
      <w:w w:val="50"/>
      <w:sz w:val="39"/>
      <w:szCs w:val="39"/>
    </w:rPr>
  </w:style>
  <w:style w:type="paragraph" w:customStyle="1" w:styleId="16">
    <w:name w:val="Знак Знак Знак Знак Знак1 Знак Знак Знак Знак"/>
    <w:basedOn w:val="a"/>
    <w:rsid w:val="00AA451C"/>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character" w:customStyle="1" w:styleId="Bodytext2">
    <w:name w:val="Body text2"/>
    <w:basedOn w:val="Bodytext"/>
    <w:rsid w:val="00AA451C"/>
    <w:rPr>
      <w:sz w:val="26"/>
      <w:szCs w:val="26"/>
      <w:shd w:val="clear" w:color="auto" w:fill="FFFFFF"/>
    </w:rPr>
  </w:style>
  <w:style w:type="paragraph" w:customStyle="1" w:styleId="unformattexttopleveltext">
    <w:name w:val="unformattext topleveltext"/>
    <w:basedOn w:val="a"/>
    <w:rsid w:val="00AA451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topleveltext">
    <w:name w:val="formattext topleveltext"/>
    <w:basedOn w:val="a"/>
    <w:rsid w:val="00AA451C"/>
    <w:pPr>
      <w:spacing w:before="100" w:beforeAutospacing="1" w:after="100" w:afterAutospacing="1" w:line="240" w:lineRule="auto"/>
    </w:pPr>
    <w:rPr>
      <w:rFonts w:ascii="Times New Roman" w:eastAsia="Times New Roman" w:hAnsi="Times New Roman" w:cs="Times New Roman"/>
      <w:sz w:val="24"/>
      <w:szCs w:val="24"/>
    </w:rPr>
  </w:style>
  <w:style w:type="paragraph" w:styleId="3">
    <w:name w:val="Body Text 3"/>
    <w:basedOn w:val="a"/>
    <w:link w:val="30"/>
    <w:rsid w:val="00AA451C"/>
    <w:pPr>
      <w:spacing w:after="120" w:line="240" w:lineRule="auto"/>
    </w:pPr>
    <w:rPr>
      <w:rFonts w:ascii="Times New Roman" w:eastAsia="Times New Roman" w:hAnsi="Times New Roman" w:cs="Times New Roman"/>
      <w:sz w:val="16"/>
      <w:szCs w:val="16"/>
    </w:rPr>
  </w:style>
  <w:style w:type="character" w:customStyle="1" w:styleId="30">
    <w:name w:val="Основной текст 3 Знак"/>
    <w:basedOn w:val="a0"/>
    <w:link w:val="3"/>
    <w:rsid w:val="00AA451C"/>
    <w:rPr>
      <w:rFonts w:ascii="Times New Roman" w:eastAsia="Times New Roman" w:hAnsi="Times New Roman" w:cs="Times New Roman"/>
      <w:sz w:val="16"/>
      <w:szCs w:val="16"/>
    </w:rPr>
  </w:style>
  <w:style w:type="character" w:styleId="af8">
    <w:name w:val="FollowedHyperlink"/>
    <w:rsid w:val="00AA451C"/>
    <w:rPr>
      <w:color w:val="800080"/>
      <w:u w:val="single"/>
    </w:rPr>
  </w:style>
  <w:style w:type="character" w:customStyle="1" w:styleId="apple-converted-space">
    <w:name w:val="apple-converted-space"/>
    <w:basedOn w:val="a0"/>
    <w:rsid w:val="00AA451C"/>
  </w:style>
  <w:style w:type="paragraph" w:styleId="af9">
    <w:name w:val="Body Text"/>
    <w:basedOn w:val="a"/>
    <w:link w:val="afa"/>
    <w:uiPriority w:val="99"/>
    <w:rsid w:val="00AA451C"/>
    <w:pPr>
      <w:spacing w:after="120" w:line="240" w:lineRule="auto"/>
    </w:pPr>
    <w:rPr>
      <w:rFonts w:ascii="Times New Roman" w:eastAsia="Times New Roman" w:hAnsi="Times New Roman" w:cs="Times New Roman"/>
      <w:sz w:val="24"/>
      <w:szCs w:val="24"/>
    </w:rPr>
  </w:style>
  <w:style w:type="character" w:customStyle="1" w:styleId="afa">
    <w:name w:val="Основной текст Знак"/>
    <w:basedOn w:val="a0"/>
    <w:link w:val="af9"/>
    <w:uiPriority w:val="99"/>
    <w:rsid w:val="00AA451C"/>
    <w:rPr>
      <w:rFonts w:ascii="Times New Roman" w:eastAsia="Times New Roman" w:hAnsi="Times New Roman" w:cs="Times New Roman"/>
      <w:sz w:val="24"/>
      <w:szCs w:val="24"/>
    </w:rPr>
  </w:style>
  <w:style w:type="numbering" w:customStyle="1" w:styleId="21">
    <w:name w:val="Нет списка2"/>
    <w:next w:val="a2"/>
    <w:semiHidden/>
    <w:rsid w:val="00DB3337"/>
  </w:style>
  <w:style w:type="paragraph" w:customStyle="1" w:styleId="afb">
    <w:name w:val="Таблицы (моноширинный)"/>
    <w:basedOn w:val="a"/>
    <w:next w:val="a"/>
    <w:rsid w:val="00DB3337"/>
    <w:pPr>
      <w:widowControl w:val="0"/>
      <w:autoSpaceDE w:val="0"/>
      <w:autoSpaceDN w:val="0"/>
      <w:spacing w:after="0" w:line="240" w:lineRule="auto"/>
      <w:ind w:firstLine="567"/>
      <w:jc w:val="both"/>
    </w:pPr>
    <w:rPr>
      <w:rFonts w:ascii="Courier New" w:eastAsia="Times New Roman" w:hAnsi="Courier New" w:cs="Courier New"/>
      <w:sz w:val="20"/>
      <w:szCs w:val="20"/>
    </w:rPr>
  </w:style>
  <w:style w:type="character" w:customStyle="1" w:styleId="afc">
    <w:name w:val="Цветовое выделение"/>
    <w:rsid w:val="00DB3337"/>
    <w:rPr>
      <w:b/>
      <w:bCs/>
      <w:color w:val="26282F"/>
      <w:sz w:val="26"/>
      <w:szCs w:val="26"/>
    </w:rPr>
  </w:style>
  <w:style w:type="paragraph" w:customStyle="1" w:styleId="afd">
    <w:name w:val="Нормальный (таблица)"/>
    <w:basedOn w:val="a"/>
    <w:next w:val="a"/>
    <w:rsid w:val="00DB3337"/>
    <w:pPr>
      <w:widowControl w:val="0"/>
      <w:autoSpaceDE w:val="0"/>
      <w:autoSpaceDN w:val="0"/>
      <w:adjustRightInd w:val="0"/>
      <w:spacing w:after="0" w:line="240" w:lineRule="auto"/>
      <w:ind w:firstLine="567"/>
      <w:jc w:val="both"/>
    </w:pPr>
    <w:rPr>
      <w:rFonts w:ascii="Arial" w:eastAsia="Times New Roman" w:hAnsi="Arial" w:cs="Arial"/>
      <w:sz w:val="24"/>
      <w:szCs w:val="24"/>
    </w:rPr>
  </w:style>
  <w:style w:type="character" w:customStyle="1" w:styleId="afe">
    <w:name w:val="Гипертекстовая ссылка"/>
    <w:rsid w:val="00DB3337"/>
    <w:rPr>
      <w:b/>
      <w:bCs/>
      <w:color w:val="106BBE"/>
      <w:sz w:val="26"/>
      <w:szCs w:val="26"/>
    </w:rPr>
  </w:style>
  <w:style w:type="table" w:customStyle="1" w:styleId="17">
    <w:name w:val="Сетка таблицы1"/>
    <w:basedOn w:val="a1"/>
    <w:next w:val="af1"/>
    <w:rsid w:val="00DB333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0">
    <w:name w:val="Нет списка11"/>
    <w:next w:val="a2"/>
    <w:uiPriority w:val="99"/>
    <w:semiHidden/>
    <w:unhideWhenUsed/>
    <w:rsid w:val="00DB3337"/>
  </w:style>
  <w:style w:type="character" w:styleId="aff">
    <w:name w:val="Strong"/>
    <w:uiPriority w:val="22"/>
    <w:qFormat/>
    <w:rsid w:val="00DB3337"/>
    <w:rPr>
      <w:b/>
      <w:bCs/>
    </w:rPr>
  </w:style>
  <w:style w:type="paragraph" w:styleId="aff0">
    <w:name w:val="No Spacing"/>
    <w:uiPriority w:val="1"/>
    <w:qFormat/>
    <w:rsid w:val="00DB3337"/>
    <w:pPr>
      <w:spacing w:after="0" w:line="240" w:lineRule="auto"/>
      <w:ind w:firstLine="567"/>
      <w:jc w:val="center"/>
    </w:pPr>
    <w:rPr>
      <w:rFonts w:ascii="Calibri" w:eastAsia="Calibri" w:hAnsi="Calibri" w:cs="Times New Roman"/>
      <w:lang w:eastAsia="en-US"/>
    </w:rPr>
  </w:style>
  <w:style w:type="paragraph" w:customStyle="1" w:styleId="Style7">
    <w:name w:val="Style7"/>
    <w:basedOn w:val="a"/>
    <w:rsid w:val="00DB3337"/>
    <w:pPr>
      <w:widowControl w:val="0"/>
      <w:autoSpaceDE w:val="0"/>
      <w:autoSpaceDN w:val="0"/>
      <w:adjustRightInd w:val="0"/>
      <w:spacing w:after="0" w:line="269" w:lineRule="exact"/>
      <w:ind w:firstLine="710"/>
      <w:jc w:val="both"/>
    </w:pPr>
    <w:rPr>
      <w:rFonts w:ascii="Microsoft Sans Serif" w:eastAsia="Times New Roman" w:hAnsi="Microsoft Sans Serif" w:cs="Microsoft Sans Serif"/>
      <w:sz w:val="24"/>
      <w:szCs w:val="24"/>
    </w:rPr>
  </w:style>
  <w:style w:type="character" w:customStyle="1" w:styleId="FontStyle47">
    <w:name w:val="Font Style47"/>
    <w:rsid w:val="00DB3337"/>
    <w:rPr>
      <w:rFonts w:ascii="Times New Roman" w:hAnsi="Times New Roman" w:cs="Times New Roman"/>
      <w:sz w:val="22"/>
      <w:szCs w:val="22"/>
    </w:rPr>
  </w:style>
  <w:style w:type="paragraph" w:customStyle="1" w:styleId="ConsTitle">
    <w:name w:val="ConsTitle"/>
    <w:uiPriority w:val="99"/>
    <w:rsid w:val="00DB3337"/>
    <w:pPr>
      <w:widowControl w:val="0"/>
      <w:tabs>
        <w:tab w:val="left" w:pos="1701"/>
      </w:tabs>
      <w:autoSpaceDE w:val="0"/>
      <w:autoSpaceDN w:val="0"/>
      <w:adjustRightInd w:val="0"/>
      <w:spacing w:after="0" w:line="240" w:lineRule="auto"/>
      <w:ind w:firstLine="567"/>
      <w:jc w:val="both"/>
    </w:pPr>
    <w:rPr>
      <w:rFonts w:ascii="Times New Roman" w:eastAsia="Times New Roman" w:hAnsi="Times New Roman" w:cs="Times New Roman"/>
      <w:bCs/>
      <w:sz w:val="28"/>
      <w:szCs w:val="28"/>
    </w:rPr>
  </w:style>
  <w:style w:type="paragraph" w:customStyle="1" w:styleId="aff1">
    <w:name w:val="Заголовок"/>
    <w:basedOn w:val="a"/>
    <w:next w:val="af9"/>
    <w:rsid w:val="00DB3337"/>
    <w:pPr>
      <w:keepNext/>
      <w:suppressAutoHyphens/>
      <w:spacing w:before="240" w:after="120" w:line="240" w:lineRule="auto"/>
      <w:ind w:firstLine="567"/>
      <w:jc w:val="center"/>
    </w:pPr>
    <w:rPr>
      <w:rFonts w:ascii="Arial" w:eastAsia="Arial Unicode MS" w:hAnsi="Arial" w:cs="Tahoma"/>
      <w:sz w:val="28"/>
      <w:szCs w:val="28"/>
      <w:lang w:eastAsia="ar-SA"/>
    </w:rPr>
  </w:style>
  <w:style w:type="paragraph" w:customStyle="1" w:styleId="18">
    <w:name w:val="нум список 1"/>
    <w:basedOn w:val="a"/>
    <w:rsid w:val="00DB3337"/>
    <w:pPr>
      <w:tabs>
        <w:tab w:val="left" w:pos="360"/>
      </w:tabs>
      <w:spacing w:before="120" w:after="120" w:line="240" w:lineRule="auto"/>
      <w:ind w:firstLine="567"/>
      <w:jc w:val="both"/>
    </w:pPr>
    <w:rPr>
      <w:rFonts w:ascii="Times New Roman" w:eastAsia="Times New Roman" w:hAnsi="Times New Roman" w:cs="Times New Roman"/>
      <w:sz w:val="24"/>
      <w:szCs w:val="20"/>
      <w:lang w:eastAsia="ar-SA"/>
    </w:rPr>
  </w:style>
  <w:style w:type="paragraph" w:styleId="31">
    <w:name w:val="Body Text Indent 3"/>
    <w:basedOn w:val="a"/>
    <w:link w:val="32"/>
    <w:rsid w:val="00DB3337"/>
    <w:pPr>
      <w:spacing w:after="120"/>
      <w:ind w:left="283" w:firstLine="567"/>
      <w:jc w:val="center"/>
    </w:pPr>
    <w:rPr>
      <w:rFonts w:ascii="Calibri" w:eastAsia="Calibri" w:hAnsi="Calibri" w:cs="Times New Roman"/>
      <w:sz w:val="16"/>
      <w:szCs w:val="16"/>
      <w:lang w:val="x-none" w:eastAsia="en-US"/>
    </w:rPr>
  </w:style>
  <w:style w:type="character" w:customStyle="1" w:styleId="32">
    <w:name w:val="Основной текст с отступом 3 Знак"/>
    <w:basedOn w:val="a0"/>
    <w:link w:val="31"/>
    <w:rsid w:val="00DB3337"/>
    <w:rPr>
      <w:rFonts w:ascii="Calibri" w:eastAsia="Calibri" w:hAnsi="Calibri" w:cs="Times New Roman"/>
      <w:sz w:val="16"/>
      <w:szCs w:val="16"/>
      <w:lang w:val="x-none" w:eastAsia="en-US"/>
    </w:rPr>
  </w:style>
  <w:style w:type="paragraph" w:customStyle="1" w:styleId="aff2">
    <w:name w:val="Прижатый влево"/>
    <w:basedOn w:val="a"/>
    <w:next w:val="a"/>
    <w:uiPriority w:val="99"/>
    <w:rsid w:val="00DB3337"/>
    <w:pPr>
      <w:autoSpaceDE w:val="0"/>
      <w:autoSpaceDN w:val="0"/>
      <w:adjustRightInd w:val="0"/>
      <w:spacing w:after="0" w:line="240" w:lineRule="auto"/>
      <w:ind w:firstLine="567"/>
      <w:jc w:val="center"/>
    </w:pPr>
    <w:rPr>
      <w:rFonts w:ascii="Arial" w:eastAsia="Times New Roman" w:hAnsi="Arial" w:cs="Arial"/>
      <w:sz w:val="24"/>
      <w:szCs w:val="24"/>
    </w:rPr>
  </w:style>
  <w:style w:type="paragraph" w:customStyle="1" w:styleId="aff3">
    <w:name w:val="Знак Знак Знак Знак Знак Знак Знак Знак Знак Знак Знак Знак Знак"/>
    <w:basedOn w:val="a"/>
    <w:autoRedefine/>
    <w:rsid w:val="00DB3337"/>
    <w:pPr>
      <w:spacing w:after="160" w:line="240" w:lineRule="exact"/>
      <w:ind w:firstLine="567"/>
      <w:jc w:val="center"/>
    </w:pPr>
    <w:rPr>
      <w:rFonts w:ascii="Times New Roman" w:eastAsia="SimSun" w:hAnsi="Times New Roman" w:cs="Times New Roman"/>
      <w:b/>
      <w:bCs/>
      <w:sz w:val="28"/>
      <w:szCs w:val="28"/>
      <w:lang w:val="en-US" w:eastAsia="en-US"/>
    </w:rPr>
  </w:style>
  <w:style w:type="paragraph" w:customStyle="1" w:styleId="formattext">
    <w:name w:val="formattext"/>
    <w:basedOn w:val="a"/>
    <w:rsid w:val="00DB3337"/>
    <w:pPr>
      <w:spacing w:before="100" w:beforeAutospacing="1" w:after="100" w:afterAutospacing="1" w:line="240" w:lineRule="auto"/>
      <w:ind w:firstLine="567"/>
      <w:jc w:val="center"/>
    </w:pPr>
    <w:rPr>
      <w:rFonts w:ascii="Times New Roman" w:eastAsia="Times New Roman" w:hAnsi="Times New Roman" w:cs="Times New Roman"/>
      <w:sz w:val="24"/>
      <w:szCs w:val="24"/>
    </w:rPr>
  </w:style>
  <w:style w:type="paragraph" w:customStyle="1" w:styleId="aff4">
    <w:name w:val="Стиль"/>
    <w:rsid w:val="00DB3337"/>
    <w:pPr>
      <w:widowControl w:val="0"/>
      <w:suppressAutoHyphens/>
      <w:autoSpaceDE w:val="0"/>
      <w:spacing w:after="0" w:line="240" w:lineRule="auto"/>
      <w:ind w:firstLine="720"/>
      <w:jc w:val="both"/>
    </w:pPr>
    <w:rPr>
      <w:rFonts w:ascii="Arial" w:eastAsia="Arial" w:hAnsi="Arial" w:cs="Arial"/>
      <w:sz w:val="20"/>
      <w:szCs w:val="20"/>
      <w:lang w:eastAsia="zh-CN"/>
    </w:rPr>
  </w:style>
  <w:style w:type="paragraph" w:customStyle="1" w:styleId="Default">
    <w:name w:val="Default"/>
    <w:rsid w:val="00DB3337"/>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fontstyle01">
    <w:name w:val="fontstyle01"/>
    <w:rsid w:val="00DB3337"/>
    <w:rPr>
      <w:rFonts w:ascii="TimesNewRomanPSMT" w:hAnsi="TimesNewRomanPSMT" w:hint="default"/>
      <w:b w:val="0"/>
      <w:bCs w:val="0"/>
      <w:i w:val="0"/>
      <w:iCs w:val="0"/>
      <w:color w:val="000000"/>
      <w:sz w:val="28"/>
      <w:szCs w:val="28"/>
    </w:rPr>
  </w:style>
  <w:style w:type="numbering" w:customStyle="1" w:styleId="33">
    <w:name w:val="Нет списка3"/>
    <w:next w:val="a2"/>
    <w:uiPriority w:val="99"/>
    <w:semiHidden/>
    <w:unhideWhenUsed/>
    <w:rsid w:val="00C60B13"/>
  </w:style>
  <w:style w:type="numbering" w:customStyle="1" w:styleId="4">
    <w:name w:val="Нет списка4"/>
    <w:next w:val="a2"/>
    <w:uiPriority w:val="99"/>
    <w:semiHidden/>
    <w:unhideWhenUsed/>
    <w:rsid w:val="004A7E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404561">
      <w:bodyDiv w:val="1"/>
      <w:marLeft w:val="0"/>
      <w:marRight w:val="0"/>
      <w:marTop w:val="0"/>
      <w:marBottom w:val="0"/>
      <w:divBdr>
        <w:top w:val="none" w:sz="0" w:space="0" w:color="auto"/>
        <w:left w:val="none" w:sz="0" w:space="0" w:color="auto"/>
        <w:bottom w:val="none" w:sz="0" w:space="0" w:color="auto"/>
        <w:right w:val="none" w:sz="0" w:space="0" w:color="auto"/>
      </w:divBdr>
    </w:div>
    <w:div w:id="217716579">
      <w:bodyDiv w:val="1"/>
      <w:marLeft w:val="0"/>
      <w:marRight w:val="0"/>
      <w:marTop w:val="0"/>
      <w:marBottom w:val="0"/>
      <w:divBdr>
        <w:top w:val="none" w:sz="0" w:space="0" w:color="auto"/>
        <w:left w:val="none" w:sz="0" w:space="0" w:color="auto"/>
        <w:bottom w:val="none" w:sz="0" w:space="0" w:color="auto"/>
        <w:right w:val="none" w:sz="0" w:space="0" w:color="auto"/>
      </w:divBdr>
    </w:div>
    <w:div w:id="853421420">
      <w:bodyDiv w:val="1"/>
      <w:marLeft w:val="0"/>
      <w:marRight w:val="0"/>
      <w:marTop w:val="0"/>
      <w:marBottom w:val="0"/>
      <w:divBdr>
        <w:top w:val="none" w:sz="0" w:space="0" w:color="auto"/>
        <w:left w:val="none" w:sz="0" w:space="0" w:color="auto"/>
        <w:bottom w:val="none" w:sz="0" w:space="0" w:color="auto"/>
        <w:right w:val="none" w:sz="0" w:space="0" w:color="auto"/>
      </w:divBdr>
    </w:div>
    <w:div w:id="1092774951">
      <w:bodyDiv w:val="1"/>
      <w:marLeft w:val="0"/>
      <w:marRight w:val="0"/>
      <w:marTop w:val="0"/>
      <w:marBottom w:val="0"/>
      <w:divBdr>
        <w:top w:val="none" w:sz="0" w:space="0" w:color="auto"/>
        <w:left w:val="none" w:sz="0" w:space="0" w:color="auto"/>
        <w:bottom w:val="none" w:sz="0" w:space="0" w:color="auto"/>
        <w:right w:val="none" w:sz="0" w:space="0" w:color="auto"/>
      </w:divBdr>
    </w:div>
    <w:div w:id="1383627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89048D41AF0028AA09BAB3D9E7ADD98F92217EA046BBFD368FDF5EF3F2C91E7BBB45A6F0A0DB73728B53AEA73EC55102129EA2DC8gFI" TargetMode="External"/><Relationship Id="rId18" Type="http://schemas.openxmlformats.org/officeDocument/2006/relationships/hyperlink" Target="consultantplus://offline/ref=E661085ED54F412FA5CA6470B032C1BB0390056F0E46493D44858794BC2CR1L" TargetMode="External"/><Relationship Id="rId3" Type="http://schemas.openxmlformats.org/officeDocument/2006/relationships/styles" Target="styles.xml"/><Relationship Id="rId21" Type="http://schemas.openxmlformats.org/officeDocument/2006/relationships/hyperlink" Target="consultantplus://offline/ref=3779F1DC5F392D8D98A232B55A9D8E21D4EBB0DB57DEFD426D3B6B39D689A354BF45C6E7Z1X4J" TargetMode="External"/><Relationship Id="rId7" Type="http://schemas.openxmlformats.org/officeDocument/2006/relationships/footnotes" Target="footnotes.xml"/><Relationship Id="rId12" Type="http://schemas.openxmlformats.org/officeDocument/2006/relationships/hyperlink" Target="consultantplus://offline/ref=A21D342E2012CCEB072205A01E9A9804567FA13DB706CF490581B3BDf7N" TargetMode="External"/><Relationship Id="rId17" Type="http://schemas.openxmlformats.org/officeDocument/2006/relationships/hyperlink" Target="consultantplus://offline/ref=E661085ED54F412FA5CA6470B032C1BB03910D6B0F4F493D44858794BC2CR1L"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989048D41AF0028AA09BAB3D9E7ADD98F92217EA046BBFD368FDF5EF3F2C91E7BBB45A680C0FE8323DA462E675F54B163935E82F8CC3g0I" TargetMode="External"/><Relationship Id="rId20" Type="http://schemas.openxmlformats.org/officeDocument/2006/relationships/hyperlink" Target="consultantplus://offline/ref=3779F1DC5F392D8D98A232B55A9D8E21D4EBB0DB57DEFD426D3B6B39D689A354BF45C6EF1DZ5XAJ"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00F18C9794A6FBA5230174D7D4E1A2F68A12F3FCB0F55866417FCF900749AFFFC53054802C6927317BE1DBAB0F98896DF6EC2F326F908A33vFiAI"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989048D41AF0028AA09BAB3D9E7ADD98F92217EA046BBFD368FDF5EF3F2C91E7BBB45A690006E8323DA462E675F54B163935E82F8CC3g0I" TargetMode="External"/><Relationship Id="rId23" Type="http://schemas.openxmlformats.org/officeDocument/2006/relationships/footer" Target="footer1.xml"/><Relationship Id="rId10" Type="http://schemas.openxmlformats.org/officeDocument/2006/relationships/hyperlink" Target="http://www.gosuslugi.ru" TargetMode="External"/><Relationship Id="rId19" Type="http://schemas.openxmlformats.org/officeDocument/2006/relationships/hyperlink" Target="consultantplus://offline/ref=E661085ED54F412FA5CA6470B032C1BB0094086E0444493D44858794BC2CR1L"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ref=989048D41AF0028AA09BAB3D9E7ADD98F92217EA046BBFD368FDF5EF3F2C91E7BBB45A6A0906E3636AEB63BA30A758173835EA299033A174CDgEI" TargetMode="External"/><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3D7448-D264-47D8-8F6C-47238654C2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21</Pages>
  <Words>10387</Words>
  <Characters>59211</Characters>
  <Application>Microsoft Office Word</Application>
  <DocSecurity>0</DocSecurity>
  <Lines>493</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69460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НПО 4</dc:creator>
  <cp:lastModifiedBy>Пользователь</cp:lastModifiedBy>
  <cp:revision>18</cp:revision>
  <cp:lastPrinted>2023-04-19T12:33:00Z</cp:lastPrinted>
  <dcterms:created xsi:type="dcterms:W3CDTF">2022-02-04T10:30:00Z</dcterms:created>
  <dcterms:modified xsi:type="dcterms:W3CDTF">2023-04-19T12:35:00Z</dcterms:modified>
</cp:coreProperties>
</file>