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3337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A4DBFDC" wp14:editId="63C6167D">
            <wp:extent cx="5429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337">
        <w:rPr>
          <w:rFonts w:ascii="Times New Roman" w:eastAsia="Times New Roman" w:hAnsi="Times New Roman" w:cs="Times New Roman"/>
          <w:b/>
        </w:rPr>
        <w:t xml:space="preserve">                                              </w:t>
      </w:r>
    </w:p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3337">
        <w:rPr>
          <w:rFonts w:ascii="Times New Roman" w:eastAsia="Times New Roman" w:hAnsi="Times New Roman" w:cs="Times New Roman"/>
          <w:b/>
        </w:rPr>
        <w:t>ЛЕНИНГРАДСКАЯ ОБЛАСТЬ</w:t>
      </w:r>
    </w:p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3337">
        <w:rPr>
          <w:rFonts w:ascii="Times New Roman" w:eastAsia="Times New Roman" w:hAnsi="Times New Roman" w:cs="Times New Roman"/>
          <w:b/>
        </w:rPr>
        <w:t>ЛУЖСКИЙ МУНИЦИПАЛЬНЫЙ РАЙОН</w:t>
      </w:r>
    </w:p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3337">
        <w:rPr>
          <w:rFonts w:ascii="Times New Roman" w:eastAsia="Times New Roman" w:hAnsi="Times New Roman" w:cs="Times New Roman"/>
          <w:b/>
        </w:rPr>
        <w:t xml:space="preserve">АДМИНИСТРАЦИЯ </w:t>
      </w:r>
    </w:p>
    <w:p w:rsidR="0000121C" w:rsidRPr="00DB3337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3337">
        <w:rPr>
          <w:rFonts w:ascii="Times New Roman" w:eastAsia="Times New Roman" w:hAnsi="Times New Roman" w:cs="Times New Roman"/>
          <w:b/>
        </w:rPr>
        <w:t>РЕТЮНСКОГО СЕЛЬСКОГО ПОСЕЛЕНИЯ</w:t>
      </w:r>
    </w:p>
    <w:p w:rsidR="0000121C" w:rsidRPr="00DB3337" w:rsidRDefault="0000121C" w:rsidP="0000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121C" w:rsidRPr="00DB3337" w:rsidRDefault="0000121C" w:rsidP="0000121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B3337">
        <w:rPr>
          <w:rFonts w:ascii="Times New Roman" w:eastAsia="Times New Roman" w:hAnsi="Times New Roman" w:cs="Times New Roman"/>
          <w:b/>
        </w:rPr>
        <w:t>П</w:t>
      </w:r>
      <w:proofErr w:type="gramEnd"/>
      <w:r w:rsidRPr="00DB3337">
        <w:rPr>
          <w:rFonts w:ascii="Times New Roman" w:eastAsia="Times New Roman" w:hAnsi="Times New Roman" w:cs="Times New Roman"/>
          <w:b/>
        </w:rPr>
        <w:t xml:space="preserve"> О С Т А Н О В Л Е Н И Е</w:t>
      </w:r>
      <w:r w:rsidR="00DB3337" w:rsidRPr="00DB3337">
        <w:rPr>
          <w:rFonts w:ascii="Times New Roman" w:eastAsia="Times New Roman" w:hAnsi="Times New Roman" w:cs="Times New Roman"/>
          <w:b/>
        </w:rPr>
        <w:t xml:space="preserve">             </w:t>
      </w:r>
    </w:p>
    <w:p w:rsidR="00A84921" w:rsidRPr="00DB3337" w:rsidRDefault="00A84921" w:rsidP="005A1C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4921" w:rsidRPr="004A7EC0" w:rsidRDefault="00A84921" w:rsidP="004A7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72"/>
        </w:tabs>
        <w:spacing w:after="0" w:line="240" w:lineRule="auto"/>
        <w:rPr>
          <w:rFonts w:ascii="Times New Roman" w:hAnsi="Times New Roman" w:cs="Times New Roman"/>
          <w:b/>
        </w:rPr>
      </w:pPr>
      <w:r w:rsidRPr="00DB3337">
        <w:rPr>
          <w:rFonts w:ascii="Times New Roman" w:hAnsi="Times New Roman" w:cs="Times New Roman"/>
          <w:b/>
        </w:rPr>
        <w:t xml:space="preserve">От  </w:t>
      </w:r>
      <w:r w:rsidR="00116A5B">
        <w:rPr>
          <w:rFonts w:ascii="Times New Roman" w:hAnsi="Times New Roman" w:cs="Times New Roman"/>
          <w:b/>
        </w:rPr>
        <w:t>22</w:t>
      </w:r>
      <w:r w:rsidR="002C7DBF">
        <w:rPr>
          <w:rFonts w:ascii="Times New Roman" w:hAnsi="Times New Roman" w:cs="Times New Roman"/>
          <w:b/>
        </w:rPr>
        <w:t xml:space="preserve"> ноября </w:t>
      </w:r>
      <w:r w:rsidR="004A7EC0">
        <w:rPr>
          <w:rFonts w:ascii="Times New Roman" w:hAnsi="Times New Roman" w:cs="Times New Roman"/>
          <w:b/>
        </w:rPr>
        <w:t>202</w:t>
      </w:r>
      <w:r w:rsidR="0098260F">
        <w:rPr>
          <w:rFonts w:ascii="Times New Roman" w:hAnsi="Times New Roman" w:cs="Times New Roman"/>
          <w:b/>
        </w:rPr>
        <w:t>4</w:t>
      </w:r>
      <w:r w:rsidR="004A7EC0">
        <w:rPr>
          <w:rFonts w:ascii="Times New Roman" w:hAnsi="Times New Roman" w:cs="Times New Roman"/>
          <w:b/>
        </w:rPr>
        <w:t xml:space="preserve"> </w:t>
      </w:r>
      <w:r w:rsidRPr="00DB3337">
        <w:rPr>
          <w:rFonts w:ascii="Times New Roman" w:hAnsi="Times New Roman" w:cs="Times New Roman"/>
          <w:b/>
        </w:rPr>
        <w:t xml:space="preserve"> года</w:t>
      </w:r>
      <w:r w:rsidRPr="00DB3337">
        <w:rPr>
          <w:rFonts w:ascii="Times New Roman" w:hAnsi="Times New Roman" w:cs="Times New Roman"/>
          <w:b/>
        </w:rPr>
        <w:tab/>
      </w:r>
      <w:r w:rsidRPr="00DB3337">
        <w:rPr>
          <w:rFonts w:ascii="Times New Roman" w:hAnsi="Times New Roman" w:cs="Times New Roman"/>
          <w:b/>
        </w:rPr>
        <w:tab/>
      </w:r>
      <w:r w:rsidRPr="00DB3337">
        <w:rPr>
          <w:rFonts w:ascii="Times New Roman" w:hAnsi="Times New Roman" w:cs="Times New Roman"/>
          <w:b/>
        </w:rPr>
        <w:tab/>
        <w:t xml:space="preserve">    </w:t>
      </w:r>
      <w:r w:rsidRPr="00DB3337">
        <w:rPr>
          <w:rFonts w:ascii="Times New Roman" w:hAnsi="Times New Roman" w:cs="Times New Roman"/>
          <w:b/>
        </w:rPr>
        <w:tab/>
        <w:t xml:space="preserve">№ </w:t>
      </w:r>
      <w:r w:rsidR="00116A5B">
        <w:rPr>
          <w:rFonts w:ascii="Times New Roman" w:hAnsi="Times New Roman" w:cs="Times New Roman"/>
          <w:b/>
        </w:rPr>
        <w:t>260</w:t>
      </w:r>
    </w:p>
    <w:p w:rsidR="00A84921" w:rsidRPr="00DB3337" w:rsidRDefault="00A84921" w:rsidP="005A1CD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</w:tblGrid>
      <w:tr w:rsidR="00A84921" w:rsidRPr="0098260F" w:rsidTr="000338BE">
        <w:trPr>
          <w:trHeight w:val="584"/>
        </w:trPr>
        <w:tc>
          <w:tcPr>
            <w:tcW w:w="7196" w:type="dxa"/>
          </w:tcPr>
          <w:p w:rsidR="00A84921" w:rsidRPr="0098260F" w:rsidRDefault="000338BE" w:rsidP="0098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98260F" w:rsidRPr="0098260F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Ретюнского сельского поселения</w:t>
            </w:r>
            <w:r w:rsidR="0098260F">
              <w:t xml:space="preserve"> </w:t>
            </w:r>
            <w:r w:rsidR="0098260F" w:rsidRPr="0098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16.05.2023 № 107 </w:t>
            </w:r>
            <w:r w:rsidR="00A84921" w:rsidRPr="00982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B06E7" w:rsidRPr="0098260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98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6E7" w:rsidRPr="0098260F">
              <w:rPr>
                <w:rFonts w:ascii="Times New Roman" w:hAnsi="Times New Roman" w:cs="Times New Roman"/>
                <w:b/>
                <w:sz w:val="24"/>
                <w:szCs w:val="24"/>
              </w:rPr>
              <w:t>вопроса о приватизации жилого помещения муниципального жилищного фонда</w:t>
            </w:r>
            <w:r w:rsidR="00A84921" w:rsidRPr="00982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</w:tbl>
    <w:p w:rsidR="00A84921" w:rsidRPr="00DB3337" w:rsidRDefault="00A84921" w:rsidP="005A1CDD">
      <w:pPr>
        <w:spacing w:after="0" w:line="240" w:lineRule="auto"/>
        <w:rPr>
          <w:rFonts w:ascii="Times New Roman" w:hAnsi="Times New Roman" w:cs="Times New Roman"/>
        </w:rPr>
      </w:pPr>
    </w:p>
    <w:p w:rsidR="00116A5B" w:rsidRPr="00116A5B" w:rsidRDefault="00116A5B" w:rsidP="00116A5B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заседанием комиссии по повышению качества и доступности </w:t>
      </w:r>
      <w:proofErr w:type="gramStart"/>
      <w:r w:rsidRPr="00116A5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proofErr w:type="gramEnd"/>
      <w:r w:rsidRPr="00116A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государственных и муниципальных услуг в Ленинградской области от 25.09.2024 № ИСХ-7795/2024, администрация Ретюнского сельского поселения Лужского муниципального района </w:t>
      </w:r>
      <w:r w:rsidRPr="00116A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ПОСТАНОВЛЯЕТ</w:t>
      </w:r>
      <w:r w:rsidRPr="00116A5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60F" w:rsidRPr="0098260F" w:rsidRDefault="0098260F" w:rsidP="00982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1. Внести в  постановление администрации Ретюнского сельского поселения Лужского муниципального района от 16.05.2023 № 107 «Об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жилищного фонда» (далее </w:t>
      </w:r>
      <w:r w:rsidRPr="0098260F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982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Постановление) следующие  изменения:</w:t>
      </w:r>
    </w:p>
    <w:p w:rsidR="0098260F" w:rsidRDefault="008C5508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98260F" w:rsidRPr="009826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="0098260F" w:rsidRPr="00982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3E45">
        <w:rPr>
          <w:rFonts w:ascii="Times New Roman" w:eastAsia="Calibri" w:hAnsi="Times New Roman"/>
          <w:sz w:val="24"/>
          <w:szCs w:val="24"/>
          <w:lang w:eastAsia="en-US"/>
        </w:rPr>
        <w:t>Внести дополнение в</w:t>
      </w:r>
      <w:r w:rsidR="00116A5B" w:rsidRPr="00A45B59">
        <w:rPr>
          <w:rFonts w:ascii="Times New Roman" w:eastAsia="Calibri" w:hAnsi="Times New Roman"/>
          <w:sz w:val="24"/>
          <w:szCs w:val="24"/>
          <w:lang w:eastAsia="en-US"/>
        </w:rPr>
        <w:t xml:space="preserve">  п. </w:t>
      </w:r>
      <w:r w:rsidR="00116A5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16A5B" w:rsidRPr="00A45B59">
        <w:rPr>
          <w:rFonts w:ascii="Times New Roman" w:eastAsia="Calibri" w:hAnsi="Times New Roman"/>
          <w:sz w:val="24"/>
          <w:szCs w:val="24"/>
          <w:lang w:eastAsia="en-US"/>
        </w:rPr>
        <w:t>.2.  Пост</w:t>
      </w:r>
      <w:r w:rsidR="00116A5B">
        <w:rPr>
          <w:rFonts w:ascii="Times New Roman" w:eastAsia="Calibri" w:hAnsi="Times New Roman"/>
          <w:sz w:val="24"/>
          <w:szCs w:val="24"/>
          <w:lang w:eastAsia="en-US"/>
        </w:rPr>
        <w:t>ановления:</w:t>
      </w:r>
    </w:p>
    <w:p w:rsidR="00A33E45" w:rsidRDefault="00A33E45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33E45">
        <w:rPr>
          <w:rFonts w:ascii="Times New Roman" w:eastAsia="Calibri" w:hAnsi="Times New Roman"/>
          <w:sz w:val="24"/>
          <w:szCs w:val="24"/>
          <w:lang w:eastAsia="en-US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C5508" w:rsidRDefault="008C5508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8C550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п. </w:t>
      </w:r>
      <w:r w:rsidRPr="008C5508">
        <w:rPr>
          <w:rFonts w:ascii="Times New Roman" w:eastAsia="Calibri" w:hAnsi="Times New Roman"/>
          <w:sz w:val="24"/>
          <w:szCs w:val="24"/>
          <w:lang w:eastAsia="en-US"/>
        </w:rPr>
        <w:t>2.2.1.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новой редакции:</w:t>
      </w:r>
    </w:p>
    <w:p w:rsidR="008C5508" w:rsidRDefault="008C5508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 xml:space="preserve">2.2.1. </w:t>
      </w:r>
      <w:proofErr w:type="gramStart"/>
      <w:r w:rsidRPr="008C5508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8C5508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организации предоставления государственных и муниципальных услуг» (при наличии технической возможности).</w:t>
      </w:r>
    </w:p>
    <w:p w:rsidR="008C5508" w:rsidRDefault="008C5508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b/>
          <w:sz w:val="24"/>
          <w:szCs w:val="24"/>
          <w:lang w:eastAsia="en-US"/>
        </w:rPr>
        <w:t>1.3.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45B59">
        <w:rPr>
          <w:rFonts w:ascii="Times New Roman" w:eastAsia="Calibri" w:hAnsi="Times New Roman"/>
          <w:sz w:val="24"/>
          <w:szCs w:val="24"/>
          <w:lang w:eastAsia="en-US"/>
        </w:rPr>
        <w:t xml:space="preserve">Изложить  п. 2.3.  Постановления в части предоставления муниципальной услуги  в новой редакции:    </w:t>
      </w:r>
    </w:p>
    <w:p w:rsidR="008C5508" w:rsidRPr="008C5508" w:rsidRDefault="008C5508" w:rsidP="008C55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>2.3. Результатом предоставления муниципальной услуги является:</w:t>
      </w:r>
    </w:p>
    <w:p w:rsidR="008C5508" w:rsidRPr="008C5508" w:rsidRDefault="008C5508" w:rsidP="008C55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8C5508" w:rsidRPr="008C5508" w:rsidRDefault="008C5508" w:rsidP="008C55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>- решение об отказе в предоставлении муниципальной услуги (приложение 5 к административному регламенту).</w:t>
      </w:r>
    </w:p>
    <w:p w:rsidR="008C5508" w:rsidRPr="008C5508" w:rsidRDefault="008C5508" w:rsidP="008C55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8C550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5508" w:rsidRPr="008C5508" w:rsidRDefault="008C5508" w:rsidP="008C55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508">
        <w:rPr>
          <w:rFonts w:ascii="Times New Roman" w:eastAsia="Calibri" w:hAnsi="Times New Roman"/>
          <w:sz w:val="24"/>
          <w:szCs w:val="24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16A5B" w:rsidRPr="008C5508" w:rsidRDefault="008C5508" w:rsidP="00116A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C5508">
        <w:rPr>
          <w:rFonts w:ascii="Times New Roman" w:eastAsia="Calibri" w:hAnsi="Times New Roman"/>
          <w:sz w:val="24"/>
          <w:szCs w:val="24"/>
          <w:lang w:eastAsia="en-US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8260F" w:rsidRPr="0098260F" w:rsidRDefault="0098260F" w:rsidP="00982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60F">
        <w:rPr>
          <w:rFonts w:ascii="Times New Roman" w:eastAsia="Times New Roman" w:hAnsi="Times New Roman" w:cs="Times New Roman"/>
          <w:sz w:val="24"/>
          <w:szCs w:val="24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98260F" w:rsidRPr="0098260F" w:rsidRDefault="0098260F" w:rsidP="0098260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3. </w:t>
      </w:r>
      <w:proofErr w:type="gramStart"/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Разместить</w:t>
      </w:r>
      <w:proofErr w:type="gramEnd"/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настоящее постановление в сети Интернет на официальном сайте администрации Ретюнского сельского поселения.</w:t>
      </w:r>
    </w:p>
    <w:p w:rsidR="0098260F" w:rsidRPr="0098260F" w:rsidRDefault="0098260F" w:rsidP="009826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4. </w:t>
      </w:r>
      <w:proofErr w:type="gramStart"/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Контроль за</w:t>
      </w:r>
      <w:proofErr w:type="gramEnd"/>
      <w:r w:rsidRPr="0098260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Pr="009826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60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60F">
        <w:rPr>
          <w:rFonts w:ascii="Times New Roman" w:eastAsia="Times New Roman" w:hAnsi="Times New Roman" w:cs="Times New Roman"/>
          <w:sz w:val="24"/>
          <w:szCs w:val="24"/>
        </w:rPr>
        <w:t>Ретюнского сельского поселения</w:t>
      </w:r>
      <w:r w:rsidRPr="0098260F">
        <w:rPr>
          <w:rFonts w:ascii="Times New Roman" w:eastAsia="Times New Roman" w:hAnsi="Times New Roman" w:cs="Times New Roman"/>
          <w:sz w:val="24"/>
          <w:szCs w:val="24"/>
        </w:rPr>
        <w:tab/>
      </w:r>
      <w:r w:rsidRPr="0098260F">
        <w:rPr>
          <w:rFonts w:ascii="Times New Roman" w:eastAsia="Times New Roman" w:hAnsi="Times New Roman" w:cs="Times New Roman"/>
          <w:sz w:val="24"/>
          <w:szCs w:val="24"/>
        </w:rPr>
        <w:tab/>
      </w:r>
      <w:r w:rsidRPr="0098260F">
        <w:rPr>
          <w:rFonts w:ascii="Times New Roman" w:eastAsia="Times New Roman" w:hAnsi="Times New Roman" w:cs="Times New Roman"/>
          <w:sz w:val="24"/>
          <w:szCs w:val="24"/>
        </w:rPr>
        <w:tab/>
      </w:r>
      <w:r w:rsidRPr="0098260F">
        <w:rPr>
          <w:rFonts w:ascii="Times New Roman" w:eastAsia="Times New Roman" w:hAnsi="Times New Roman" w:cs="Times New Roman"/>
          <w:sz w:val="24"/>
          <w:szCs w:val="24"/>
        </w:rPr>
        <w:tab/>
      </w:r>
      <w:r w:rsidRPr="0098260F">
        <w:rPr>
          <w:rFonts w:ascii="Times New Roman" w:eastAsia="Times New Roman" w:hAnsi="Times New Roman" w:cs="Times New Roman"/>
          <w:sz w:val="24"/>
          <w:szCs w:val="24"/>
        </w:rPr>
        <w:tab/>
        <w:t xml:space="preserve">     С.С. Гришанова</w:t>
      </w:r>
    </w:p>
    <w:p w:rsidR="0098260F" w:rsidRPr="0098260F" w:rsidRDefault="0098260F" w:rsidP="00982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04E7C" w:rsidRDefault="00904E7C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8260F" w:rsidRDefault="0098260F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04E7C" w:rsidRDefault="00904E7C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8B06E7" w:rsidRDefault="008B06E7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8B06E7" w:rsidRPr="008B06E7" w:rsidRDefault="008B06E7" w:rsidP="00085595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</w:rPr>
      </w:pPr>
    </w:p>
    <w:p w:rsidR="008B06E7" w:rsidRPr="008B06E7" w:rsidRDefault="008B06E7" w:rsidP="008B06E7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B06E7" w:rsidRPr="008B06E7" w:rsidRDefault="008B06E7" w:rsidP="00085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B06E7" w:rsidRPr="008B06E7" w:rsidSect="00904E7C">
      <w:headerReference w:type="default" r:id="rId10"/>
      <w:footerReference w:type="first" r:id="rId11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45" w:rsidRDefault="00A33E45" w:rsidP="006541E2">
      <w:pPr>
        <w:spacing w:after="0" w:line="240" w:lineRule="auto"/>
      </w:pPr>
      <w:r>
        <w:separator/>
      </w:r>
    </w:p>
  </w:endnote>
  <w:endnote w:type="continuationSeparator" w:id="0">
    <w:p w:rsidR="00A33E45" w:rsidRDefault="00A33E45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A33E45" w:rsidRDefault="00A33E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33E45" w:rsidRDefault="00A33E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45" w:rsidRDefault="00A33E45" w:rsidP="006541E2">
      <w:pPr>
        <w:spacing w:after="0" w:line="240" w:lineRule="auto"/>
      </w:pPr>
      <w:r>
        <w:separator/>
      </w:r>
    </w:p>
  </w:footnote>
  <w:footnote w:type="continuationSeparator" w:id="0">
    <w:p w:rsidR="00A33E45" w:rsidRDefault="00A33E45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5" w:rsidRDefault="00A33E45">
    <w:pPr>
      <w:pStyle w:val="a6"/>
      <w:jc w:val="right"/>
    </w:pPr>
  </w:p>
  <w:p w:rsidR="00A33E45" w:rsidRDefault="00A33E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4F47BF"/>
    <w:multiLevelType w:val="multilevel"/>
    <w:tmpl w:val="50821B6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1001A3"/>
    <w:multiLevelType w:val="hybridMultilevel"/>
    <w:tmpl w:val="1644A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18"/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6"/>
  </w:num>
  <w:num w:numId="1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21C"/>
    <w:rsid w:val="00004215"/>
    <w:rsid w:val="00016563"/>
    <w:rsid w:val="00023A7E"/>
    <w:rsid w:val="0003090F"/>
    <w:rsid w:val="000338BE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5595"/>
    <w:rsid w:val="0008748C"/>
    <w:rsid w:val="00092126"/>
    <w:rsid w:val="00093D10"/>
    <w:rsid w:val="000B062B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0F6D1E"/>
    <w:rsid w:val="001113A9"/>
    <w:rsid w:val="00116A5B"/>
    <w:rsid w:val="00122A51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B73F9"/>
    <w:rsid w:val="001C018B"/>
    <w:rsid w:val="001E0DC7"/>
    <w:rsid w:val="001E796F"/>
    <w:rsid w:val="001F4742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66A2"/>
    <w:rsid w:val="00247E4A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68F"/>
    <w:rsid w:val="002C7DB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43739"/>
    <w:rsid w:val="003525C4"/>
    <w:rsid w:val="0035591D"/>
    <w:rsid w:val="00360270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A7EC0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152D0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12C72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675B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41C6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D4D5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B06E7"/>
    <w:rsid w:val="008C0EA1"/>
    <w:rsid w:val="008C5508"/>
    <w:rsid w:val="008D1DFD"/>
    <w:rsid w:val="008D2CA5"/>
    <w:rsid w:val="008E5E76"/>
    <w:rsid w:val="008E62C5"/>
    <w:rsid w:val="008E7370"/>
    <w:rsid w:val="008F2321"/>
    <w:rsid w:val="00904E7C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260F"/>
    <w:rsid w:val="009845AB"/>
    <w:rsid w:val="00985EEC"/>
    <w:rsid w:val="00990A7C"/>
    <w:rsid w:val="00995D5F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3E45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4921"/>
    <w:rsid w:val="00A851EF"/>
    <w:rsid w:val="00A853E1"/>
    <w:rsid w:val="00AA1338"/>
    <w:rsid w:val="00AA451C"/>
    <w:rsid w:val="00AA4F4F"/>
    <w:rsid w:val="00AC78D8"/>
    <w:rsid w:val="00AD1326"/>
    <w:rsid w:val="00AF39D3"/>
    <w:rsid w:val="00B00347"/>
    <w:rsid w:val="00B0186A"/>
    <w:rsid w:val="00B0328B"/>
    <w:rsid w:val="00B038DA"/>
    <w:rsid w:val="00B06F13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16E7"/>
    <w:rsid w:val="00B93450"/>
    <w:rsid w:val="00BA4EBA"/>
    <w:rsid w:val="00BA6D36"/>
    <w:rsid w:val="00BB1410"/>
    <w:rsid w:val="00BC5B1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6C69"/>
    <w:rsid w:val="00C52DD2"/>
    <w:rsid w:val="00C60B13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4926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84FD4"/>
    <w:rsid w:val="00DA6DC0"/>
    <w:rsid w:val="00DA7958"/>
    <w:rsid w:val="00DA79F1"/>
    <w:rsid w:val="00DB2E3E"/>
    <w:rsid w:val="00DB3337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15E00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E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1">
    <w:name w:val="heading 1"/>
    <w:basedOn w:val="a"/>
    <w:next w:val="a"/>
    <w:link w:val="10"/>
    <w:qFormat/>
    <w:rsid w:val="00AA4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4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semiHidden/>
    <w:rsid w:val="00AA451C"/>
  </w:style>
  <w:style w:type="paragraph" w:styleId="af6">
    <w:name w:val="Body Text Indent"/>
    <w:basedOn w:val="a"/>
    <w:link w:val="af7"/>
    <w:uiPriority w:val="99"/>
    <w:rsid w:val="00AA451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A451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 Знак Знак1 Знак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 Знак Знак Знак Знак1 Знак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AA451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A451C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5">
    <w:name w:val="Основной текст1"/>
    <w:rsid w:val="00AA451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AA451C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6">
    <w:name w:val="Знак Знак Знак Знак Знак1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AA451C"/>
    <w:rPr>
      <w:sz w:val="26"/>
      <w:szCs w:val="26"/>
      <w:shd w:val="clear" w:color="auto" w:fill="FFFFFF"/>
    </w:rPr>
  </w:style>
  <w:style w:type="paragraph" w:customStyle="1" w:styleId="unformattexttopleveltext">
    <w:name w:val="unformattext topleveltext"/>
    <w:basedOn w:val="a"/>
    <w:rsid w:val="00A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A4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451C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FollowedHyperlink"/>
    <w:uiPriority w:val="99"/>
    <w:rsid w:val="00AA451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A451C"/>
  </w:style>
  <w:style w:type="paragraph" w:styleId="af9">
    <w:name w:val="Body Text"/>
    <w:basedOn w:val="a"/>
    <w:link w:val="afa"/>
    <w:uiPriority w:val="99"/>
    <w:rsid w:val="00AA45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AA451C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DB3337"/>
  </w:style>
  <w:style w:type="paragraph" w:customStyle="1" w:styleId="afb">
    <w:name w:val="Таблицы (моноширинный)"/>
    <w:basedOn w:val="a"/>
    <w:next w:val="a"/>
    <w:rsid w:val="00DB333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Цветовое выделение"/>
    <w:rsid w:val="00DB3337"/>
    <w:rPr>
      <w:b/>
      <w:bCs/>
      <w:color w:val="26282F"/>
      <w:sz w:val="26"/>
      <w:szCs w:val="26"/>
    </w:rPr>
  </w:style>
  <w:style w:type="paragraph" w:customStyle="1" w:styleId="afd">
    <w:name w:val="Нормальный (таблица)"/>
    <w:basedOn w:val="a"/>
    <w:next w:val="a"/>
    <w:rsid w:val="00DB33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Гипертекстовая ссылка"/>
    <w:rsid w:val="00DB3337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1"/>
    <w:next w:val="af1"/>
    <w:rsid w:val="00DB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B3337"/>
  </w:style>
  <w:style w:type="character" w:styleId="aff">
    <w:name w:val="Strong"/>
    <w:uiPriority w:val="22"/>
    <w:qFormat/>
    <w:rsid w:val="00DB3337"/>
    <w:rPr>
      <w:b/>
      <w:bCs/>
    </w:rPr>
  </w:style>
  <w:style w:type="paragraph" w:styleId="aff0">
    <w:name w:val="No Spacing"/>
    <w:uiPriority w:val="1"/>
    <w:qFormat/>
    <w:rsid w:val="00DB3337"/>
    <w:pPr>
      <w:spacing w:after="0" w:line="240" w:lineRule="auto"/>
      <w:ind w:firstLine="567"/>
      <w:jc w:val="center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rsid w:val="00DB333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DB333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DB3337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f1">
    <w:name w:val="Заголовок"/>
    <w:basedOn w:val="a"/>
    <w:next w:val="af9"/>
    <w:rsid w:val="00DB3337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"/>
    <w:rsid w:val="00DB3337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rsid w:val="00DB3337"/>
    <w:pPr>
      <w:spacing w:after="120"/>
      <w:ind w:left="283" w:firstLine="567"/>
      <w:jc w:val="center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DB3337"/>
    <w:rPr>
      <w:rFonts w:ascii="Calibri" w:eastAsia="Calibri" w:hAnsi="Calibri" w:cs="Times New Roman"/>
      <w:sz w:val="16"/>
      <w:szCs w:val="16"/>
      <w:lang w:val="x-none" w:eastAsia="en-US"/>
    </w:rPr>
  </w:style>
  <w:style w:type="paragraph" w:customStyle="1" w:styleId="aff2">
    <w:name w:val="Прижатый влево"/>
    <w:basedOn w:val="a"/>
    <w:next w:val="a"/>
    <w:uiPriority w:val="99"/>
    <w:rsid w:val="00DB3337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Знак Знак Знак Знак Знак Знак Знак Знак Знак Знак Знак Знак Знак"/>
    <w:basedOn w:val="a"/>
    <w:autoRedefine/>
    <w:rsid w:val="00DB3337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formattext">
    <w:name w:val="formattext"/>
    <w:basedOn w:val="a"/>
    <w:rsid w:val="00DB3337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Стиль"/>
    <w:rsid w:val="00DB33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DB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B33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C60B13"/>
  </w:style>
  <w:style w:type="numbering" w:customStyle="1" w:styleId="4">
    <w:name w:val="Нет списка4"/>
    <w:next w:val="a2"/>
    <w:uiPriority w:val="99"/>
    <w:semiHidden/>
    <w:unhideWhenUsed/>
    <w:rsid w:val="004A7EC0"/>
  </w:style>
  <w:style w:type="numbering" w:customStyle="1" w:styleId="5">
    <w:name w:val="Нет списка5"/>
    <w:next w:val="a2"/>
    <w:uiPriority w:val="99"/>
    <w:semiHidden/>
    <w:unhideWhenUsed/>
    <w:rsid w:val="008B06E7"/>
  </w:style>
  <w:style w:type="character" w:customStyle="1" w:styleId="FontStyle23">
    <w:name w:val="Font Style23"/>
    <w:basedOn w:val="a0"/>
    <w:uiPriority w:val="99"/>
    <w:rsid w:val="008B06E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1">
    <w:name w:val="heading 1"/>
    <w:basedOn w:val="a"/>
    <w:next w:val="a"/>
    <w:link w:val="10"/>
    <w:qFormat/>
    <w:rsid w:val="00AA4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4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semiHidden/>
    <w:rsid w:val="00AA451C"/>
  </w:style>
  <w:style w:type="paragraph" w:styleId="af6">
    <w:name w:val="Body Text Indent"/>
    <w:basedOn w:val="a"/>
    <w:link w:val="af7"/>
    <w:uiPriority w:val="99"/>
    <w:rsid w:val="00AA451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A451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 Знак Знак1 Знак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 Знак Знак Знак Знак1 Знак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AA451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A451C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5">
    <w:name w:val="Основной текст1"/>
    <w:rsid w:val="00AA451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AA451C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6">
    <w:name w:val="Знак Знак Знак Знак Знак1 Знак Знак Знак Знак"/>
    <w:basedOn w:val="a"/>
    <w:rsid w:val="00AA45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AA451C"/>
    <w:rPr>
      <w:sz w:val="26"/>
      <w:szCs w:val="26"/>
      <w:shd w:val="clear" w:color="auto" w:fill="FFFFFF"/>
    </w:rPr>
  </w:style>
  <w:style w:type="paragraph" w:customStyle="1" w:styleId="unformattexttopleveltext">
    <w:name w:val="unformattext topleveltext"/>
    <w:basedOn w:val="a"/>
    <w:rsid w:val="00A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A4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451C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FollowedHyperlink"/>
    <w:uiPriority w:val="99"/>
    <w:rsid w:val="00AA451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A451C"/>
  </w:style>
  <w:style w:type="paragraph" w:styleId="af9">
    <w:name w:val="Body Text"/>
    <w:basedOn w:val="a"/>
    <w:link w:val="afa"/>
    <w:uiPriority w:val="99"/>
    <w:rsid w:val="00AA45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AA451C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DB3337"/>
  </w:style>
  <w:style w:type="paragraph" w:customStyle="1" w:styleId="afb">
    <w:name w:val="Таблицы (моноширинный)"/>
    <w:basedOn w:val="a"/>
    <w:next w:val="a"/>
    <w:rsid w:val="00DB333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Цветовое выделение"/>
    <w:rsid w:val="00DB3337"/>
    <w:rPr>
      <w:b/>
      <w:bCs/>
      <w:color w:val="26282F"/>
      <w:sz w:val="26"/>
      <w:szCs w:val="26"/>
    </w:rPr>
  </w:style>
  <w:style w:type="paragraph" w:customStyle="1" w:styleId="afd">
    <w:name w:val="Нормальный (таблица)"/>
    <w:basedOn w:val="a"/>
    <w:next w:val="a"/>
    <w:rsid w:val="00DB33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Гипертекстовая ссылка"/>
    <w:rsid w:val="00DB3337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1"/>
    <w:next w:val="af1"/>
    <w:rsid w:val="00DB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B3337"/>
  </w:style>
  <w:style w:type="character" w:styleId="aff">
    <w:name w:val="Strong"/>
    <w:uiPriority w:val="22"/>
    <w:qFormat/>
    <w:rsid w:val="00DB3337"/>
    <w:rPr>
      <w:b/>
      <w:bCs/>
    </w:rPr>
  </w:style>
  <w:style w:type="paragraph" w:styleId="aff0">
    <w:name w:val="No Spacing"/>
    <w:uiPriority w:val="1"/>
    <w:qFormat/>
    <w:rsid w:val="00DB3337"/>
    <w:pPr>
      <w:spacing w:after="0" w:line="240" w:lineRule="auto"/>
      <w:ind w:firstLine="567"/>
      <w:jc w:val="center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rsid w:val="00DB333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DB333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DB3337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f1">
    <w:name w:val="Заголовок"/>
    <w:basedOn w:val="a"/>
    <w:next w:val="af9"/>
    <w:rsid w:val="00DB3337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"/>
    <w:rsid w:val="00DB3337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rsid w:val="00DB3337"/>
    <w:pPr>
      <w:spacing w:after="120"/>
      <w:ind w:left="283" w:firstLine="567"/>
      <w:jc w:val="center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DB3337"/>
    <w:rPr>
      <w:rFonts w:ascii="Calibri" w:eastAsia="Calibri" w:hAnsi="Calibri" w:cs="Times New Roman"/>
      <w:sz w:val="16"/>
      <w:szCs w:val="16"/>
      <w:lang w:val="x-none" w:eastAsia="en-US"/>
    </w:rPr>
  </w:style>
  <w:style w:type="paragraph" w:customStyle="1" w:styleId="aff2">
    <w:name w:val="Прижатый влево"/>
    <w:basedOn w:val="a"/>
    <w:next w:val="a"/>
    <w:uiPriority w:val="99"/>
    <w:rsid w:val="00DB3337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Знак Знак Знак Знак Знак Знак Знак Знак Знак Знак Знак Знак Знак"/>
    <w:basedOn w:val="a"/>
    <w:autoRedefine/>
    <w:rsid w:val="00DB3337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formattext">
    <w:name w:val="formattext"/>
    <w:basedOn w:val="a"/>
    <w:rsid w:val="00DB3337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Стиль"/>
    <w:rsid w:val="00DB33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DB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B33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C60B13"/>
  </w:style>
  <w:style w:type="numbering" w:customStyle="1" w:styleId="4">
    <w:name w:val="Нет списка4"/>
    <w:next w:val="a2"/>
    <w:uiPriority w:val="99"/>
    <w:semiHidden/>
    <w:unhideWhenUsed/>
    <w:rsid w:val="004A7EC0"/>
  </w:style>
  <w:style w:type="numbering" w:customStyle="1" w:styleId="5">
    <w:name w:val="Нет списка5"/>
    <w:next w:val="a2"/>
    <w:uiPriority w:val="99"/>
    <w:semiHidden/>
    <w:unhideWhenUsed/>
    <w:rsid w:val="008B06E7"/>
  </w:style>
  <w:style w:type="character" w:customStyle="1" w:styleId="FontStyle23">
    <w:name w:val="Font Style23"/>
    <w:basedOn w:val="a0"/>
    <w:uiPriority w:val="99"/>
    <w:rsid w:val="008B06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8CD7-A4DF-458A-AA48-53CEBAD5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5</cp:revision>
  <cp:lastPrinted>2024-07-10T13:33:00Z</cp:lastPrinted>
  <dcterms:created xsi:type="dcterms:W3CDTF">2024-11-22T10:28:00Z</dcterms:created>
  <dcterms:modified xsi:type="dcterms:W3CDTF">2024-11-29T06:18:00Z</dcterms:modified>
</cp:coreProperties>
</file>